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7DE0" w14:textId="6CC195C0" w:rsidR="00F14C5B" w:rsidRDefault="00F14C5B" w:rsidP="00F14C5B">
      <w:pPr>
        <w:pStyle w:val="Hlavika"/>
        <w:tabs>
          <w:tab w:val="right" w:pos="9356"/>
        </w:tabs>
        <w:ind w:left="1418" w:right="-1"/>
        <w:jc w:val="center"/>
        <w:rPr>
          <w:rFonts w:ascii="Arial Narrow" w:hAnsi="Arial Narrow"/>
          <w:b/>
          <w:bCs/>
          <w:sz w:val="34"/>
          <w:szCs w:val="34"/>
        </w:rPr>
      </w:pPr>
      <w:bookmarkStart w:id="0" w:name="bookmark0"/>
      <w:r w:rsidRPr="00785F8F">
        <w:rPr>
          <w:rFonts w:ascii="Arial Narrow" w:hAnsi="Arial Narrow"/>
          <w:noProof/>
        </w:rPr>
        <w:drawing>
          <wp:anchor distT="0" distB="0" distL="114300" distR="114300" simplePos="0" relativeHeight="251659264" behindDoc="1" locked="0" layoutInCell="1" allowOverlap="1" wp14:anchorId="0F3F59FA" wp14:editId="750BAB8D">
            <wp:simplePos x="0" y="0"/>
            <wp:positionH relativeFrom="column">
              <wp:posOffset>-133985</wp:posOffset>
            </wp:positionH>
            <wp:positionV relativeFrom="paragraph">
              <wp:posOffset>110</wp:posOffset>
            </wp:positionV>
            <wp:extent cx="732155" cy="857885"/>
            <wp:effectExtent l="0" t="0" r="0" b="0"/>
            <wp:wrapTight wrapText="bothSides">
              <wp:wrapPolygon edited="0">
                <wp:start x="0" y="0"/>
                <wp:lineTo x="0" y="21104"/>
                <wp:lineTo x="20794" y="21104"/>
                <wp:lineTo x="20794" y="0"/>
                <wp:lineTo x="0" y="0"/>
              </wp:wrapPolygon>
            </wp:wrapTight>
            <wp:docPr id="177436472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15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8BABE" w14:textId="77777777" w:rsidR="00F14C5B" w:rsidRPr="00785F8F" w:rsidRDefault="00F14C5B" w:rsidP="00C42A0F">
      <w:pPr>
        <w:pStyle w:val="Hlavika"/>
        <w:tabs>
          <w:tab w:val="right" w:pos="9356"/>
        </w:tabs>
        <w:ind w:left="1418" w:right="-1"/>
        <w:jc w:val="center"/>
        <w:rPr>
          <w:rFonts w:ascii="Arial Narrow" w:hAnsi="Arial Narrow"/>
          <w:b/>
          <w:bCs/>
          <w:sz w:val="34"/>
          <w:szCs w:val="34"/>
        </w:rPr>
      </w:pPr>
      <w:r w:rsidRPr="00785F8F">
        <w:rPr>
          <w:rFonts w:ascii="Arial Narrow" w:hAnsi="Arial Narrow"/>
          <w:b/>
          <w:bCs/>
          <w:sz w:val="34"/>
          <w:szCs w:val="34"/>
        </w:rPr>
        <w:t>MESTO  LEVICE</w:t>
      </w:r>
    </w:p>
    <w:p w14:paraId="39B0BFA0" w14:textId="77777777" w:rsidR="00F14C5B" w:rsidRPr="00785F8F" w:rsidRDefault="00F14C5B" w:rsidP="00C42A0F">
      <w:pPr>
        <w:pStyle w:val="Hlavika"/>
        <w:pBdr>
          <w:bottom w:val="single" w:sz="4" w:space="1" w:color="auto"/>
        </w:pBdr>
        <w:tabs>
          <w:tab w:val="center" w:pos="-142"/>
          <w:tab w:val="right" w:pos="9356"/>
        </w:tabs>
        <w:ind w:left="1418" w:right="-1"/>
        <w:jc w:val="center"/>
        <w:rPr>
          <w:rFonts w:ascii="Arial Narrow" w:hAnsi="Arial Narrow"/>
          <w:sz w:val="20"/>
          <w:szCs w:val="20"/>
        </w:rPr>
      </w:pPr>
      <w:r w:rsidRPr="00785F8F">
        <w:rPr>
          <w:rFonts w:ascii="Arial Narrow" w:hAnsi="Arial Narrow"/>
          <w:sz w:val="20"/>
          <w:szCs w:val="20"/>
        </w:rPr>
        <w:t>Námestie hrdinov 1, 934 32  Levice</w:t>
      </w:r>
    </w:p>
    <w:p w14:paraId="4CB4243B" w14:textId="7E9F61E7" w:rsidR="00F14C5B" w:rsidRPr="00785F8F" w:rsidRDefault="00F14C5B" w:rsidP="00F14C5B">
      <w:pPr>
        <w:pStyle w:val="Hlavika"/>
        <w:tabs>
          <w:tab w:val="left" w:pos="284"/>
        </w:tabs>
        <w:ind w:left="284"/>
        <w:rPr>
          <w:rFonts w:ascii="Arial Narrow" w:hAnsi="Arial Narrow"/>
        </w:rPr>
      </w:pPr>
      <w:r w:rsidRPr="00785F8F">
        <w:rPr>
          <w:rFonts w:ascii="Arial Narrow" w:hAnsi="Arial Narrow"/>
        </w:rPr>
        <w:t xml:space="preserve"> spis. číslo</w:t>
      </w:r>
      <w:r w:rsidRPr="00B1245C">
        <w:rPr>
          <w:rFonts w:ascii="Arial Narrow" w:hAnsi="Arial Narrow"/>
        </w:rPr>
        <w:t xml:space="preserve">: </w:t>
      </w:r>
      <w:r w:rsidR="0088188C">
        <w:rPr>
          <w:rFonts w:ascii="Arial Narrow" w:hAnsi="Arial Narrow"/>
        </w:rPr>
        <w:t>6691/2025</w:t>
      </w:r>
    </w:p>
    <w:p w14:paraId="35DED3BC" w14:textId="77777777" w:rsidR="00F14C5B" w:rsidRPr="00785F8F" w:rsidRDefault="00F14C5B" w:rsidP="00F14C5B">
      <w:pPr>
        <w:pStyle w:val="Hlavika"/>
        <w:rPr>
          <w:rFonts w:ascii="Arial Narrow" w:hAnsi="Arial Narrow"/>
        </w:rPr>
      </w:pPr>
      <w:r w:rsidRPr="00785F8F">
        <w:rPr>
          <w:rFonts w:ascii="Arial Narrow" w:hAnsi="Arial Narrow"/>
        </w:rPr>
        <w:t xml:space="preserve"> </w:t>
      </w:r>
    </w:p>
    <w:p w14:paraId="406DA724" w14:textId="77777777" w:rsidR="00F14C5B" w:rsidRPr="00785F8F" w:rsidRDefault="00F14C5B" w:rsidP="00F14C5B">
      <w:pPr>
        <w:spacing w:line="276" w:lineRule="auto"/>
        <w:jc w:val="both"/>
        <w:rPr>
          <w:rFonts w:ascii="Arial Narrow" w:hAnsi="Arial Narrow"/>
          <w:b/>
          <w:sz w:val="32"/>
          <w:szCs w:val="32"/>
        </w:rPr>
      </w:pPr>
    </w:p>
    <w:p w14:paraId="49B1F3BC" w14:textId="77777777" w:rsidR="00F14C5B" w:rsidRPr="00785F8F" w:rsidRDefault="00F14C5B" w:rsidP="00F14C5B">
      <w:pPr>
        <w:spacing w:line="276" w:lineRule="auto"/>
        <w:rPr>
          <w:rFonts w:ascii="Arial Narrow" w:hAnsi="Arial Narrow"/>
          <w:b/>
          <w:sz w:val="32"/>
          <w:szCs w:val="32"/>
        </w:rPr>
      </w:pPr>
    </w:p>
    <w:bookmarkEnd w:id="0"/>
    <w:p w14:paraId="4AE03D1A" w14:textId="0485A3B0" w:rsidR="00F14C5B" w:rsidRPr="00785F8F" w:rsidRDefault="00F14C5B" w:rsidP="00F14C5B">
      <w:pPr>
        <w:spacing w:line="276" w:lineRule="auto"/>
        <w:jc w:val="center"/>
        <w:rPr>
          <w:rFonts w:ascii="Arial Narrow" w:hAnsi="Arial Narrow"/>
          <w:sz w:val="24"/>
        </w:rPr>
      </w:pPr>
      <w:r w:rsidRPr="00785F8F">
        <w:rPr>
          <w:rFonts w:ascii="Arial Narrow" w:hAnsi="Arial Narrow"/>
          <w:sz w:val="24"/>
        </w:rPr>
        <w:t xml:space="preserve">Podlimitná zákazka </w:t>
      </w:r>
    </w:p>
    <w:p w14:paraId="1794E511" w14:textId="77777777" w:rsidR="00F14C5B" w:rsidRPr="00785F8F" w:rsidRDefault="00F14C5B" w:rsidP="00F14C5B">
      <w:pPr>
        <w:spacing w:line="276" w:lineRule="auto"/>
        <w:jc w:val="center"/>
        <w:rPr>
          <w:rFonts w:ascii="Arial Narrow" w:hAnsi="Arial Narrow"/>
          <w:sz w:val="28"/>
          <w:szCs w:val="28"/>
        </w:rPr>
      </w:pPr>
    </w:p>
    <w:p w14:paraId="46246FC1" w14:textId="77777777" w:rsidR="00F14C5B" w:rsidRPr="00785F8F" w:rsidRDefault="00F14C5B" w:rsidP="00F14C5B">
      <w:pPr>
        <w:spacing w:line="276" w:lineRule="auto"/>
        <w:jc w:val="center"/>
        <w:rPr>
          <w:rFonts w:ascii="Arial Narrow" w:hAnsi="Arial Narrow"/>
          <w:b/>
          <w:sz w:val="36"/>
          <w:szCs w:val="36"/>
        </w:rPr>
      </w:pPr>
      <w:bookmarkStart w:id="1" w:name="bookmark1"/>
      <w:r w:rsidRPr="00785F8F">
        <w:rPr>
          <w:rFonts w:ascii="Arial Narrow" w:hAnsi="Arial Narrow"/>
          <w:b/>
          <w:sz w:val="36"/>
          <w:szCs w:val="36"/>
        </w:rPr>
        <w:t>SÚŤAŽNÉ PODKLADY</w:t>
      </w:r>
      <w:bookmarkEnd w:id="1"/>
    </w:p>
    <w:p w14:paraId="73E8544E" w14:textId="77777777" w:rsidR="00F14C5B" w:rsidRPr="00785F8F" w:rsidRDefault="00F14C5B" w:rsidP="00F14C5B">
      <w:pPr>
        <w:spacing w:line="276" w:lineRule="auto"/>
        <w:jc w:val="center"/>
        <w:rPr>
          <w:rFonts w:ascii="Arial Narrow" w:hAnsi="Arial Narrow"/>
          <w:sz w:val="28"/>
          <w:szCs w:val="28"/>
        </w:rPr>
      </w:pPr>
    </w:p>
    <w:p w14:paraId="32F72481" w14:textId="77777777" w:rsidR="00F14C5B" w:rsidRPr="00785F8F" w:rsidRDefault="00F14C5B" w:rsidP="00F14C5B">
      <w:pPr>
        <w:spacing w:line="276" w:lineRule="auto"/>
        <w:jc w:val="center"/>
        <w:rPr>
          <w:rFonts w:ascii="Arial Narrow" w:hAnsi="Arial Narrow"/>
          <w:sz w:val="28"/>
          <w:szCs w:val="28"/>
        </w:rPr>
      </w:pPr>
    </w:p>
    <w:p w14:paraId="4E403F8E" w14:textId="77777777" w:rsidR="00F14C5B" w:rsidRPr="005F354C" w:rsidRDefault="00F14C5B" w:rsidP="00F14C5B">
      <w:pPr>
        <w:pStyle w:val="Nadpis5"/>
        <w:tabs>
          <w:tab w:val="left" w:pos="2552"/>
          <w:tab w:val="left" w:pos="3544"/>
        </w:tabs>
        <w:ind w:left="851"/>
        <w:rPr>
          <w:rFonts w:ascii="Arial Narrow" w:hAnsi="Arial Narrow"/>
          <w:color w:val="auto"/>
        </w:rPr>
      </w:pPr>
      <w:bookmarkStart w:id="2" w:name="bookmark2"/>
      <w:r w:rsidRPr="005F354C">
        <w:rPr>
          <w:rFonts w:ascii="Arial Narrow" w:hAnsi="Arial Narrow"/>
          <w:b/>
          <w:color w:val="auto"/>
        </w:rPr>
        <w:t>Predmet zákazky:</w:t>
      </w:r>
      <w:r w:rsidRPr="005F354C">
        <w:rPr>
          <w:rFonts w:ascii="Arial Narrow" w:hAnsi="Arial Narrow"/>
          <w:color w:val="auto"/>
        </w:rPr>
        <w:t xml:space="preserve">  </w:t>
      </w:r>
    </w:p>
    <w:p w14:paraId="11D30A7F" w14:textId="77777777" w:rsidR="00F14C5B" w:rsidRPr="005F354C" w:rsidRDefault="00F14C5B" w:rsidP="00F14C5B">
      <w:pPr>
        <w:pStyle w:val="Nadpis5"/>
        <w:tabs>
          <w:tab w:val="left" w:pos="2552"/>
          <w:tab w:val="left" w:pos="3544"/>
        </w:tabs>
        <w:ind w:left="851"/>
        <w:rPr>
          <w:rFonts w:ascii="Arial Narrow" w:hAnsi="Arial Narrow"/>
          <w:b/>
          <w:bCs/>
          <w:color w:val="auto"/>
          <w:sz w:val="36"/>
          <w:szCs w:val="36"/>
        </w:rPr>
      </w:pPr>
      <w:r w:rsidRPr="005F354C">
        <w:rPr>
          <w:rFonts w:ascii="Arial Narrow" w:hAnsi="Arial Narrow"/>
          <w:b/>
          <w:bCs/>
          <w:color w:val="auto"/>
          <w:sz w:val="40"/>
          <w:szCs w:val="40"/>
        </w:rPr>
        <w:t>„</w:t>
      </w:r>
      <w:r w:rsidRPr="005F354C">
        <w:rPr>
          <w:rFonts w:ascii="Arial Narrow" w:hAnsi="Arial Narrow"/>
          <w:b/>
          <w:bCs/>
          <w:color w:val="auto"/>
          <w:sz w:val="32"/>
          <w:szCs w:val="32"/>
          <w:lang w:eastAsia="en-US"/>
        </w:rPr>
        <w:t>REVITALIZÁCIA SCHOELLEROVHO PARKU V LEVICIACH</w:t>
      </w:r>
      <w:r w:rsidRPr="005F354C">
        <w:rPr>
          <w:rFonts w:ascii="Arial Narrow" w:hAnsi="Arial Narrow"/>
          <w:b/>
          <w:bCs/>
          <w:color w:val="auto"/>
          <w:sz w:val="40"/>
          <w:szCs w:val="40"/>
        </w:rPr>
        <w:t>“</w:t>
      </w:r>
    </w:p>
    <w:p w14:paraId="684670CB" w14:textId="77777777" w:rsidR="00F14C5B" w:rsidRPr="00785F8F" w:rsidRDefault="00F14C5B" w:rsidP="00F14C5B">
      <w:pPr>
        <w:pStyle w:val="Zkladntext"/>
        <w:jc w:val="center"/>
        <w:rPr>
          <w:rFonts w:ascii="Arial Narrow" w:hAnsi="Arial Narrow"/>
        </w:rPr>
      </w:pPr>
    </w:p>
    <w:p w14:paraId="71620099" w14:textId="77777777" w:rsidR="00F14C5B" w:rsidRPr="00785F8F" w:rsidRDefault="00F14C5B" w:rsidP="00F14C5B">
      <w:pPr>
        <w:pStyle w:val="Zkladntext"/>
        <w:jc w:val="center"/>
        <w:rPr>
          <w:rFonts w:ascii="Arial Narrow" w:hAnsi="Arial Narrow"/>
        </w:rPr>
      </w:pPr>
    </w:p>
    <w:p w14:paraId="57BDDA27" w14:textId="77777777" w:rsidR="00F14C5B" w:rsidRPr="00785F8F" w:rsidRDefault="00F14C5B" w:rsidP="00F14C5B">
      <w:pPr>
        <w:spacing w:line="276" w:lineRule="auto"/>
        <w:jc w:val="center"/>
        <w:rPr>
          <w:rFonts w:ascii="Arial Narrow" w:hAnsi="Arial Narrow"/>
          <w:sz w:val="28"/>
          <w:szCs w:val="28"/>
        </w:rPr>
      </w:pPr>
      <w:r w:rsidRPr="00785F8F">
        <w:rPr>
          <w:rFonts w:ascii="Arial Narrow" w:hAnsi="Arial Narrow"/>
          <w:sz w:val="24"/>
        </w:rPr>
        <w:t>(</w:t>
      </w:r>
      <w:r>
        <w:rPr>
          <w:rFonts w:ascii="Arial Narrow" w:hAnsi="Arial Narrow"/>
          <w:sz w:val="28"/>
          <w:szCs w:val="28"/>
        </w:rPr>
        <w:t>stavebné práce</w:t>
      </w:r>
      <w:r w:rsidRPr="00785F8F">
        <w:rPr>
          <w:rFonts w:ascii="Arial Narrow" w:hAnsi="Arial Narrow"/>
          <w:sz w:val="24"/>
        </w:rPr>
        <w:t>)</w:t>
      </w:r>
    </w:p>
    <w:p w14:paraId="2966EBA7" w14:textId="77777777" w:rsidR="00F14C5B" w:rsidRPr="00785F8F" w:rsidRDefault="00F14C5B" w:rsidP="00F14C5B">
      <w:pPr>
        <w:spacing w:line="276" w:lineRule="auto"/>
        <w:jc w:val="center"/>
        <w:rPr>
          <w:rFonts w:ascii="Arial Narrow" w:hAnsi="Arial Narrow"/>
          <w:sz w:val="24"/>
        </w:rPr>
      </w:pPr>
    </w:p>
    <w:bookmarkEnd w:id="2"/>
    <w:p w14:paraId="6C6B2534" w14:textId="77777777" w:rsidR="00F14C5B" w:rsidRPr="005F354C" w:rsidRDefault="00F14C5B" w:rsidP="00F14C5B">
      <w:pPr>
        <w:pStyle w:val="Nadpis5"/>
        <w:spacing w:line="276" w:lineRule="auto"/>
        <w:ind w:left="142"/>
        <w:rPr>
          <w:rFonts w:ascii="Arial Narrow" w:hAnsi="Arial Narrow"/>
          <w:color w:val="auto"/>
          <w:sz w:val="24"/>
        </w:rPr>
      </w:pPr>
      <w:r w:rsidRPr="005F354C">
        <w:rPr>
          <w:rFonts w:ascii="Arial Narrow" w:hAnsi="Arial Narrow"/>
          <w:b/>
          <w:color w:val="auto"/>
          <w:sz w:val="24"/>
        </w:rPr>
        <w:t xml:space="preserve">Verejné obstarávanie realizované podľa § 110 zákona č. 343/2015 Z. z. o verejnom obstarávaní a o zmene a doplnení niektorých zákonov v znení neskorších predpisov </w:t>
      </w:r>
      <w:r w:rsidRPr="005F354C">
        <w:rPr>
          <w:rFonts w:ascii="Arial Narrow" w:hAnsi="Arial Narrow"/>
          <w:color w:val="auto"/>
          <w:sz w:val="24"/>
        </w:rPr>
        <w:t>(ďalej len „zákon“ ).</w:t>
      </w:r>
    </w:p>
    <w:p w14:paraId="657F3D4A" w14:textId="77777777" w:rsidR="00F14C5B" w:rsidRPr="00053F2D" w:rsidRDefault="00F14C5B" w:rsidP="00F14C5B">
      <w:pPr>
        <w:jc w:val="center"/>
        <w:rPr>
          <w:lang w:eastAsia="x-none"/>
        </w:rPr>
      </w:pPr>
    </w:p>
    <w:p w14:paraId="5D5F3465" w14:textId="46F0AAE1" w:rsidR="00F14C5B" w:rsidRPr="00432F1F" w:rsidRDefault="00F14C5B" w:rsidP="00F14C5B">
      <w:pPr>
        <w:spacing w:line="360" w:lineRule="auto"/>
        <w:ind w:left="142"/>
        <w:jc w:val="center"/>
        <w:rPr>
          <w:rFonts w:ascii="Arial Narrow" w:hAnsi="Arial Narrow"/>
          <w:i/>
          <w:iCs/>
          <w:sz w:val="20"/>
          <w:szCs w:val="22"/>
          <w:lang w:eastAsia="x-none"/>
        </w:rPr>
      </w:pPr>
      <w:r w:rsidRPr="00432F1F">
        <w:rPr>
          <w:rFonts w:ascii="Arial Narrow" w:hAnsi="Arial Narrow"/>
          <w:i/>
          <w:iCs/>
          <w:sz w:val="20"/>
          <w:szCs w:val="22"/>
          <w:lang w:eastAsia="x-none"/>
        </w:rPr>
        <w:t>Vyhodnotenie ponúk z hľadiska splnenia požiadaviek na predmet zákazky a vyhodnotenie splnenia podmienok účasti sa uskutoční po vyhodnotení ponúk na základe kritérií na vyhodnotenie ponúk</w:t>
      </w:r>
      <w:r w:rsidR="00CB5F0B">
        <w:rPr>
          <w:rFonts w:ascii="Arial Narrow" w:hAnsi="Arial Narrow"/>
          <w:i/>
          <w:iCs/>
          <w:sz w:val="20"/>
          <w:szCs w:val="22"/>
          <w:lang w:eastAsia="x-none"/>
        </w:rPr>
        <w:t>.</w:t>
      </w:r>
    </w:p>
    <w:p w14:paraId="036F9535" w14:textId="60DBD9ED" w:rsidR="00F14C5B" w:rsidRPr="00AD227B" w:rsidRDefault="00F14C5B" w:rsidP="00F14C5B">
      <w:pPr>
        <w:spacing w:line="276" w:lineRule="auto"/>
        <w:rPr>
          <w:rFonts w:ascii="Arial Narrow" w:hAnsi="Arial Narrow"/>
          <w:sz w:val="20"/>
          <w:szCs w:val="20"/>
        </w:rPr>
      </w:pPr>
      <w:bookmarkStart w:id="3" w:name="bookmark3"/>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p>
    <w:bookmarkEnd w:id="3"/>
    <w:p w14:paraId="6ABBCC65" w14:textId="666544E3" w:rsidR="00F14C5B" w:rsidRPr="00AD227B" w:rsidRDefault="00F14C5B" w:rsidP="00F14C5B">
      <w:pPr>
        <w:rPr>
          <w:rFonts w:ascii="Arial Narrow" w:hAnsi="Arial Narrow"/>
          <w:sz w:val="20"/>
          <w:szCs w:val="20"/>
        </w:rPr>
      </w:pPr>
      <w:r w:rsidRPr="00AD227B">
        <w:rPr>
          <w:rFonts w:ascii="Arial Narrow" w:hAnsi="Arial Narrow"/>
          <w:sz w:val="20"/>
          <w:szCs w:val="20"/>
        </w:rPr>
        <w:t>Odborný garant za správne a úplné zadefinovanie opisu predmetu zákazky</w:t>
      </w:r>
      <w:r>
        <w:rPr>
          <w:rFonts w:ascii="Arial Narrow" w:hAnsi="Arial Narrow"/>
          <w:sz w:val="20"/>
          <w:szCs w:val="20"/>
        </w:rPr>
        <w:t xml:space="preserve"> a</w:t>
      </w:r>
      <w:r w:rsidRPr="00AD227B">
        <w:rPr>
          <w:rFonts w:ascii="Arial Narrow" w:hAnsi="Arial Narrow"/>
          <w:sz w:val="20"/>
          <w:szCs w:val="20"/>
        </w:rPr>
        <w:t xml:space="preserve"> technických podmienok:</w:t>
      </w:r>
    </w:p>
    <w:p w14:paraId="419D3D18" w14:textId="2E06B645" w:rsidR="00F14C5B" w:rsidRPr="00AD227B" w:rsidRDefault="00F14C5B" w:rsidP="00F14C5B">
      <w:pPr>
        <w:rPr>
          <w:rFonts w:ascii="Arial Narrow" w:hAnsi="Arial Narrow"/>
          <w:sz w:val="20"/>
          <w:szCs w:val="20"/>
        </w:rPr>
      </w:pPr>
      <w:r w:rsidRPr="00AD227B">
        <w:rPr>
          <w:rFonts w:ascii="Arial Narrow" w:hAnsi="Arial Narrow"/>
          <w:sz w:val="20"/>
          <w:szCs w:val="20"/>
        </w:rPr>
        <w:t xml:space="preserve">V Leviciach, dňa </w:t>
      </w:r>
      <w:r w:rsidR="005C502B" w:rsidRPr="005C502B">
        <w:rPr>
          <w:rFonts w:ascii="Arial Narrow" w:hAnsi="Arial Narrow"/>
          <w:szCs w:val="22"/>
        </w:rPr>
        <w:t>7.5.2025</w:t>
      </w:r>
    </w:p>
    <w:p w14:paraId="483DABF8" w14:textId="43AABEC2"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r>
      <w:r w:rsidR="003D1F03">
        <w:rPr>
          <w:rFonts w:ascii="Arial Narrow" w:hAnsi="Arial Narrow"/>
          <w:sz w:val="20"/>
          <w:szCs w:val="20"/>
        </w:rPr>
        <w:tab/>
      </w:r>
      <w:r w:rsidR="003D1F03">
        <w:rPr>
          <w:rFonts w:ascii="Arial Narrow" w:hAnsi="Arial Narrow"/>
          <w:sz w:val="20"/>
          <w:szCs w:val="20"/>
        </w:rPr>
        <w:tab/>
      </w:r>
      <w:r>
        <w:rPr>
          <w:rFonts w:ascii="Arial Narrow" w:hAnsi="Arial Narrow"/>
          <w:sz w:val="20"/>
          <w:szCs w:val="20"/>
        </w:rPr>
        <w:t xml:space="preserve"> </w:t>
      </w:r>
      <w:r w:rsidRPr="00AD227B">
        <w:rPr>
          <w:rFonts w:ascii="Arial Narrow" w:hAnsi="Arial Narrow"/>
          <w:sz w:val="20"/>
          <w:szCs w:val="20"/>
        </w:rPr>
        <w:t>....................................................</w:t>
      </w:r>
    </w:p>
    <w:p w14:paraId="00FB124E" w14:textId="7EA5895C" w:rsidR="00F14C5B" w:rsidRPr="00AD227B" w:rsidRDefault="00F14C5B" w:rsidP="00F14C5B">
      <w:pPr>
        <w:ind w:left="5103" w:hanging="5103"/>
        <w:rPr>
          <w:rFonts w:ascii="Arial Narrow" w:hAnsi="Arial Narrow"/>
          <w:sz w:val="20"/>
          <w:szCs w:val="20"/>
        </w:rPr>
      </w:pPr>
      <w:r w:rsidRPr="00AD227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 xml:space="preserve">        </w:t>
      </w:r>
      <w:r w:rsidR="00576B0F">
        <w:rPr>
          <w:rFonts w:ascii="Arial Narrow" w:hAnsi="Arial Narrow"/>
          <w:sz w:val="20"/>
          <w:szCs w:val="20"/>
        </w:rPr>
        <w:t xml:space="preserve">  </w:t>
      </w:r>
      <w:r>
        <w:rPr>
          <w:rFonts w:ascii="Arial Narrow" w:hAnsi="Arial Narrow"/>
          <w:sz w:val="20"/>
          <w:szCs w:val="20"/>
        </w:rPr>
        <w:t xml:space="preserve"> </w:t>
      </w:r>
      <w:r w:rsidRPr="00576B0F">
        <w:rPr>
          <w:rFonts w:ascii="Arial Narrow" w:hAnsi="Arial Narrow"/>
          <w:sz w:val="20"/>
          <w:szCs w:val="20"/>
        </w:rPr>
        <w:t xml:space="preserve">Ing. </w:t>
      </w:r>
      <w:r w:rsidR="00576B0F">
        <w:rPr>
          <w:rFonts w:ascii="Arial Narrow" w:hAnsi="Arial Narrow"/>
          <w:sz w:val="20"/>
          <w:szCs w:val="20"/>
        </w:rPr>
        <w:t>Dalibor Kováč</w:t>
      </w:r>
      <w:r w:rsidRPr="00AD227B">
        <w:rPr>
          <w:rFonts w:ascii="Arial Narrow" w:hAnsi="Arial Narrow"/>
          <w:sz w:val="20"/>
          <w:szCs w:val="20"/>
        </w:rPr>
        <w:t xml:space="preserve"> </w:t>
      </w:r>
    </w:p>
    <w:p w14:paraId="6C9D8E33" w14:textId="26A8FC39" w:rsidR="00432F1F" w:rsidRDefault="00F14C5B" w:rsidP="00F14C5B">
      <w:pPr>
        <w:ind w:left="5529" w:hanging="5529"/>
        <w:rPr>
          <w:rFonts w:ascii="Arial Narrow" w:hAnsi="Arial Narrow"/>
          <w:sz w:val="20"/>
          <w:szCs w:val="20"/>
        </w:rPr>
      </w:pPr>
      <w:r w:rsidRPr="00AD227B">
        <w:rPr>
          <w:rFonts w:ascii="Arial Narrow" w:hAnsi="Arial Narrow"/>
          <w:sz w:val="20"/>
          <w:szCs w:val="20"/>
        </w:rPr>
        <w:t xml:space="preserve">                                                                     </w:t>
      </w:r>
      <w:r w:rsidR="00432F1F">
        <w:rPr>
          <w:rFonts w:ascii="Arial Narrow" w:hAnsi="Arial Narrow"/>
          <w:sz w:val="20"/>
          <w:szCs w:val="20"/>
        </w:rPr>
        <w:tab/>
        <w:t xml:space="preserve">  </w:t>
      </w:r>
      <w:r w:rsidR="00051F3C">
        <w:rPr>
          <w:rFonts w:ascii="Arial Narrow" w:hAnsi="Arial Narrow"/>
          <w:sz w:val="20"/>
          <w:szCs w:val="20"/>
        </w:rPr>
        <w:t xml:space="preserve">    </w:t>
      </w:r>
      <w:r w:rsidR="00432F1F">
        <w:rPr>
          <w:rFonts w:ascii="Arial Narrow" w:hAnsi="Arial Narrow"/>
          <w:sz w:val="20"/>
          <w:szCs w:val="20"/>
        </w:rPr>
        <w:t xml:space="preserve"> </w:t>
      </w:r>
      <w:r w:rsidRPr="00AD227B">
        <w:rPr>
          <w:rFonts w:ascii="Arial Narrow" w:hAnsi="Arial Narrow"/>
          <w:sz w:val="20"/>
          <w:szCs w:val="20"/>
        </w:rPr>
        <w:t xml:space="preserve">referent investičných činností </w:t>
      </w:r>
    </w:p>
    <w:p w14:paraId="3AF9D935" w14:textId="2738FBF6" w:rsidR="00F14C5B" w:rsidRPr="00AD227B" w:rsidRDefault="00432F1F" w:rsidP="00F14C5B">
      <w:pPr>
        <w:ind w:left="5529" w:hanging="5529"/>
        <w:rPr>
          <w:rFonts w:ascii="Arial Narrow" w:hAnsi="Arial Narrow"/>
          <w:sz w:val="20"/>
          <w:szCs w:val="20"/>
        </w:rPr>
      </w:pPr>
      <w:r>
        <w:rPr>
          <w:rFonts w:ascii="Arial Narrow" w:hAnsi="Arial Narrow"/>
          <w:sz w:val="20"/>
          <w:szCs w:val="20"/>
        </w:rPr>
        <w:tab/>
      </w:r>
      <w:r w:rsidR="00F14C5B" w:rsidRPr="00AD227B">
        <w:rPr>
          <w:rFonts w:ascii="Arial Narrow" w:hAnsi="Arial Narrow"/>
          <w:sz w:val="20"/>
          <w:szCs w:val="20"/>
        </w:rPr>
        <w:t>oddelenia riadenia projektov MsÚ Levice</w:t>
      </w:r>
    </w:p>
    <w:p w14:paraId="1E0E99CD" w14:textId="77777777" w:rsidR="00F14C5B" w:rsidRDefault="00F14C5B" w:rsidP="00F14C5B">
      <w:pPr>
        <w:rPr>
          <w:rFonts w:ascii="Arial Narrow" w:hAnsi="Arial Narrow"/>
          <w:sz w:val="20"/>
          <w:szCs w:val="20"/>
        </w:rPr>
      </w:pPr>
    </w:p>
    <w:p w14:paraId="312F20B8" w14:textId="77777777" w:rsidR="00F14C5B" w:rsidRPr="00AD227B" w:rsidRDefault="00F14C5B" w:rsidP="00F14C5B">
      <w:pPr>
        <w:rPr>
          <w:rFonts w:ascii="Arial Narrow" w:hAnsi="Arial Narrow"/>
          <w:sz w:val="20"/>
          <w:szCs w:val="20"/>
        </w:rPr>
      </w:pPr>
      <w:r w:rsidRPr="00AD227B">
        <w:rPr>
          <w:rFonts w:ascii="Arial Narrow" w:hAnsi="Arial Narrow"/>
          <w:sz w:val="20"/>
          <w:szCs w:val="20"/>
        </w:rPr>
        <w:t>Odborný garant za správne a úplné zadefinovanie zmluvných podmienok:</w:t>
      </w:r>
    </w:p>
    <w:p w14:paraId="7807051D" w14:textId="528B4AB5" w:rsidR="00F14C5B" w:rsidRPr="00AD227B" w:rsidRDefault="00F14C5B" w:rsidP="00F14C5B">
      <w:pPr>
        <w:rPr>
          <w:rFonts w:ascii="Arial Narrow" w:hAnsi="Arial Narrow"/>
          <w:sz w:val="20"/>
          <w:szCs w:val="20"/>
        </w:rPr>
      </w:pPr>
      <w:r w:rsidRPr="00AD227B">
        <w:rPr>
          <w:rFonts w:ascii="Arial Narrow" w:hAnsi="Arial Narrow"/>
          <w:sz w:val="20"/>
          <w:szCs w:val="20"/>
        </w:rPr>
        <w:t>V Leviciach, dňa</w:t>
      </w:r>
      <w:r w:rsidR="005C502B">
        <w:rPr>
          <w:rFonts w:ascii="Arial Narrow" w:hAnsi="Arial Narrow"/>
          <w:sz w:val="20"/>
          <w:szCs w:val="20"/>
        </w:rPr>
        <w:t xml:space="preserve"> </w:t>
      </w:r>
      <w:r w:rsidR="005C502B" w:rsidRPr="005C502B">
        <w:rPr>
          <w:rFonts w:ascii="Arial Narrow" w:hAnsi="Arial Narrow"/>
          <w:szCs w:val="22"/>
        </w:rPr>
        <w:t>7.5.2025</w:t>
      </w:r>
    </w:p>
    <w:p w14:paraId="405C144F" w14:textId="21B6F5DC"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 xml:space="preserve"> </w:t>
      </w:r>
      <w:r w:rsidR="003D1F03">
        <w:rPr>
          <w:rFonts w:ascii="Arial Narrow" w:hAnsi="Arial Narrow"/>
          <w:sz w:val="20"/>
          <w:szCs w:val="20"/>
        </w:rPr>
        <w:tab/>
      </w:r>
      <w:r w:rsidR="003D1F03">
        <w:rPr>
          <w:rFonts w:ascii="Arial Narrow" w:hAnsi="Arial Narrow"/>
          <w:sz w:val="20"/>
          <w:szCs w:val="20"/>
        </w:rPr>
        <w:tab/>
      </w:r>
      <w:r w:rsidRPr="00AD227B">
        <w:rPr>
          <w:rFonts w:ascii="Arial Narrow" w:hAnsi="Arial Narrow"/>
          <w:sz w:val="20"/>
          <w:szCs w:val="20"/>
        </w:rPr>
        <w:t>...................................................</w:t>
      </w:r>
    </w:p>
    <w:p w14:paraId="2783EE65" w14:textId="57D3DF44" w:rsidR="00F14C5B" w:rsidRPr="00AD227B" w:rsidRDefault="00F14C5B" w:rsidP="00F14C5B">
      <w:pPr>
        <w:ind w:left="5103" w:hanging="5103"/>
        <w:rPr>
          <w:rFonts w:ascii="Arial Narrow" w:hAnsi="Arial Narrow"/>
          <w:sz w:val="20"/>
          <w:szCs w:val="20"/>
        </w:rPr>
      </w:pPr>
      <w:r w:rsidRPr="00AD227B">
        <w:rPr>
          <w:rFonts w:ascii="Arial Narrow" w:hAnsi="Arial Narrow"/>
          <w:sz w:val="20"/>
          <w:szCs w:val="20"/>
        </w:rPr>
        <w:t xml:space="preserve">                                                                                                           </w:t>
      </w:r>
      <w:r>
        <w:rPr>
          <w:rFonts w:ascii="Arial Narrow" w:hAnsi="Arial Narrow"/>
          <w:sz w:val="20"/>
          <w:szCs w:val="20"/>
        </w:rPr>
        <w:tab/>
      </w:r>
      <w:r w:rsidRPr="00AD227B">
        <w:rPr>
          <w:rFonts w:ascii="Arial Narrow" w:hAnsi="Arial Narrow"/>
          <w:sz w:val="20"/>
          <w:szCs w:val="20"/>
        </w:rPr>
        <w:t xml:space="preserve">  </w:t>
      </w:r>
      <w:r w:rsidR="003D1F03">
        <w:rPr>
          <w:rFonts w:ascii="Arial Narrow" w:hAnsi="Arial Narrow"/>
          <w:sz w:val="20"/>
          <w:szCs w:val="20"/>
        </w:rPr>
        <w:tab/>
        <w:t xml:space="preserve">  </w:t>
      </w:r>
      <w:r>
        <w:rPr>
          <w:rFonts w:ascii="Arial Narrow" w:hAnsi="Arial Narrow"/>
          <w:sz w:val="20"/>
          <w:szCs w:val="20"/>
        </w:rPr>
        <w:t xml:space="preserve">   Mgr. Romana Valentíková</w:t>
      </w:r>
      <w:r w:rsidRPr="00AD227B">
        <w:rPr>
          <w:rFonts w:ascii="Arial Narrow" w:hAnsi="Arial Narrow"/>
          <w:sz w:val="20"/>
          <w:szCs w:val="20"/>
        </w:rPr>
        <w:t xml:space="preserve"> </w:t>
      </w:r>
    </w:p>
    <w:p w14:paraId="0B5D6E6A" w14:textId="0D8FC68E" w:rsidR="00F14C5B" w:rsidRPr="00AD227B" w:rsidRDefault="00F14C5B" w:rsidP="00F14C5B">
      <w:pPr>
        <w:ind w:left="5529" w:hanging="5529"/>
        <w:rPr>
          <w:rFonts w:ascii="Arial Narrow" w:hAnsi="Arial Narrow"/>
          <w:sz w:val="20"/>
          <w:szCs w:val="20"/>
        </w:rPr>
      </w:pPr>
      <w:r w:rsidRPr="00AD227B">
        <w:rPr>
          <w:rFonts w:ascii="Arial Narrow" w:hAnsi="Arial Narrow"/>
          <w:sz w:val="20"/>
          <w:szCs w:val="20"/>
        </w:rPr>
        <w:t xml:space="preserve">                                                                     </w:t>
      </w:r>
      <w:r>
        <w:rPr>
          <w:rFonts w:ascii="Arial Narrow" w:hAnsi="Arial Narrow"/>
          <w:sz w:val="20"/>
          <w:szCs w:val="20"/>
        </w:rPr>
        <w:t xml:space="preserve">                                                   </w:t>
      </w:r>
      <w:r w:rsidR="003D1F03">
        <w:rPr>
          <w:rFonts w:ascii="Arial Narrow" w:hAnsi="Arial Narrow"/>
          <w:sz w:val="20"/>
          <w:szCs w:val="20"/>
        </w:rPr>
        <w:tab/>
      </w:r>
      <w:r w:rsidR="003D1F03">
        <w:rPr>
          <w:rFonts w:ascii="Arial Narrow" w:hAnsi="Arial Narrow"/>
          <w:sz w:val="20"/>
          <w:szCs w:val="20"/>
        </w:rPr>
        <w:tab/>
        <w:t xml:space="preserve">          </w:t>
      </w:r>
      <w:r>
        <w:rPr>
          <w:rFonts w:ascii="Arial Narrow" w:hAnsi="Arial Narrow"/>
          <w:sz w:val="20"/>
          <w:szCs w:val="20"/>
        </w:rPr>
        <w:t>právnik</w:t>
      </w:r>
      <w:r w:rsidRPr="00AD227B">
        <w:rPr>
          <w:rFonts w:ascii="Arial Narrow" w:hAnsi="Arial Narrow"/>
          <w:sz w:val="20"/>
          <w:szCs w:val="20"/>
        </w:rPr>
        <w:t xml:space="preserve"> MsÚ Levice</w:t>
      </w:r>
    </w:p>
    <w:p w14:paraId="1A618432" w14:textId="77777777"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t xml:space="preserve">         </w:t>
      </w:r>
    </w:p>
    <w:p w14:paraId="2A1921AC" w14:textId="68B4B8A3" w:rsidR="00F14C5B" w:rsidRPr="00AD227B" w:rsidRDefault="00F14C5B" w:rsidP="00F14C5B">
      <w:pPr>
        <w:rPr>
          <w:rFonts w:ascii="Arial Narrow" w:hAnsi="Arial Narrow"/>
          <w:sz w:val="20"/>
          <w:szCs w:val="20"/>
        </w:rPr>
      </w:pPr>
      <w:r w:rsidRPr="00AD227B">
        <w:rPr>
          <w:rFonts w:ascii="Arial Narrow" w:hAnsi="Arial Narrow"/>
          <w:sz w:val="20"/>
          <w:szCs w:val="20"/>
        </w:rPr>
        <w:t xml:space="preserve">Súlad súťažných podkladov s platným znením zákona potvrdzuje: </w:t>
      </w:r>
    </w:p>
    <w:p w14:paraId="212D7D1B" w14:textId="07625AE8" w:rsidR="00F14C5B" w:rsidRPr="00AD227B" w:rsidRDefault="00F14C5B" w:rsidP="00F14C5B">
      <w:pPr>
        <w:rPr>
          <w:rFonts w:ascii="Arial Narrow" w:hAnsi="Arial Narrow"/>
          <w:sz w:val="20"/>
          <w:szCs w:val="20"/>
        </w:rPr>
      </w:pPr>
      <w:r w:rsidRPr="00AD227B">
        <w:rPr>
          <w:rFonts w:ascii="Arial Narrow" w:hAnsi="Arial Narrow"/>
          <w:sz w:val="20"/>
          <w:szCs w:val="20"/>
        </w:rPr>
        <w:t>V Leviciach, dňa</w:t>
      </w:r>
      <w:r w:rsidR="005C502B">
        <w:rPr>
          <w:rFonts w:ascii="Arial Narrow" w:hAnsi="Arial Narrow"/>
          <w:sz w:val="20"/>
          <w:szCs w:val="20"/>
        </w:rPr>
        <w:t xml:space="preserve"> </w:t>
      </w:r>
      <w:r w:rsidR="005C502B" w:rsidRPr="005C502B">
        <w:rPr>
          <w:rFonts w:ascii="Arial Narrow" w:hAnsi="Arial Narrow"/>
          <w:szCs w:val="22"/>
        </w:rPr>
        <w:t>7.5.2025</w:t>
      </w:r>
    </w:p>
    <w:p w14:paraId="6925426F" w14:textId="1B176006"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t xml:space="preserve">         </w:t>
      </w:r>
      <w:r w:rsidRPr="00AD227B">
        <w:rPr>
          <w:rFonts w:ascii="Arial Narrow" w:hAnsi="Arial Narrow"/>
          <w:sz w:val="20"/>
          <w:szCs w:val="20"/>
        </w:rPr>
        <w:tab/>
      </w:r>
      <w:r w:rsidRPr="00AD227B">
        <w:rPr>
          <w:rFonts w:ascii="Arial Narrow" w:hAnsi="Arial Narrow"/>
          <w:sz w:val="20"/>
          <w:szCs w:val="20"/>
        </w:rPr>
        <w:tab/>
      </w:r>
      <w:r w:rsidR="003D1F03">
        <w:rPr>
          <w:rFonts w:ascii="Arial Narrow" w:hAnsi="Arial Narrow"/>
          <w:sz w:val="20"/>
          <w:szCs w:val="20"/>
        </w:rPr>
        <w:tab/>
      </w:r>
      <w:r w:rsidR="003D1F03">
        <w:rPr>
          <w:rFonts w:ascii="Arial Narrow" w:hAnsi="Arial Narrow"/>
          <w:sz w:val="20"/>
          <w:szCs w:val="20"/>
        </w:rPr>
        <w:tab/>
      </w:r>
      <w:r w:rsidRPr="00AD227B">
        <w:rPr>
          <w:rFonts w:ascii="Arial Narrow" w:hAnsi="Arial Narrow"/>
          <w:sz w:val="20"/>
          <w:szCs w:val="20"/>
        </w:rPr>
        <w:t>....................................................</w:t>
      </w:r>
    </w:p>
    <w:p w14:paraId="55727D0E" w14:textId="515C79AD"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t xml:space="preserve">           </w:t>
      </w:r>
      <w:r w:rsidRPr="00AD227B">
        <w:rPr>
          <w:rFonts w:ascii="Arial Narrow" w:hAnsi="Arial Narrow"/>
          <w:sz w:val="20"/>
          <w:szCs w:val="20"/>
        </w:rPr>
        <w:tab/>
        <w:t xml:space="preserve">     </w:t>
      </w:r>
      <w:r>
        <w:rPr>
          <w:rFonts w:ascii="Arial Narrow" w:hAnsi="Arial Narrow"/>
          <w:sz w:val="20"/>
          <w:szCs w:val="20"/>
        </w:rPr>
        <w:t xml:space="preserve">    </w:t>
      </w:r>
      <w:r w:rsidR="003D1F03">
        <w:rPr>
          <w:rFonts w:ascii="Arial Narrow" w:hAnsi="Arial Narrow"/>
          <w:sz w:val="20"/>
          <w:szCs w:val="20"/>
        </w:rPr>
        <w:tab/>
      </w:r>
      <w:r w:rsidR="003D1F03">
        <w:rPr>
          <w:rFonts w:ascii="Arial Narrow" w:hAnsi="Arial Narrow"/>
          <w:sz w:val="20"/>
          <w:szCs w:val="20"/>
        </w:rPr>
        <w:tab/>
        <w:t xml:space="preserve">          </w:t>
      </w:r>
      <w:r w:rsidRPr="00AD227B">
        <w:rPr>
          <w:rFonts w:ascii="Arial Narrow" w:hAnsi="Arial Narrow"/>
          <w:sz w:val="20"/>
          <w:szCs w:val="20"/>
        </w:rPr>
        <w:t xml:space="preserve">Ing. </w:t>
      </w:r>
      <w:r>
        <w:rPr>
          <w:rFonts w:ascii="Arial Narrow" w:hAnsi="Arial Narrow"/>
          <w:sz w:val="20"/>
          <w:szCs w:val="20"/>
        </w:rPr>
        <w:t>Zuzana Herman</w:t>
      </w:r>
      <w:r w:rsidRPr="00AD227B">
        <w:rPr>
          <w:rFonts w:ascii="Arial Narrow" w:hAnsi="Arial Narrow"/>
          <w:sz w:val="20"/>
          <w:szCs w:val="20"/>
        </w:rPr>
        <w:t xml:space="preserve"> </w:t>
      </w:r>
    </w:p>
    <w:p w14:paraId="25CAF50B" w14:textId="780B6B76" w:rsidR="003D1F03" w:rsidRDefault="003D1F03" w:rsidP="00F14C5B">
      <w:pPr>
        <w:ind w:firstLine="3119"/>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14C5B" w:rsidRPr="00AD227B">
        <w:rPr>
          <w:rFonts w:ascii="Arial Narrow" w:hAnsi="Arial Narrow"/>
          <w:sz w:val="20"/>
          <w:szCs w:val="20"/>
        </w:rPr>
        <w:t xml:space="preserve">referent pre verejné obstarávanie </w:t>
      </w:r>
    </w:p>
    <w:p w14:paraId="0A9463CC" w14:textId="50CEB7B6" w:rsidR="00F14C5B" w:rsidRPr="003D1F03" w:rsidRDefault="003D1F03" w:rsidP="003D1F03">
      <w:pPr>
        <w:ind w:firstLine="3119"/>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F14C5B" w:rsidRPr="00AD227B">
        <w:rPr>
          <w:rFonts w:ascii="Arial Narrow" w:hAnsi="Arial Narrow"/>
          <w:sz w:val="20"/>
          <w:szCs w:val="20"/>
        </w:rPr>
        <w:t>oddelenia vnútornej prevádzky  MsÚ Levice</w:t>
      </w:r>
      <w:r w:rsidR="00F14C5B" w:rsidRPr="00B1245C">
        <w:rPr>
          <w:rFonts w:ascii="Arial Narrow" w:hAnsi="Arial Narrow"/>
          <w:sz w:val="24"/>
        </w:rPr>
        <w:tab/>
      </w:r>
      <w:r w:rsidR="00F14C5B" w:rsidRPr="00B1245C">
        <w:rPr>
          <w:rFonts w:ascii="Arial Narrow" w:hAnsi="Arial Narrow"/>
          <w:sz w:val="24"/>
        </w:rPr>
        <w:tab/>
      </w:r>
      <w:r w:rsidR="00F14C5B" w:rsidRPr="00B1245C">
        <w:rPr>
          <w:rFonts w:ascii="Arial Narrow" w:hAnsi="Arial Narrow"/>
          <w:sz w:val="24"/>
        </w:rPr>
        <w:tab/>
      </w:r>
      <w:r w:rsidR="00F14C5B" w:rsidRPr="00B1245C">
        <w:rPr>
          <w:rFonts w:ascii="Arial Narrow" w:hAnsi="Arial Narrow"/>
          <w:sz w:val="24"/>
        </w:rPr>
        <w:tab/>
      </w:r>
    </w:p>
    <w:p w14:paraId="79C52D12" w14:textId="77777777" w:rsidR="00F14C5B" w:rsidRPr="00B1245C" w:rsidRDefault="00F14C5B" w:rsidP="00F14C5B">
      <w:pPr>
        <w:spacing w:line="276" w:lineRule="auto"/>
        <w:rPr>
          <w:rFonts w:ascii="Arial Narrow" w:hAnsi="Arial Narrow"/>
          <w:sz w:val="24"/>
        </w:rPr>
      </w:pPr>
      <w:r w:rsidRPr="00B1245C">
        <w:rPr>
          <w:rFonts w:ascii="Arial Narrow" w:hAnsi="Arial Narrow"/>
          <w:sz w:val="24"/>
        </w:rPr>
        <w:t>Súťažné podklady schválil:</w:t>
      </w:r>
    </w:p>
    <w:p w14:paraId="1C5F12F0" w14:textId="565C3E54" w:rsidR="00F14C5B" w:rsidRPr="000E26F7" w:rsidRDefault="00F14C5B" w:rsidP="00F14C5B">
      <w:pPr>
        <w:spacing w:line="276" w:lineRule="auto"/>
        <w:rPr>
          <w:rFonts w:ascii="Arial Narrow" w:hAnsi="Arial Narrow"/>
          <w:sz w:val="24"/>
        </w:rPr>
      </w:pPr>
      <w:r w:rsidRPr="00B1245C">
        <w:rPr>
          <w:rFonts w:ascii="Arial Narrow" w:hAnsi="Arial Narrow"/>
          <w:sz w:val="24"/>
        </w:rPr>
        <w:t>V Leviciach, dňa</w:t>
      </w:r>
      <w:r w:rsidR="005C502B">
        <w:rPr>
          <w:rFonts w:ascii="Arial Narrow" w:hAnsi="Arial Narrow"/>
          <w:sz w:val="24"/>
        </w:rPr>
        <w:t xml:space="preserve"> 7.5.2025</w:t>
      </w:r>
    </w:p>
    <w:p w14:paraId="06663D5C" w14:textId="29545782" w:rsidR="00F14C5B" w:rsidRPr="003D1F03" w:rsidRDefault="00F14C5B" w:rsidP="00F14C5B">
      <w:pPr>
        <w:spacing w:line="276" w:lineRule="auto"/>
        <w:rPr>
          <w:rFonts w:ascii="Arial Narrow" w:hAnsi="Arial Narrow"/>
          <w:b/>
          <w:bCs/>
          <w:sz w:val="24"/>
        </w:rPr>
      </w:pP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003D1F03">
        <w:rPr>
          <w:rFonts w:ascii="Arial Narrow" w:hAnsi="Arial Narrow"/>
          <w:sz w:val="24"/>
        </w:rPr>
        <w:tab/>
      </w:r>
      <w:r w:rsidRPr="003D1F03">
        <w:rPr>
          <w:rFonts w:ascii="Arial Narrow" w:hAnsi="Arial Narrow"/>
          <w:b/>
          <w:bCs/>
          <w:sz w:val="24"/>
        </w:rPr>
        <w:t>..............................................</w:t>
      </w:r>
    </w:p>
    <w:p w14:paraId="1B4CA06E" w14:textId="5F6475F0" w:rsidR="00F14C5B" w:rsidRPr="003D1F03" w:rsidRDefault="00F14C5B" w:rsidP="00F14C5B">
      <w:pPr>
        <w:spacing w:line="276" w:lineRule="auto"/>
        <w:rPr>
          <w:rFonts w:ascii="Arial Narrow" w:hAnsi="Arial Narrow"/>
          <w:b/>
          <w:bCs/>
          <w:sz w:val="24"/>
        </w:rPr>
      </w:pP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t xml:space="preserve">        </w:t>
      </w:r>
      <w:r w:rsidR="003D1F03" w:rsidRPr="003D1F03">
        <w:rPr>
          <w:rFonts w:ascii="Arial Narrow" w:hAnsi="Arial Narrow"/>
          <w:b/>
          <w:bCs/>
          <w:sz w:val="24"/>
        </w:rPr>
        <w:tab/>
      </w:r>
      <w:r w:rsidR="003D1F03" w:rsidRPr="003D1F03">
        <w:rPr>
          <w:rFonts w:ascii="Arial Narrow" w:hAnsi="Arial Narrow"/>
          <w:b/>
          <w:bCs/>
          <w:sz w:val="24"/>
        </w:rPr>
        <w:tab/>
      </w:r>
      <w:r w:rsidRPr="003D1F03">
        <w:rPr>
          <w:rFonts w:ascii="Arial Narrow" w:hAnsi="Arial Narrow"/>
          <w:b/>
          <w:bCs/>
          <w:sz w:val="24"/>
        </w:rPr>
        <w:t>RNDr. Ján Krtík</w:t>
      </w:r>
    </w:p>
    <w:p w14:paraId="65B363AA" w14:textId="2ADD2918" w:rsidR="00F14C5B" w:rsidRPr="00785F8F" w:rsidRDefault="00F14C5B" w:rsidP="00F14C5B">
      <w:pPr>
        <w:spacing w:line="276" w:lineRule="auto"/>
        <w:rPr>
          <w:rFonts w:ascii="Arial Narrow" w:hAnsi="Arial Narrow"/>
          <w:sz w:val="24"/>
        </w:rPr>
      </w:pP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t xml:space="preserve">    </w:t>
      </w:r>
      <w:r w:rsidR="003D1F03" w:rsidRPr="003D1F03">
        <w:rPr>
          <w:rFonts w:ascii="Arial Narrow" w:hAnsi="Arial Narrow"/>
          <w:b/>
          <w:bCs/>
          <w:sz w:val="24"/>
        </w:rPr>
        <w:tab/>
        <w:t xml:space="preserve">       </w:t>
      </w:r>
      <w:r w:rsidRPr="003D1F03">
        <w:rPr>
          <w:rFonts w:ascii="Arial Narrow" w:hAnsi="Arial Narrow"/>
          <w:b/>
          <w:bCs/>
          <w:sz w:val="24"/>
        </w:rPr>
        <w:t>primátor mesta Levice</w:t>
      </w:r>
      <w:r w:rsidRPr="00785F8F">
        <w:rPr>
          <w:rFonts w:ascii="Arial Narrow" w:hAnsi="Arial Narrow"/>
          <w:sz w:val="24"/>
        </w:rPr>
        <w:tab/>
      </w:r>
    </w:p>
    <w:p w14:paraId="2E036A71" w14:textId="77777777" w:rsidR="00F14C5B" w:rsidRPr="00AF54CF" w:rsidRDefault="00F14C5B" w:rsidP="00F14C5B">
      <w:pPr>
        <w:spacing w:line="276" w:lineRule="auto"/>
        <w:jc w:val="center"/>
        <w:rPr>
          <w:rFonts w:ascii="Arial Narrow" w:hAnsi="Arial Narrow"/>
          <w:b/>
          <w:sz w:val="24"/>
        </w:rPr>
      </w:pPr>
      <w:r w:rsidRPr="00AF54CF">
        <w:rPr>
          <w:rFonts w:ascii="Arial Narrow" w:hAnsi="Arial Narrow"/>
          <w:b/>
          <w:sz w:val="24"/>
        </w:rPr>
        <w:lastRenderedPageBreak/>
        <w:t>OBSAH SÚŤAŽNÝCH PODKLADOV</w:t>
      </w:r>
    </w:p>
    <w:p w14:paraId="54174A4A" w14:textId="77777777" w:rsidR="00F14C5B" w:rsidRPr="008B0B16" w:rsidRDefault="00F14C5B" w:rsidP="00F14C5B">
      <w:pPr>
        <w:spacing w:line="276" w:lineRule="auto"/>
        <w:jc w:val="center"/>
        <w:rPr>
          <w:rFonts w:ascii="Arial Narrow" w:hAnsi="Arial Narrow"/>
          <w:b/>
          <w:smallCaps/>
          <w:sz w:val="16"/>
          <w:szCs w:val="16"/>
        </w:rPr>
      </w:pPr>
    </w:p>
    <w:p w14:paraId="1C89DF89" w14:textId="77777777" w:rsidR="00F14C5B" w:rsidRPr="00641FAF" w:rsidRDefault="00F14C5B" w:rsidP="00F14C5B">
      <w:pPr>
        <w:rPr>
          <w:rFonts w:ascii="Arial Narrow" w:hAnsi="Arial Narrow"/>
          <w:b/>
          <w:smallCaps/>
          <w:sz w:val="20"/>
          <w:szCs w:val="20"/>
        </w:rPr>
      </w:pPr>
      <w:r w:rsidRPr="00641FAF">
        <w:rPr>
          <w:rFonts w:ascii="Arial Narrow" w:hAnsi="Arial Narrow"/>
          <w:b/>
          <w:smallCaps/>
          <w:sz w:val="20"/>
          <w:szCs w:val="20"/>
        </w:rPr>
        <w:t>A.1  Pokyny pre hospodárske subjekty /ďalej len „záujemca“ alebo „uchádzač“</w:t>
      </w:r>
    </w:p>
    <w:p w14:paraId="70515EC3" w14:textId="77777777" w:rsidR="00F14C5B" w:rsidRPr="00641FAF" w:rsidRDefault="00F14C5B" w:rsidP="00F14C5B">
      <w:pPr>
        <w:tabs>
          <w:tab w:val="left" w:pos="993"/>
        </w:tabs>
        <w:rPr>
          <w:rFonts w:ascii="Arial Narrow" w:hAnsi="Arial Narrow"/>
          <w:b/>
          <w:bCs/>
          <w:i/>
          <w:sz w:val="20"/>
          <w:szCs w:val="20"/>
        </w:rPr>
      </w:pPr>
      <w:r w:rsidRPr="00641FAF">
        <w:rPr>
          <w:rFonts w:ascii="Arial Narrow" w:hAnsi="Arial Narrow"/>
          <w:b/>
          <w:bCs/>
          <w:i/>
          <w:sz w:val="20"/>
          <w:szCs w:val="20"/>
        </w:rPr>
        <w:t xml:space="preserve">Časť I. </w:t>
      </w:r>
      <w:r w:rsidRPr="00641FAF">
        <w:rPr>
          <w:rFonts w:ascii="Arial Narrow" w:hAnsi="Arial Narrow"/>
          <w:b/>
          <w:bCs/>
          <w:i/>
          <w:sz w:val="20"/>
          <w:szCs w:val="20"/>
        </w:rPr>
        <w:tab/>
      </w:r>
      <w:r>
        <w:rPr>
          <w:rFonts w:ascii="Arial Narrow" w:hAnsi="Arial Narrow"/>
          <w:b/>
          <w:bCs/>
          <w:i/>
          <w:sz w:val="20"/>
          <w:szCs w:val="20"/>
        </w:rPr>
        <w:t xml:space="preserve">     </w:t>
      </w:r>
      <w:r w:rsidRPr="00641FAF">
        <w:rPr>
          <w:rFonts w:ascii="Arial Narrow" w:hAnsi="Arial Narrow"/>
          <w:b/>
          <w:bCs/>
          <w:i/>
          <w:sz w:val="20"/>
          <w:szCs w:val="20"/>
        </w:rPr>
        <w:t>Všeobecné informácie</w:t>
      </w:r>
    </w:p>
    <w:p w14:paraId="7CAD506E"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Identifikácia verejného obstarávateľa</w:t>
      </w:r>
    </w:p>
    <w:p w14:paraId="1FF373E4"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Predmet zákazky</w:t>
      </w:r>
    </w:p>
    <w:p w14:paraId="59B1A2E8"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Rozdelenie predmetu zákazky</w:t>
      </w:r>
    </w:p>
    <w:p w14:paraId="0EC37726"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Variantné riešenie</w:t>
      </w:r>
    </w:p>
    <w:p w14:paraId="7BBEB09D"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Miesto a termín uskutočnenia predmetu zákazky</w:t>
      </w:r>
    </w:p>
    <w:p w14:paraId="5D8A5FA2"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Zdroj finančných prostriedkov</w:t>
      </w:r>
    </w:p>
    <w:p w14:paraId="2083B992"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Druh zákazky</w:t>
      </w:r>
    </w:p>
    <w:p w14:paraId="7872E935"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 xml:space="preserve">Časť II. </w:t>
      </w:r>
      <w:r w:rsidRPr="00641FAF">
        <w:rPr>
          <w:rFonts w:ascii="Arial Narrow" w:hAnsi="Arial Narrow"/>
          <w:b/>
          <w:bCs/>
          <w:i/>
          <w:sz w:val="20"/>
          <w:szCs w:val="20"/>
        </w:rPr>
        <w:tab/>
      </w:r>
      <w:r>
        <w:rPr>
          <w:rFonts w:ascii="Arial Narrow" w:hAnsi="Arial Narrow"/>
          <w:b/>
          <w:bCs/>
          <w:i/>
          <w:sz w:val="20"/>
          <w:szCs w:val="20"/>
        </w:rPr>
        <w:t xml:space="preserve">        </w:t>
      </w:r>
      <w:r w:rsidRPr="00641FAF">
        <w:rPr>
          <w:rFonts w:ascii="Arial Narrow" w:hAnsi="Arial Narrow"/>
          <w:b/>
          <w:bCs/>
          <w:i/>
          <w:sz w:val="20"/>
          <w:szCs w:val="20"/>
        </w:rPr>
        <w:t>Informácia o ponuke – Príprava, obsah a predkladanie ponuky</w:t>
      </w:r>
    </w:p>
    <w:p w14:paraId="6B6987EB"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Forma a spôsob predkladania ponuky </w:t>
      </w:r>
    </w:p>
    <w:p w14:paraId="4A903157"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Jazyk ponuky </w:t>
      </w:r>
    </w:p>
    <w:p w14:paraId="18C1B0E6"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Mena a ceny uvádzané v ponuke</w:t>
      </w:r>
    </w:p>
    <w:p w14:paraId="59AC164F"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Zábezpeka ponuky</w:t>
      </w:r>
    </w:p>
    <w:p w14:paraId="39E0BBBA"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Obsah ponuky </w:t>
      </w:r>
    </w:p>
    <w:p w14:paraId="7D8E9F0A"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Náklady na ponuku </w:t>
      </w:r>
    </w:p>
    <w:p w14:paraId="637845FB"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Oprávnenie predložiť ponuku</w:t>
      </w:r>
    </w:p>
    <w:p w14:paraId="1821980F"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Predloženie ponuky</w:t>
      </w:r>
    </w:p>
    <w:p w14:paraId="5BD3442D"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Miesto a lehota na predkladanie ponuky </w:t>
      </w:r>
    </w:p>
    <w:p w14:paraId="52EB4C30"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Doplnenie, zmena a odvolanie ponuky </w:t>
      </w:r>
    </w:p>
    <w:p w14:paraId="27D69F1C"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Lehota viazanosti ponuky </w:t>
      </w:r>
    </w:p>
    <w:p w14:paraId="6FA2CE8F"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 xml:space="preserve">Časť III. </w:t>
      </w:r>
      <w:r w:rsidRPr="00641FAF">
        <w:rPr>
          <w:rFonts w:ascii="Arial Narrow" w:hAnsi="Arial Narrow"/>
          <w:b/>
          <w:bCs/>
          <w:i/>
          <w:sz w:val="20"/>
          <w:szCs w:val="20"/>
        </w:rPr>
        <w:tab/>
        <w:t xml:space="preserve">        Komunikácia a výmena informácií vo verejnom obstarávaní</w:t>
      </w:r>
    </w:p>
    <w:p w14:paraId="53DB3889"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Komunikácia medzi verejným obstarávateľov a záujemcami/uchádzačmi</w:t>
      </w:r>
    </w:p>
    <w:p w14:paraId="1C14D1E3"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Vysvetľovanie súťažných podkladov</w:t>
      </w:r>
    </w:p>
    <w:p w14:paraId="65C4BD71" w14:textId="266EB046"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Obhliadka miesta </w:t>
      </w:r>
      <w:r w:rsidR="0030073D">
        <w:rPr>
          <w:rFonts w:ascii="Arial Narrow" w:hAnsi="Arial Narrow"/>
          <w:sz w:val="20"/>
          <w:szCs w:val="20"/>
        </w:rPr>
        <w:t>uskutočnenia</w:t>
      </w:r>
      <w:r w:rsidRPr="00641FAF">
        <w:rPr>
          <w:rFonts w:ascii="Arial Narrow" w:hAnsi="Arial Narrow"/>
          <w:sz w:val="20"/>
          <w:szCs w:val="20"/>
        </w:rPr>
        <w:t xml:space="preserve"> predmetu zákazky</w:t>
      </w:r>
    </w:p>
    <w:p w14:paraId="47A478EF"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Časť IV.</w:t>
      </w:r>
      <w:r>
        <w:rPr>
          <w:rFonts w:ascii="Arial Narrow" w:hAnsi="Arial Narrow"/>
          <w:b/>
          <w:bCs/>
          <w:i/>
          <w:sz w:val="20"/>
          <w:szCs w:val="20"/>
        </w:rPr>
        <w:t xml:space="preserve">             </w:t>
      </w:r>
      <w:r w:rsidRPr="00641FAF">
        <w:rPr>
          <w:rFonts w:ascii="Arial Narrow" w:hAnsi="Arial Narrow"/>
          <w:b/>
          <w:bCs/>
          <w:i/>
          <w:sz w:val="20"/>
          <w:szCs w:val="20"/>
        </w:rPr>
        <w:t>Otváranie a vyhodnotenie ponúk</w:t>
      </w:r>
    </w:p>
    <w:p w14:paraId="0BC03D59"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Otváranie ponúk</w:t>
      </w:r>
    </w:p>
    <w:p w14:paraId="68FE2E9C"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Vyhodnotenie ponúk</w:t>
      </w:r>
    </w:p>
    <w:p w14:paraId="7A4F081C"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 Oprava chýb</w:t>
      </w:r>
    </w:p>
    <w:p w14:paraId="44F71A86"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Elektronická aukcia</w:t>
      </w:r>
    </w:p>
    <w:p w14:paraId="56C1665D" w14:textId="77777777" w:rsidR="00F14C5B" w:rsidRPr="00641FAF" w:rsidRDefault="00F14C5B" w:rsidP="00F14C5B">
      <w:pPr>
        <w:numPr>
          <w:ilvl w:val="0"/>
          <w:numId w:val="1"/>
        </w:numPr>
        <w:rPr>
          <w:rFonts w:ascii="Arial Narrow" w:hAnsi="Arial Narrow"/>
          <w:sz w:val="20"/>
          <w:szCs w:val="20"/>
        </w:rPr>
      </w:pPr>
      <w:r w:rsidRPr="00641FAF">
        <w:rPr>
          <w:rFonts w:ascii="Arial Narrow" w:hAnsi="Arial Narrow"/>
          <w:sz w:val="20"/>
          <w:szCs w:val="20"/>
        </w:rPr>
        <w:t>Dôvernosť procesu verejného obstarávania</w:t>
      </w:r>
    </w:p>
    <w:p w14:paraId="5480D5E6"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 xml:space="preserve">Časť V. </w:t>
      </w:r>
      <w:r w:rsidRPr="00641FAF">
        <w:rPr>
          <w:rFonts w:ascii="Arial Narrow" w:hAnsi="Arial Narrow"/>
          <w:b/>
          <w:bCs/>
          <w:i/>
          <w:sz w:val="20"/>
          <w:szCs w:val="20"/>
        </w:rPr>
        <w:tab/>
      </w:r>
      <w:r>
        <w:rPr>
          <w:rFonts w:ascii="Arial Narrow" w:hAnsi="Arial Narrow"/>
          <w:b/>
          <w:bCs/>
          <w:i/>
          <w:sz w:val="20"/>
          <w:szCs w:val="20"/>
        </w:rPr>
        <w:t xml:space="preserve">        </w:t>
      </w:r>
      <w:r w:rsidRPr="00641FAF">
        <w:rPr>
          <w:rFonts w:ascii="Arial Narrow" w:hAnsi="Arial Narrow"/>
          <w:b/>
          <w:bCs/>
          <w:i/>
          <w:sz w:val="20"/>
          <w:szCs w:val="20"/>
        </w:rPr>
        <w:t>Prijatie ponuky</w:t>
      </w:r>
    </w:p>
    <w:p w14:paraId="6D9AC9C5"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Informácie o výsledku vyhodnotenia ponúk</w:t>
      </w:r>
    </w:p>
    <w:p w14:paraId="663B7603"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Uzavretie zmluvy</w:t>
      </w:r>
    </w:p>
    <w:p w14:paraId="122B3D37"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Subdodávatelia</w:t>
      </w:r>
    </w:p>
    <w:p w14:paraId="1FD81E94"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Zrušenie použitého postupu zadávania zákazky</w:t>
      </w:r>
    </w:p>
    <w:p w14:paraId="4119E510"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Doplňujúce informácie a osobitné požiadavky</w:t>
      </w:r>
    </w:p>
    <w:p w14:paraId="197573BA"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Súhlas so spracovaním osobných údajov</w:t>
      </w:r>
    </w:p>
    <w:p w14:paraId="49E5630A" w14:textId="77777777" w:rsidR="00F14C5B"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Generálna klauzula</w:t>
      </w:r>
    </w:p>
    <w:p w14:paraId="75AA47D8" w14:textId="1DD5ECF7" w:rsidR="00C73B09" w:rsidRPr="00641FAF" w:rsidRDefault="00C73B09" w:rsidP="00F14C5B">
      <w:pPr>
        <w:pStyle w:val="Odsekzoznamu"/>
        <w:numPr>
          <w:ilvl w:val="0"/>
          <w:numId w:val="1"/>
        </w:numPr>
        <w:rPr>
          <w:rFonts w:ascii="Arial Narrow" w:hAnsi="Arial Narrow"/>
          <w:sz w:val="20"/>
          <w:szCs w:val="20"/>
        </w:rPr>
      </w:pPr>
      <w:r>
        <w:rPr>
          <w:rFonts w:ascii="Arial Narrow" w:hAnsi="Arial Narrow"/>
          <w:sz w:val="20"/>
          <w:szCs w:val="20"/>
        </w:rPr>
        <w:t>Konflikt záujmov</w:t>
      </w:r>
    </w:p>
    <w:p w14:paraId="4A58BF2D"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Príloha  č. 1 k súťažným podkladom -     Identifikačné údaje záujemcu/uchádzača    </w:t>
      </w:r>
    </w:p>
    <w:p w14:paraId="49AAF62B"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Príloha  č. 2/1 k súťažným podkladom -  Čestné vyhlásenie uchádzača</w:t>
      </w:r>
    </w:p>
    <w:p w14:paraId="3EB2A869"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č.2/2 k súťažným podkladom -  Čestné vyhlásenie (medzinárodné sankcie)</w:t>
      </w:r>
    </w:p>
    <w:p w14:paraId="66F3A759"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č.2/3 k súťažným podkladom -  Čestné vyhlásenie o vytvorení určitej právnej formy</w:t>
      </w:r>
    </w:p>
    <w:p w14:paraId="2C67EE0E"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č.2/4 k súťažným podkladom -  Plnomocenstvo pre člena skupiny dodávateľov  </w:t>
      </w:r>
    </w:p>
    <w:p w14:paraId="2A245811" w14:textId="77777777" w:rsidR="00F14C5B"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č.2/5 k súťažným podkladom -  Súhlas so spracovaním osobných údajov</w:t>
      </w:r>
    </w:p>
    <w:p w14:paraId="4F535ADE" w14:textId="77777777" w:rsidR="00F14C5B" w:rsidRPr="00641FAF" w:rsidRDefault="00F14C5B" w:rsidP="00F14C5B">
      <w:pPr>
        <w:pStyle w:val="Nadpis6"/>
        <w:spacing w:before="120"/>
        <w:rPr>
          <w:rFonts w:ascii="Arial Narrow" w:hAnsi="Arial Narrow"/>
          <w:sz w:val="20"/>
          <w:szCs w:val="20"/>
        </w:rPr>
      </w:pPr>
      <w:r w:rsidRPr="00641FAF">
        <w:rPr>
          <w:rFonts w:ascii="Arial Narrow" w:hAnsi="Arial Narrow"/>
          <w:sz w:val="20"/>
          <w:szCs w:val="20"/>
        </w:rPr>
        <w:t xml:space="preserve">A.2    </w:t>
      </w:r>
      <w:r w:rsidRPr="00641FAF">
        <w:rPr>
          <w:rFonts w:ascii="Arial Narrow" w:hAnsi="Arial Narrow"/>
          <w:smallCaps/>
          <w:sz w:val="20"/>
          <w:szCs w:val="20"/>
        </w:rPr>
        <w:t>kritériá na vyhodnotenie ponúk a pravidlá ich uplatnenia</w:t>
      </w:r>
    </w:p>
    <w:p w14:paraId="4BD1D68E" w14:textId="77777777" w:rsidR="00F14C5B" w:rsidRPr="00641FAF" w:rsidRDefault="00F14C5B" w:rsidP="00F14C5B">
      <w:pPr>
        <w:ind w:left="4536" w:hanging="3969"/>
        <w:rPr>
          <w:rFonts w:ascii="Arial Narrow" w:hAnsi="Arial Narrow"/>
          <w:sz w:val="20"/>
          <w:szCs w:val="20"/>
        </w:rPr>
      </w:pPr>
      <w:r w:rsidRPr="00641FAF">
        <w:rPr>
          <w:rFonts w:ascii="Arial Narrow" w:hAnsi="Arial Narrow"/>
          <w:b/>
          <w:smallCaps/>
          <w:color w:val="FF0000"/>
          <w:sz w:val="20"/>
          <w:szCs w:val="20"/>
        </w:rPr>
        <w:t xml:space="preserve"> </w:t>
      </w:r>
      <w:r w:rsidRPr="00641FAF">
        <w:rPr>
          <w:rFonts w:ascii="Arial Narrow" w:hAnsi="Arial Narrow"/>
          <w:sz w:val="20"/>
          <w:szCs w:val="20"/>
        </w:rPr>
        <w:t>Príloha č. 3 k súťažným podkladom - Návrh na plnenie kritéria</w:t>
      </w:r>
    </w:p>
    <w:p w14:paraId="4C20F29B" w14:textId="77777777" w:rsidR="00F14C5B" w:rsidRPr="00641FAF" w:rsidRDefault="00F14C5B" w:rsidP="00F14C5B">
      <w:pPr>
        <w:ind w:left="4536" w:hanging="3969"/>
        <w:rPr>
          <w:rFonts w:ascii="Arial Narrow" w:hAnsi="Arial Narrow"/>
          <w:sz w:val="20"/>
          <w:szCs w:val="20"/>
        </w:rPr>
      </w:pPr>
      <w:r w:rsidRPr="00641FAF">
        <w:rPr>
          <w:rFonts w:ascii="Arial Narrow" w:hAnsi="Arial Narrow"/>
          <w:sz w:val="20"/>
          <w:szCs w:val="20"/>
        </w:rPr>
        <w:t xml:space="preserve"> Príloha č. 4 k súťažným podkladom – Výkaz výmer (samostatný súbor vo formáte .</w:t>
      </w:r>
      <w:proofErr w:type="spellStart"/>
      <w:r w:rsidRPr="00641FAF">
        <w:rPr>
          <w:rFonts w:ascii="Arial Narrow" w:hAnsi="Arial Narrow"/>
          <w:sz w:val="20"/>
          <w:szCs w:val="20"/>
        </w:rPr>
        <w:t>xls</w:t>
      </w:r>
      <w:proofErr w:type="spellEnd"/>
      <w:r w:rsidRPr="00641FAF">
        <w:rPr>
          <w:rFonts w:ascii="Arial Narrow" w:hAnsi="Arial Narrow"/>
          <w:sz w:val="20"/>
          <w:szCs w:val="20"/>
        </w:rPr>
        <w:t>)</w:t>
      </w:r>
    </w:p>
    <w:p w14:paraId="2708092A" w14:textId="77777777" w:rsidR="00F14C5B" w:rsidRPr="00641FAF" w:rsidRDefault="00F14C5B" w:rsidP="00F14C5B">
      <w:pPr>
        <w:pStyle w:val="Nadpis6"/>
        <w:spacing w:before="120"/>
        <w:rPr>
          <w:rFonts w:ascii="Arial Narrow" w:hAnsi="Arial Narrow"/>
          <w:sz w:val="20"/>
          <w:szCs w:val="20"/>
        </w:rPr>
      </w:pPr>
      <w:r w:rsidRPr="00641FAF">
        <w:rPr>
          <w:rFonts w:ascii="Arial Narrow" w:hAnsi="Arial Narrow"/>
          <w:sz w:val="20"/>
          <w:szCs w:val="20"/>
        </w:rPr>
        <w:t xml:space="preserve">A.3    </w:t>
      </w:r>
      <w:r w:rsidRPr="00641FAF">
        <w:rPr>
          <w:rFonts w:ascii="Arial Narrow" w:hAnsi="Arial Narrow"/>
          <w:smallCaps/>
          <w:sz w:val="20"/>
          <w:szCs w:val="20"/>
        </w:rPr>
        <w:t>podmienky účasti uchádzačov</w:t>
      </w:r>
    </w:p>
    <w:p w14:paraId="7A545676" w14:textId="77777777" w:rsidR="00F14C5B" w:rsidRDefault="00F14C5B" w:rsidP="00F14C5B">
      <w:pPr>
        <w:spacing w:before="120"/>
        <w:rPr>
          <w:rFonts w:ascii="Arial Narrow" w:hAnsi="Arial Narrow"/>
          <w:b/>
          <w:smallCaps/>
          <w:sz w:val="20"/>
          <w:szCs w:val="20"/>
        </w:rPr>
      </w:pPr>
      <w:r w:rsidRPr="00641FAF">
        <w:rPr>
          <w:rFonts w:ascii="Arial Narrow" w:hAnsi="Arial Narrow"/>
          <w:b/>
          <w:smallCaps/>
          <w:sz w:val="20"/>
          <w:szCs w:val="20"/>
        </w:rPr>
        <w:t xml:space="preserve">B.1    Opis predmetu zákazky  </w:t>
      </w:r>
    </w:p>
    <w:p w14:paraId="1085F4A4" w14:textId="29D65F98" w:rsidR="00F14C5B" w:rsidRPr="008B0B16" w:rsidRDefault="00F14C5B" w:rsidP="00F14C5B">
      <w:pPr>
        <w:pStyle w:val="Bezriadkovania"/>
        <w:ind w:firstLine="567"/>
        <w:jc w:val="both"/>
        <w:rPr>
          <w:rFonts w:ascii="Arial Narrow" w:hAnsi="Arial Narrow"/>
          <w:sz w:val="20"/>
          <w:szCs w:val="20"/>
        </w:rPr>
      </w:pPr>
      <w:r w:rsidRPr="008B0B16">
        <w:rPr>
          <w:rFonts w:ascii="Arial Narrow" w:hAnsi="Arial Narrow"/>
          <w:sz w:val="20"/>
          <w:szCs w:val="20"/>
        </w:rPr>
        <w:t xml:space="preserve">Príloha č. 5 k súťažným podkladom  - </w:t>
      </w:r>
      <w:r w:rsidR="00FB7800">
        <w:rPr>
          <w:rFonts w:ascii="Arial Narrow" w:hAnsi="Arial Narrow"/>
          <w:sz w:val="20"/>
          <w:szCs w:val="20"/>
        </w:rPr>
        <w:t xml:space="preserve"> P</w:t>
      </w:r>
      <w:r w:rsidRPr="008B0B16">
        <w:rPr>
          <w:rFonts w:ascii="Arial Narrow" w:hAnsi="Arial Narrow"/>
          <w:sz w:val="20"/>
          <w:szCs w:val="20"/>
        </w:rPr>
        <w:t xml:space="preserve">rojektová dokumentácia </w:t>
      </w:r>
    </w:p>
    <w:p w14:paraId="7E06F025" w14:textId="1520D186" w:rsidR="00F14C5B" w:rsidRPr="008B0B16" w:rsidRDefault="00F14C5B" w:rsidP="00F14C5B">
      <w:pPr>
        <w:pStyle w:val="Bezriadkovania"/>
        <w:ind w:firstLine="567"/>
        <w:jc w:val="both"/>
        <w:rPr>
          <w:rFonts w:ascii="Arial Narrow" w:hAnsi="Arial Narrow"/>
          <w:sz w:val="20"/>
          <w:szCs w:val="20"/>
        </w:rPr>
      </w:pPr>
      <w:r w:rsidRPr="008B0B16">
        <w:rPr>
          <w:rFonts w:ascii="Arial Narrow" w:hAnsi="Arial Narrow"/>
          <w:sz w:val="20"/>
          <w:szCs w:val="20"/>
        </w:rPr>
        <w:t>Príloha č. 6a k súťažným podkladom  -  Stavebné povoleni</w:t>
      </w:r>
      <w:r w:rsidR="00D147A3">
        <w:rPr>
          <w:rFonts w:ascii="Arial Narrow" w:hAnsi="Arial Narrow"/>
          <w:sz w:val="20"/>
          <w:szCs w:val="20"/>
        </w:rPr>
        <w:t>a</w:t>
      </w:r>
    </w:p>
    <w:p w14:paraId="6B37C0F6" w14:textId="77777777" w:rsidR="00F14C5B" w:rsidRPr="008B0B16" w:rsidRDefault="00F14C5B" w:rsidP="00F14C5B">
      <w:pPr>
        <w:pStyle w:val="Bezriadkovania"/>
        <w:ind w:firstLine="567"/>
        <w:jc w:val="both"/>
        <w:rPr>
          <w:rFonts w:ascii="Arial Narrow" w:hAnsi="Arial Narrow"/>
          <w:sz w:val="20"/>
          <w:szCs w:val="20"/>
        </w:rPr>
      </w:pPr>
      <w:r w:rsidRPr="008B0B16">
        <w:rPr>
          <w:rFonts w:ascii="Arial Narrow" w:hAnsi="Arial Narrow"/>
          <w:sz w:val="20"/>
          <w:szCs w:val="20"/>
        </w:rPr>
        <w:t>Príloha č. 6b k súťažným podkladom  -  Predĺženie platnosti stavebného povolenia</w:t>
      </w:r>
    </w:p>
    <w:p w14:paraId="78C7D07A" w14:textId="77777777" w:rsidR="00F14C5B" w:rsidRPr="00641FAF" w:rsidRDefault="00F14C5B" w:rsidP="00F14C5B">
      <w:pPr>
        <w:spacing w:before="120"/>
        <w:rPr>
          <w:rFonts w:ascii="Arial Narrow" w:hAnsi="Arial Narrow"/>
          <w:b/>
          <w:smallCaps/>
          <w:sz w:val="20"/>
          <w:szCs w:val="20"/>
        </w:rPr>
      </w:pPr>
      <w:r w:rsidRPr="00641FAF">
        <w:rPr>
          <w:rFonts w:ascii="Arial Narrow" w:hAnsi="Arial Narrow"/>
          <w:b/>
          <w:smallCaps/>
          <w:sz w:val="20"/>
          <w:szCs w:val="20"/>
        </w:rPr>
        <w:t>B.2   Obchodné podmienky poskytnutia predmetu zákazky</w:t>
      </w:r>
    </w:p>
    <w:p w14:paraId="2495BFE0" w14:textId="58F209FF" w:rsidR="00F14C5B" w:rsidRPr="00641FAF" w:rsidRDefault="00F14C5B" w:rsidP="00F14C5B">
      <w:pPr>
        <w:ind w:left="4536" w:hanging="3969"/>
        <w:rPr>
          <w:rFonts w:ascii="Arial Narrow" w:hAnsi="Arial Narrow"/>
          <w:sz w:val="20"/>
          <w:szCs w:val="20"/>
        </w:rPr>
      </w:pPr>
      <w:r w:rsidRPr="00641FAF">
        <w:rPr>
          <w:rFonts w:ascii="Arial Narrow" w:hAnsi="Arial Narrow"/>
          <w:sz w:val="20"/>
          <w:szCs w:val="20"/>
        </w:rPr>
        <w:t xml:space="preserve">Príloha č. </w:t>
      </w:r>
      <w:r>
        <w:rPr>
          <w:rFonts w:ascii="Arial Narrow" w:hAnsi="Arial Narrow"/>
          <w:sz w:val="20"/>
          <w:szCs w:val="20"/>
        </w:rPr>
        <w:t>7</w:t>
      </w:r>
      <w:r w:rsidRPr="00641FAF">
        <w:rPr>
          <w:rFonts w:ascii="Arial Narrow" w:hAnsi="Arial Narrow"/>
          <w:sz w:val="20"/>
          <w:szCs w:val="20"/>
        </w:rPr>
        <w:t xml:space="preserve"> k súťažným podkladom – Návrh zmluvy </w:t>
      </w:r>
      <w:r w:rsidR="00AB5DDA">
        <w:rPr>
          <w:rFonts w:ascii="Arial Narrow" w:hAnsi="Arial Narrow"/>
          <w:sz w:val="20"/>
          <w:szCs w:val="20"/>
        </w:rPr>
        <w:t xml:space="preserve">o dielo </w:t>
      </w:r>
      <w:r w:rsidRPr="00641FAF">
        <w:rPr>
          <w:rFonts w:ascii="Arial Narrow" w:hAnsi="Arial Narrow"/>
          <w:sz w:val="20"/>
          <w:szCs w:val="20"/>
        </w:rPr>
        <w:t>(samostatný súbor vo formátoch .</w:t>
      </w:r>
      <w:proofErr w:type="spellStart"/>
      <w:r w:rsidRPr="00641FAF">
        <w:rPr>
          <w:rFonts w:ascii="Arial Narrow" w:hAnsi="Arial Narrow"/>
          <w:sz w:val="20"/>
          <w:szCs w:val="20"/>
        </w:rPr>
        <w:t>doc</w:t>
      </w:r>
      <w:proofErr w:type="spellEnd"/>
      <w:r w:rsidRPr="00641FAF">
        <w:rPr>
          <w:rFonts w:ascii="Arial Narrow" w:hAnsi="Arial Narrow"/>
          <w:sz w:val="20"/>
          <w:szCs w:val="20"/>
        </w:rPr>
        <w:t xml:space="preserve"> a .</w:t>
      </w:r>
      <w:proofErr w:type="spellStart"/>
      <w:r w:rsidRPr="00641FAF">
        <w:rPr>
          <w:rFonts w:ascii="Arial Narrow" w:hAnsi="Arial Narrow"/>
          <w:sz w:val="20"/>
          <w:szCs w:val="20"/>
        </w:rPr>
        <w:t>pdf</w:t>
      </w:r>
      <w:proofErr w:type="spellEnd"/>
      <w:r w:rsidRPr="00641FAF">
        <w:rPr>
          <w:rFonts w:ascii="Arial Narrow" w:hAnsi="Arial Narrow"/>
          <w:sz w:val="20"/>
          <w:szCs w:val="20"/>
        </w:rPr>
        <w:t>)</w:t>
      </w:r>
    </w:p>
    <w:p w14:paraId="5EAC0CC0" w14:textId="77777777" w:rsidR="007B6FEE" w:rsidRDefault="007B6FEE" w:rsidP="00F14C5B">
      <w:pPr>
        <w:pStyle w:val="Hlavika"/>
        <w:spacing w:line="276" w:lineRule="auto"/>
        <w:jc w:val="center"/>
        <w:rPr>
          <w:rFonts w:ascii="Arial Narrow" w:hAnsi="Arial Narrow"/>
          <w:b/>
          <w:smallCaps/>
          <w:sz w:val="28"/>
          <w:szCs w:val="28"/>
        </w:rPr>
      </w:pPr>
    </w:p>
    <w:p w14:paraId="1FEEA90D" w14:textId="44572826" w:rsidR="00F14C5B" w:rsidRPr="00785F8F" w:rsidRDefault="00F14C5B" w:rsidP="00F14C5B">
      <w:pPr>
        <w:pStyle w:val="Hlavika"/>
        <w:spacing w:line="276" w:lineRule="auto"/>
        <w:jc w:val="center"/>
        <w:rPr>
          <w:rFonts w:ascii="Arial Narrow" w:hAnsi="Arial Narrow"/>
          <w:b/>
          <w:bCs/>
          <w:sz w:val="28"/>
          <w:szCs w:val="28"/>
        </w:rPr>
      </w:pPr>
      <w:r w:rsidRPr="00785F8F">
        <w:rPr>
          <w:rFonts w:ascii="Arial Narrow" w:hAnsi="Arial Narrow"/>
          <w:b/>
          <w:smallCaps/>
          <w:sz w:val="28"/>
          <w:szCs w:val="28"/>
        </w:rPr>
        <w:lastRenderedPageBreak/>
        <w:t>A.1  PO</w:t>
      </w:r>
      <w:r w:rsidRPr="00785F8F">
        <w:rPr>
          <w:rFonts w:ascii="Arial Narrow" w:hAnsi="Arial Narrow"/>
          <w:b/>
          <w:bCs/>
          <w:sz w:val="28"/>
          <w:szCs w:val="28"/>
        </w:rPr>
        <w:t>KYNY PRE  ZÁUJEMCOV/UCHÁDZAČOV</w:t>
      </w:r>
    </w:p>
    <w:p w14:paraId="21D825CD" w14:textId="77777777" w:rsidR="00F14C5B" w:rsidRPr="00785F8F" w:rsidRDefault="00F14C5B" w:rsidP="00F14C5B">
      <w:pPr>
        <w:spacing w:line="276" w:lineRule="auto"/>
        <w:jc w:val="center"/>
        <w:rPr>
          <w:rFonts w:ascii="Arial Narrow" w:hAnsi="Arial Narrow"/>
          <w:b/>
          <w:bCs/>
          <w:sz w:val="24"/>
        </w:rPr>
      </w:pPr>
      <w:r w:rsidRPr="00785F8F">
        <w:rPr>
          <w:rFonts w:ascii="Arial Narrow" w:hAnsi="Arial Narrow"/>
          <w:b/>
          <w:bCs/>
          <w:sz w:val="24"/>
        </w:rPr>
        <w:t>Časť I.</w:t>
      </w:r>
    </w:p>
    <w:p w14:paraId="7C2EE749" w14:textId="77777777" w:rsidR="00F14C5B" w:rsidRDefault="00F14C5B" w:rsidP="00F14C5B">
      <w:pPr>
        <w:pStyle w:val="Nadpis5"/>
        <w:spacing w:line="276" w:lineRule="auto"/>
        <w:rPr>
          <w:rFonts w:ascii="Arial Narrow" w:hAnsi="Arial Narrow"/>
          <w:sz w:val="24"/>
        </w:rPr>
      </w:pPr>
      <w:r w:rsidRPr="00785F8F">
        <w:rPr>
          <w:rFonts w:ascii="Arial Narrow" w:hAnsi="Arial Narrow"/>
          <w:sz w:val="24"/>
        </w:rPr>
        <w:t>Všeobecné informácie</w:t>
      </w:r>
    </w:p>
    <w:p w14:paraId="2E6BD61B" w14:textId="77777777" w:rsidR="00F14C5B" w:rsidRPr="00A3560F" w:rsidRDefault="00F14C5B" w:rsidP="00F14C5B">
      <w:pPr>
        <w:rPr>
          <w:lang w:eastAsia="x-none"/>
        </w:rPr>
      </w:pPr>
    </w:p>
    <w:p w14:paraId="7A018393" w14:textId="77777777" w:rsidR="00F14C5B" w:rsidRPr="00785F8F" w:rsidRDefault="00F14C5B" w:rsidP="00F14C5B">
      <w:pPr>
        <w:pStyle w:val="Odsekzoznamu"/>
        <w:numPr>
          <w:ilvl w:val="0"/>
          <w:numId w:val="9"/>
        </w:numPr>
        <w:spacing w:line="276" w:lineRule="auto"/>
        <w:ind w:left="426" w:hanging="426"/>
        <w:rPr>
          <w:rFonts w:ascii="Arial Narrow" w:hAnsi="Arial Narrow"/>
          <w:b/>
          <w:smallCaps/>
          <w:sz w:val="24"/>
        </w:rPr>
      </w:pPr>
      <w:r w:rsidRPr="00785F8F">
        <w:rPr>
          <w:rFonts w:ascii="Arial Narrow" w:hAnsi="Arial Narrow"/>
          <w:b/>
          <w:smallCaps/>
          <w:sz w:val="24"/>
        </w:rPr>
        <w:t>Identifikácia verejného obstarávateľa</w:t>
      </w:r>
    </w:p>
    <w:p w14:paraId="2721A054"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 xml:space="preserve">Názov organizácie: </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Mesto Levice</w:t>
      </w:r>
    </w:p>
    <w:p w14:paraId="50108F28"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 xml:space="preserve">Adresa organizácie: </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Námestie hrdinov 1, 934 32 Levice</w:t>
      </w:r>
    </w:p>
    <w:p w14:paraId="2650C6CD" w14:textId="70682975" w:rsidR="00F14C5B" w:rsidRPr="009A7DC3" w:rsidRDefault="00F14C5B" w:rsidP="00F14C5B">
      <w:pPr>
        <w:spacing w:line="276" w:lineRule="auto"/>
        <w:ind w:left="432"/>
        <w:rPr>
          <w:rFonts w:ascii="Arial Narrow" w:hAnsi="Arial Narrow" w:cs="Arial"/>
          <w:sz w:val="20"/>
          <w:szCs w:val="20"/>
          <w:u w:val="single"/>
        </w:rPr>
      </w:pPr>
      <w:r w:rsidRPr="009A7DC3">
        <w:rPr>
          <w:rFonts w:ascii="Arial Narrow" w:hAnsi="Arial Narrow" w:cs="Arial"/>
          <w:sz w:val="20"/>
          <w:szCs w:val="20"/>
        </w:rPr>
        <w:t xml:space="preserve">Internetová adresa organizácie (URL): </w:t>
      </w:r>
      <w:r w:rsidRPr="009A7DC3">
        <w:rPr>
          <w:rFonts w:ascii="Arial Narrow" w:hAnsi="Arial Narrow" w:cs="Arial"/>
          <w:sz w:val="20"/>
          <w:szCs w:val="20"/>
        </w:rPr>
        <w:tab/>
      </w:r>
      <w:r w:rsidRPr="009A7DC3">
        <w:rPr>
          <w:rFonts w:ascii="Arial Narrow" w:hAnsi="Arial Narrow" w:cs="Arial"/>
          <w:sz w:val="20"/>
          <w:szCs w:val="20"/>
          <w:u w:val="single"/>
        </w:rPr>
        <w:t xml:space="preserve">www.levice.sk                                   </w:t>
      </w:r>
    </w:p>
    <w:p w14:paraId="03E77514" w14:textId="3C1E067E" w:rsidR="00F14C5B" w:rsidRPr="009A7DC3" w:rsidRDefault="00F14C5B" w:rsidP="000B514F">
      <w:pPr>
        <w:spacing w:line="276" w:lineRule="auto"/>
        <w:ind w:left="3544" w:hanging="3112"/>
        <w:rPr>
          <w:rFonts w:ascii="Arial Narrow" w:hAnsi="Arial Narrow" w:cs="Arial"/>
          <w:sz w:val="20"/>
          <w:szCs w:val="20"/>
        </w:rPr>
      </w:pPr>
      <w:r w:rsidRPr="009A7DC3">
        <w:rPr>
          <w:rFonts w:ascii="Arial Narrow" w:hAnsi="Arial Narrow" w:cs="Arial"/>
          <w:sz w:val="20"/>
          <w:szCs w:val="20"/>
        </w:rPr>
        <w:t>V</w:t>
      </w:r>
      <w:r w:rsidR="000B514F">
        <w:rPr>
          <w:rFonts w:ascii="Arial Narrow" w:hAnsi="Arial Narrow" w:cs="Arial"/>
          <w:sz w:val="20"/>
          <w:szCs w:val="20"/>
        </w:rPr>
        <w:t> </w:t>
      </w:r>
      <w:r w:rsidRPr="009A7DC3">
        <w:rPr>
          <w:rFonts w:ascii="Arial Narrow" w:hAnsi="Arial Narrow" w:cs="Arial"/>
          <w:sz w:val="20"/>
          <w:szCs w:val="20"/>
        </w:rPr>
        <w:t>zastúpení</w:t>
      </w:r>
      <w:r w:rsidR="000B514F">
        <w:rPr>
          <w:rFonts w:ascii="Arial Narrow" w:hAnsi="Arial Narrow" w:cs="Arial"/>
          <w:sz w:val="20"/>
          <w:szCs w:val="20"/>
        </w:rPr>
        <w:t>:</w:t>
      </w:r>
      <w:r w:rsidR="000B514F">
        <w:rPr>
          <w:rFonts w:ascii="Arial Narrow" w:hAnsi="Arial Narrow" w:cs="Arial"/>
          <w:sz w:val="20"/>
          <w:szCs w:val="20"/>
        </w:rPr>
        <w:tab/>
      </w:r>
      <w:r w:rsidRPr="009A7DC3">
        <w:rPr>
          <w:rFonts w:ascii="Arial Narrow" w:hAnsi="Arial Narrow" w:cs="Arial"/>
          <w:sz w:val="20"/>
          <w:szCs w:val="20"/>
        </w:rPr>
        <w:t xml:space="preserve">RNDr. Ján Krtík, primátor mesta Levice </w:t>
      </w:r>
    </w:p>
    <w:p w14:paraId="61832222" w14:textId="670B5DBF"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IČO:</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00307203</w:t>
      </w:r>
    </w:p>
    <w:p w14:paraId="7EC15015"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IČ DPH:</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Mesto Levice nie je platcom DPH</w:t>
      </w:r>
    </w:p>
    <w:p w14:paraId="592A3EBF" w14:textId="3A18461F"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 xml:space="preserve">Kontaktné adresa:        </w:t>
      </w:r>
      <w:r w:rsidRPr="009A7DC3">
        <w:rPr>
          <w:rFonts w:ascii="Arial Narrow" w:hAnsi="Arial Narrow" w:cs="Arial"/>
          <w:sz w:val="20"/>
          <w:szCs w:val="20"/>
        </w:rPr>
        <w:tab/>
      </w:r>
      <w:r w:rsidRPr="009A7DC3">
        <w:rPr>
          <w:rFonts w:ascii="Arial Narrow" w:hAnsi="Arial Narrow" w:cs="Arial"/>
          <w:sz w:val="20"/>
          <w:szCs w:val="20"/>
        </w:rPr>
        <w:tab/>
        <w:t>Mestský úrad Levice</w:t>
      </w:r>
    </w:p>
    <w:p w14:paraId="44B60ED0"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Námestie hrdinov 1, 934 32 Levice</w:t>
      </w:r>
    </w:p>
    <w:p w14:paraId="17630AD8" w14:textId="77777777" w:rsidR="00F14C5B" w:rsidRPr="009A7DC3" w:rsidRDefault="00F14C5B" w:rsidP="00F14C5B">
      <w:pPr>
        <w:tabs>
          <w:tab w:val="left" w:pos="426"/>
        </w:tabs>
        <w:spacing w:line="276" w:lineRule="auto"/>
        <w:ind w:left="432"/>
        <w:rPr>
          <w:rFonts w:ascii="Arial Narrow" w:hAnsi="Arial Narrow" w:cs="Arial"/>
          <w:sz w:val="20"/>
          <w:szCs w:val="20"/>
        </w:rPr>
      </w:pPr>
      <w:r w:rsidRPr="009A7DC3">
        <w:rPr>
          <w:rFonts w:ascii="Arial Narrow" w:hAnsi="Arial Narrow" w:cs="Arial"/>
          <w:sz w:val="20"/>
          <w:szCs w:val="20"/>
        </w:rPr>
        <w:t xml:space="preserve">Elektronická schránka mesta:     </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color w:val="000000"/>
          <w:sz w:val="20"/>
          <w:szCs w:val="20"/>
        </w:rPr>
        <w:t>URI: ico://sk/00307203</w:t>
      </w:r>
    </w:p>
    <w:p w14:paraId="4DA3CCAC" w14:textId="5100E783" w:rsidR="00F14C5B" w:rsidRPr="009A7DC3" w:rsidRDefault="00F14C5B" w:rsidP="00F14C5B">
      <w:pPr>
        <w:tabs>
          <w:tab w:val="left" w:pos="4253"/>
        </w:tabs>
        <w:spacing w:line="276" w:lineRule="auto"/>
        <w:ind w:left="4253" w:hanging="3821"/>
        <w:rPr>
          <w:rFonts w:ascii="Arial Narrow" w:hAnsi="Arial Narrow" w:cs="Arial"/>
          <w:sz w:val="20"/>
          <w:szCs w:val="20"/>
        </w:rPr>
      </w:pPr>
      <w:r w:rsidRPr="009A7DC3">
        <w:rPr>
          <w:rFonts w:ascii="Arial Narrow" w:hAnsi="Arial Narrow" w:cs="Arial"/>
          <w:sz w:val="20"/>
          <w:szCs w:val="20"/>
        </w:rPr>
        <w:t>Kontaktná osoba pre verejné obstarávanie:</w:t>
      </w:r>
      <w:r w:rsidR="00914CCB">
        <w:rPr>
          <w:rFonts w:ascii="Arial Narrow" w:hAnsi="Arial Narrow" w:cs="Arial"/>
          <w:sz w:val="20"/>
          <w:szCs w:val="20"/>
        </w:rPr>
        <w:t xml:space="preserve"> </w:t>
      </w:r>
      <w:r w:rsidRPr="009A7DC3">
        <w:rPr>
          <w:rFonts w:ascii="Arial Narrow" w:hAnsi="Arial Narrow" w:cs="Arial"/>
          <w:sz w:val="20"/>
          <w:szCs w:val="20"/>
        </w:rPr>
        <w:t xml:space="preserve">Ing. </w:t>
      </w:r>
      <w:r>
        <w:rPr>
          <w:rFonts w:ascii="Arial Narrow" w:hAnsi="Arial Narrow" w:cs="Arial"/>
          <w:sz w:val="20"/>
          <w:szCs w:val="20"/>
        </w:rPr>
        <w:t>Zuzana Herman</w:t>
      </w:r>
    </w:p>
    <w:p w14:paraId="1FEFB1E9" w14:textId="77777777" w:rsidR="00F14C5B" w:rsidRPr="009A7DC3" w:rsidRDefault="00F14C5B" w:rsidP="00F14C5B">
      <w:pPr>
        <w:tabs>
          <w:tab w:val="left" w:pos="426"/>
        </w:tabs>
        <w:spacing w:line="276" w:lineRule="auto"/>
        <w:ind w:left="432"/>
        <w:rPr>
          <w:rFonts w:ascii="Arial Narrow" w:hAnsi="Arial Narrow" w:cs="Arial"/>
          <w:sz w:val="20"/>
          <w:szCs w:val="20"/>
        </w:rPr>
      </w:pP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Tel.:  +421366350</w:t>
      </w:r>
      <w:r>
        <w:rPr>
          <w:rFonts w:ascii="Arial Narrow" w:hAnsi="Arial Narrow" w:cs="Arial"/>
          <w:sz w:val="20"/>
          <w:szCs w:val="20"/>
        </w:rPr>
        <w:t>222</w:t>
      </w:r>
    </w:p>
    <w:p w14:paraId="12F6350A" w14:textId="7A473520" w:rsidR="00F14C5B" w:rsidRDefault="00F14C5B" w:rsidP="00D06DD8">
      <w:pPr>
        <w:tabs>
          <w:tab w:val="left" w:pos="426"/>
        </w:tabs>
        <w:spacing w:line="276" w:lineRule="auto"/>
        <w:ind w:left="432"/>
        <w:rPr>
          <w:rFonts w:ascii="Arial Narrow" w:hAnsi="Arial Narrow" w:cs="Arial"/>
          <w:sz w:val="20"/>
          <w:szCs w:val="20"/>
        </w:rPr>
      </w:pP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 xml:space="preserve">E-mail:  </w:t>
      </w:r>
      <w:hyperlink r:id="rId8" w:history="1">
        <w:r w:rsidR="00D06DD8" w:rsidRPr="00216418">
          <w:rPr>
            <w:rStyle w:val="Hypertextovprepojenie"/>
            <w:rFonts w:ascii="Arial Narrow" w:hAnsi="Arial Narrow" w:cs="Arial"/>
            <w:sz w:val="20"/>
            <w:szCs w:val="20"/>
          </w:rPr>
          <w:t>zuzana.herman@levice.sk</w:t>
        </w:r>
      </w:hyperlink>
      <w:r w:rsidRPr="009A7DC3">
        <w:rPr>
          <w:rFonts w:ascii="Arial Narrow" w:hAnsi="Arial Narrow" w:cs="Arial"/>
          <w:sz w:val="20"/>
          <w:szCs w:val="20"/>
        </w:rPr>
        <w:t xml:space="preserve"> </w:t>
      </w:r>
    </w:p>
    <w:p w14:paraId="0152F9F0" w14:textId="77777777" w:rsidR="00D06DD8" w:rsidRDefault="00D06DD8" w:rsidP="00D06DD8">
      <w:pPr>
        <w:tabs>
          <w:tab w:val="left" w:pos="426"/>
        </w:tabs>
        <w:spacing w:line="276" w:lineRule="auto"/>
        <w:ind w:left="432"/>
        <w:rPr>
          <w:rFonts w:ascii="Arial Narrow" w:hAnsi="Arial Narrow" w:cs="Arial"/>
          <w:sz w:val="20"/>
          <w:szCs w:val="20"/>
        </w:rPr>
      </w:pPr>
    </w:p>
    <w:p w14:paraId="4684A90D" w14:textId="77777777" w:rsidR="00D06DD8" w:rsidRPr="00785244" w:rsidRDefault="00D06DD8" w:rsidP="00D06DD8">
      <w:pPr>
        <w:tabs>
          <w:tab w:val="left" w:pos="426"/>
        </w:tabs>
        <w:spacing w:line="276" w:lineRule="auto"/>
        <w:ind w:left="432"/>
        <w:jc w:val="both"/>
        <w:rPr>
          <w:rFonts w:ascii="Arial Narrow" w:hAnsi="Arial Narrow" w:cs="Arial"/>
          <w:i/>
          <w:iCs/>
          <w:sz w:val="20"/>
          <w:szCs w:val="20"/>
        </w:rPr>
      </w:pPr>
      <w:r w:rsidRPr="00785244">
        <w:rPr>
          <w:rFonts w:ascii="Arial Narrow" w:hAnsi="Arial Narrow" w:cs="Arial"/>
          <w:i/>
          <w:iCs/>
          <w:sz w:val="20"/>
          <w:szCs w:val="20"/>
        </w:rPr>
        <w:t>Vzhľadom na to, že verejný obstarávateľ realizuje verejné obstarávanie prostredníctvom informačného systému Elektronického verejného obstarávania (ďalej len „</w:t>
      </w:r>
      <w:r w:rsidRPr="00B861F8">
        <w:rPr>
          <w:rFonts w:ascii="Arial Narrow" w:hAnsi="Arial Narrow" w:cs="Arial"/>
          <w:i/>
          <w:iCs/>
          <w:sz w:val="20"/>
          <w:szCs w:val="20"/>
        </w:rPr>
        <w:t>IS EPVO</w:t>
      </w:r>
      <w:r w:rsidRPr="00785244">
        <w:rPr>
          <w:rFonts w:ascii="Arial Narrow" w:hAnsi="Arial Narrow" w:cs="Arial"/>
          <w:i/>
          <w:iCs/>
          <w:sz w:val="20"/>
          <w:szCs w:val="20"/>
        </w:rPr>
        <w:t xml:space="preserve">“), verejný obstarávateľ odporúča, aby záujemca a uchádzač postupovali podľa príručky pre používateľa systému </w:t>
      </w:r>
      <w:r w:rsidRPr="00B861F8">
        <w:rPr>
          <w:rFonts w:ascii="Arial Narrow" w:hAnsi="Arial Narrow" w:cs="Arial"/>
          <w:i/>
          <w:iCs/>
          <w:sz w:val="20"/>
          <w:szCs w:val="20"/>
        </w:rPr>
        <w:t xml:space="preserve">IS EPVO </w:t>
      </w:r>
      <w:r w:rsidRPr="00785244">
        <w:rPr>
          <w:rFonts w:ascii="Arial Narrow" w:hAnsi="Arial Narrow" w:cs="Arial"/>
          <w:i/>
          <w:iCs/>
          <w:sz w:val="20"/>
          <w:szCs w:val="20"/>
        </w:rPr>
        <w:t>zverejnené na stránke www.isepvo.sk.</w:t>
      </w:r>
    </w:p>
    <w:p w14:paraId="643453ED" w14:textId="77777777" w:rsidR="00D06DD8" w:rsidRPr="009A7DC3" w:rsidRDefault="00D06DD8" w:rsidP="00D06DD8">
      <w:pPr>
        <w:tabs>
          <w:tab w:val="left" w:pos="426"/>
        </w:tabs>
        <w:spacing w:line="276" w:lineRule="auto"/>
        <w:ind w:left="432"/>
        <w:rPr>
          <w:rFonts w:ascii="Arial Narrow" w:hAnsi="Arial Narrow" w:cs="Arial"/>
          <w:sz w:val="20"/>
          <w:szCs w:val="20"/>
        </w:rPr>
      </w:pPr>
    </w:p>
    <w:p w14:paraId="0A5D832C" w14:textId="77777777" w:rsidR="00F14C5B" w:rsidRPr="00AE40CC" w:rsidRDefault="00F14C5B" w:rsidP="00F14C5B">
      <w:pPr>
        <w:pStyle w:val="Odsekzoznamu"/>
        <w:numPr>
          <w:ilvl w:val="0"/>
          <w:numId w:val="9"/>
        </w:numPr>
        <w:spacing w:line="276" w:lineRule="auto"/>
        <w:ind w:left="426" w:hanging="426"/>
        <w:rPr>
          <w:rFonts w:ascii="Arial Narrow" w:hAnsi="Arial Narrow"/>
          <w:b/>
          <w:smallCaps/>
          <w:sz w:val="24"/>
        </w:rPr>
      </w:pPr>
      <w:r w:rsidRPr="00AE40CC">
        <w:rPr>
          <w:rFonts w:ascii="Arial Narrow" w:hAnsi="Arial Narrow"/>
          <w:b/>
          <w:smallCaps/>
          <w:sz w:val="24"/>
        </w:rPr>
        <w:t>Predmet zákazky</w:t>
      </w:r>
    </w:p>
    <w:p w14:paraId="407DEDD9" w14:textId="5BA20B45" w:rsidR="00F14C5B" w:rsidRPr="00C733AF" w:rsidRDefault="00F14C5B" w:rsidP="00F14C5B">
      <w:pPr>
        <w:autoSpaceDE w:val="0"/>
        <w:autoSpaceDN w:val="0"/>
        <w:adjustRightInd w:val="0"/>
        <w:spacing w:after="120" w:line="276" w:lineRule="auto"/>
        <w:ind w:left="426" w:hanging="426"/>
        <w:jc w:val="both"/>
        <w:rPr>
          <w:rFonts w:ascii="Arial Narrow" w:eastAsia="Arial,Bold" w:hAnsi="Arial Narrow"/>
          <w:sz w:val="20"/>
          <w:szCs w:val="20"/>
        </w:rPr>
      </w:pPr>
      <w:r w:rsidRPr="00143FDC">
        <w:rPr>
          <w:rFonts w:ascii="Arial Narrow" w:hAnsi="Arial Narrow"/>
          <w:sz w:val="20"/>
          <w:szCs w:val="20"/>
        </w:rPr>
        <w:t xml:space="preserve">2.1  </w:t>
      </w:r>
      <w:r>
        <w:rPr>
          <w:rFonts w:ascii="Arial Narrow" w:hAnsi="Arial Narrow"/>
          <w:sz w:val="20"/>
          <w:szCs w:val="20"/>
        </w:rPr>
        <w:t xml:space="preserve">  </w:t>
      </w:r>
      <w:r w:rsidRPr="00143FDC">
        <w:rPr>
          <w:rFonts w:ascii="Arial Narrow" w:eastAsia="Arial,Bold" w:hAnsi="Arial Narrow"/>
          <w:sz w:val="20"/>
          <w:szCs w:val="20"/>
        </w:rPr>
        <w:t>Predmet zákazky je v súlade s § 3 ods. 3 písm. a) zákona č. 343/2015 Z. z. o verejnom obstarávaní a o zmene a doplnení niektorých zákonov v znení neskorších predpisov (ďalej len „</w:t>
      </w:r>
      <w:r w:rsidRPr="00143FDC">
        <w:rPr>
          <w:rFonts w:ascii="Arial Narrow" w:eastAsia="Arial,Bold" w:hAnsi="Arial Narrow"/>
          <w:b/>
          <w:bCs/>
          <w:sz w:val="20"/>
          <w:szCs w:val="20"/>
        </w:rPr>
        <w:t>zákon</w:t>
      </w:r>
      <w:r w:rsidRPr="00143FDC">
        <w:rPr>
          <w:rFonts w:ascii="Arial Narrow" w:eastAsia="Arial,Bold" w:hAnsi="Arial Narrow"/>
          <w:sz w:val="20"/>
          <w:szCs w:val="20"/>
        </w:rPr>
        <w:t>“) zákazka na uskutočnenie stavebných prác s predmetom podrobne vymedzeným v týchto súťažných podkladoch (ďalej len „</w:t>
      </w:r>
      <w:r w:rsidRPr="00143FDC">
        <w:rPr>
          <w:rFonts w:ascii="Arial Narrow" w:eastAsia="Arial,Bold" w:hAnsi="Arial Narrow"/>
          <w:b/>
          <w:bCs/>
          <w:sz w:val="20"/>
          <w:szCs w:val="20"/>
        </w:rPr>
        <w:t xml:space="preserve">týchto SP“) </w:t>
      </w:r>
      <w:r w:rsidRPr="00C733AF">
        <w:rPr>
          <w:rFonts w:ascii="Arial Narrow" w:eastAsia="Arial,Bold" w:hAnsi="Arial Narrow"/>
          <w:sz w:val="20"/>
          <w:szCs w:val="20"/>
        </w:rPr>
        <w:t xml:space="preserve">a v projektovej dokumentácii spracovanej projektovou kanceláriou </w:t>
      </w:r>
      <w:r w:rsidR="00C733AF" w:rsidRPr="00C733AF">
        <w:rPr>
          <w:rFonts w:ascii="Arial Narrow" w:eastAsia="Arial,Bold" w:hAnsi="Arial Narrow"/>
          <w:sz w:val="20"/>
          <w:szCs w:val="20"/>
        </w:rPr>
        <w:t>ATELIÉR TOMAN, s .r. o., so sídlom Cerovská cesta 309/24, 900 81 Šenkvice - Ing. Katarína Tomanová Porubčinová</w:t>
      </w:r>
      <w:r w:rsidR="00F229A0">
        <w:rPr>
          <w:rFonts w:ascii="Arial Narrow" w:eastAsia="Arial,Bold" w:hAnsi="Arial Narrow"/>
          <w:sz w:val="20"/>
          <w:szCs w:val="20"/>
        </w:rPr>
        <w:t>.</w:t>
      </w:r>
    </w:p>
    <w:p w14:paraId="3A1A86E2" w14:textId="77777777" w:rsidR="00F14C5B" w:rsidRPr="00143FDC" w:rsidRDefault="00F14C5B" w:rsidP="00F14C5B">
      <w:pPr>
        <w:autoSpaceDE w:val="0"/>
        <w:autoSpaceDN w:val="0"/>
        <w:adjustRightInd w:val="0"/>
        <w:spacing w:after="120" w:line="276" w:lineRule="auto"/>
        <w:ind w:left="426" w:hanging="426"/>
        <w:jc w:val="both"/>
        <w:rPr>
          <w:rFonts w:ascii="Arial Narrow" w:eastAsia="Arial,Bold" w:hAnsi="Arial Narrow"/>
          <w:sz w:val="20"/>
          <w:szCs w:val="20"/>
        </w:rPr>
      </w:pPr>
      <w:r>
        <w:rPr>
          <w:rFonts w:ascii="Arial Narrow" w:eastAsia="Arial,Bold" w:hAnsi="Arial Narrow"/>
          <w:b/>
          <w:bCs/>
          <w:sz w:val="20"/>
          <w:szCs w:val="20"/>
        </w:rPr>
        <w:tab/>
      </w:r>
      <w:r w:rsidRPr="00143FDC">
        <w:rPr>
          <w:rFonts w:ascii="Arial Narrow" w:eastAsia="Arial,Bold" w:hAnsi="Arial Narrow"/>
          <w:sz w:val="20"/>
          <w:szCs w:val="20"/>
        </w:rPr>
        <w:t>Postup vo verejnom obstarávaní: podlimitná zákazka v zmysle § 110 zákona, pričom verejný obstarávateľ vyhodnotí splnenie podmienok účasti a vyhodnotenie ponúk z hľadiska splnenia požiadaviek na predmet zákazky až po vyhodnotení ponúk na základe kritéria na vyhodnotenie ponúk.</w:t>
      </w:r>
    </w:p>
    <w:p w14:paraId="26B558E8" w14:textId="77777777" w:rsidR="00F14C5B" w:rsidRPr="00143FDC" w:rsidRDefault="00F14C5B" w:rsidP="00F14C5B">
      <w:pPr>
        <w:numPr>
          <w:ilvl w:val="1"/>
          <w:numId w:val="0"/>
        </w:numPr>
        <w:tabs>
          <w:tab w:val="num" w:pos="360"/>
        </w:tabs>
        <w:spacing w:after="120" w:line="276" w:lineRule="auto"/>
        <w:ind w:left="426" w:hanging="568"/>
        <w:rPr>
          <w:rFonts w:ascii="Arial Narrow" w:hAnsi="Arial Narrow"/>
          <w:sz w:val="20"/>
          <w:szCs w:val="20"/>
        </w:rPr>
      </w:pPr>
      <w:r w:rsidRPr="00143FDC">
        <w:rPr>
          <w:rFonts w:ascii="Arial Narrow" w:hAnsi="Arial Narrow"/>
          <w:sz w:val="20"/>
          <w:szCs w:val="20"/>
        </w:rPr>
        <w:t xml:space="preserve">  2.2    Názov predmetu zákazky</w:t>
      </w:r>
    </w:p>
    <w:p w14:paraId="162076BA" w14:textId="1B3603DC" w:rsidR="00F14C5B" w:rsidRPr="00666B2E" w:rsidRDefault="00F14C5B" w:rsidP="00F14C5B">
      <w:pPr>
        <w:pStyle w:val="Nadpis5"/>
        <w:tabs>
          <w:tab w:val="left" w:pos="567"/>
        </w:tabs>
        <w:spacing w:after="120" w:line="276" w:lineRule="auto"/>
        <w:rPr>
          <w:rFonts w:ascii="Arial Narrow" w:hAnsi="Arial Narrow"/>
          <w:b/>
          <w:bCs/>
          <w:color w:val="auto"/>
          <w:sz w:val="16"/>
          <w:szCs w:val="16"/>
        </w:rPr>
      </w:pPr>
      <w:r w:rsidRPr="00C431D3">
        <w:rPr>
          <w:rFonts w:ascii="Arial Narrow" w:hAnsi="Arial Narrow"/>
          <w:sz w:val="16"/>
          <w:szCs w:val="16"/>
        </w:rPr>
        <w:t xml:space="preserve">        „</w:t>
      </w:r>
      <w:r w:rsidRPr="00666B2E">
        <w:rPr>
          <w:rFonts w:ascii="Arial Narrow" w:hAnsi="Arial Narrow"/>
          <w:b/>
          <w:bCs/>
          <w:color w:val="auto"/>
          <w:sz w:val="24"/>
          <w:lang w:eastAsia="en-US"/>
        </w:rPr>
        <w:t>REVITALIZÁCIA SCHOELLEROVHO PARKU V</w:t>
      </w:r>
      <w:r w:rsidR="00666B2E">
        <w:rPr>
          <w:rFonts w:ascii="Arial Narrow" w:hAnsi="Arial Narrow"/>
          <w:b/>
          <w:bCs/>
          <w:color w:val="auto"/>
          <w:sz w:val="24"/>
          <w:lang w:eastAsia="en-US"/>
        </w:rPr>
        <w:t> </w:t>
      </w:r>
      <w:r w:rsidRPr="00666B2E">
        <w:rPr>
          <w:rFonts w:ascii="Arial Narrow" w:hAnsi="Arial Narrow"/>
          <w:b/>
          <w:bCs/>
          <w:color w:val="auto"/>
          <w:sz w:val="24"/>
          <w:lang w:eastAsia="en-US"/>
        </w:rPr>
        <w:t>LEVICIACH</w:t>
      </w:r>
      <w:r w:rsidR="00666B2E">
        <w:rPr>
          <w:rFonts w:ascii="Arial Narrow" w:hAnsi="Arial Narrow"/>
          <w:b/>
          <w:bCs/>
          <w:color w:val="auto"/>
          <w:sz w:val="16"/>
          <w:szCs w:val="16"/>
        </w:rPr>
        <w:t>“.</w:t>
      </w:r>
      <w:r w:rsidRPr="00666B2E">
        <w:rPr>
          <w:rFonts w:ascii="Arial Narrow" w:hAnsi="Arial Narrow"/>
          <w:b/>
          <w:bCs/>
          <w:color w:val="auto"/>
          <w:sz w:val="16"/>
          <w:szCs w:val="16"/>
        </w:rPr>
        <w:t xml:space="preserve"> </w:t>
      </w:r>
    </w:p>
    <w:p w14:paraId="76778B1E" w14:textId="77777777" w:rsidR="00F14C5B" w:rsidRDefault="00F14C5B" w:rsidP="00F14C5B">
      <w:pPr>
        <w:spacing w:line="276" w:lineRule="auto"/>
        <w:ind w:left="426" w:hanging="426"/>
        <w:jc w:val="both"/>
        <w:rPr>
          <w:rFonts w:ascii="Arial Narrow" w:eastAsia="Arial,Bold" w:hAnsi="Arial Narrow"/>
          <w:sz w:val="20"/>
          <w:szCs w:val="20"/>
        </w:rPr>
      </w:pPr>
      <w:r w:rsidRPr="00143FDC">
        <w:rPr>
          <w:rFonts w:ascii="Arial Narrow" w:eastAsia="Arial,Bold" w:hAnsi="Arial Narrow"/>
          <w:sz w:val="20"/>
          <w:szCs w:val="20"/>
        </w:rPr>
        <w:t xml:space="preserve">2.3  </w:t>
      </w:r>
      <w:r>
        <w:rPr>
          <w:rFonts w:ascii="Arial Narrow" w:eastAsia="Arial,Bold" w:hAnsi="Arial Narrow"/>
          <w:sz w:val="20"/>
          <w:szCs w:val="20"/>
        </w:rPr>
        <w:t xml:space="preserve"> </w:t>
      </w:r>
      <w:r w:rsidRPr="0051784E">
        <w:rPr>
          <w:rFonts w:ascii="Arial Narrow" w:eastAsia="Arial,Bold" w:hAnsi="Arial Narrow"/>
          <w:sz w:val="20"/>
          <w:szCs w:val="20"/>
        </w:rPr>
        <w:t>Stručný opis predmetu zákazky:</w:t>
      </w:r>
      <w:r w:rsidRPr="00143FDC">
        <w:rPr>
          <w:rFonts w:ascii="Arial Narrow" w:eastAsia="Arial,Bold" w:hAnsi="Arial Narrow"/>
          <w:sz w:val="20"/>
          <w:szCs w:val="20"/>
        </w:rPr>
        <w:t xml:space="preserve"> </w:t>
      </w:r>
    </w:p>
    <w:p w14:paraId="2F7A9724" w14:textId="031F1B1C" w:rsidR="00F14C5B" w:rsidRDefault="002B06F4" w:rsidP="004C36E9">
      <w:pPr>
        <w:spacing w:line="276" w:lineRule="auto"/>
        <w:ind w:left="426" w:hanging="426"/>
        <w:jc w:val="both"/>
        <w:rPr>
          <w:rFonts w:ascii="Arial Narrow" w:eastAsia="Arial,Bold" w:hAnsi="Arial Narrow"/>
          <w:sz w:val="20"/>
          <w:szCs w:val="20"/>
        </w:rPr>
      </w:pPr>
      <w:r>
        <w:rPr>
          <w:rFonts w:ascii="Arial Narrow" w:eastAsia="Arial,Bold" w:hAnsi="Arial Narrow"/>
          <w:sz w:val="20"/>
          <w:szCs w:val="20"/>
        </w:rPr>
        <w:tab/>
        <w:t>Predmetom tejto zákazky je revitalizácia Schoellerovho parku v</w:t>
      </w:r>
      <w:r w:rsidR="00212409">
        <w:rPr>
          <w:rFonts w:ascii="Arial Narrow" w:eastAsia="Arial,Bold" w:hAnsi="Arial Narrow"/>
          <w:sz w:val="20"/>
          <w:szCs w:val="20"/>
        </w:rPr>
        <w:t> </w:t>
      </w:r>
      <w:r>
        <w:rPr>
          <w:rFonts w:ascii="Arial Narrow" w:eastAsia="Arial,Bold" w:hAnsi="Arial Narrow"/>
          <w:sz w:val="20"/>
          <w:szCs w:val="20"/>
        </w:rPr>
        <w:t>Leviciach</w:t>
      </w:r>
      <w:r w:rsidR="00212409">
        <w:rPr>
          <w:rFonts w:ascii="Arial Narrow" w:eastAsia="Arial,Bold" w:hAnsi="Arial Narrow"/>
          <w:sz w:val="20"/>
          <w:szCs w:val="20"/>
        </w:rPr>
        <w:t xml:space="preserve"> </w:t>
      </w:r>
      <w:r w:rsidR="00091756">
        <w:rPr>
          <w:rFonts w:ascii="Arial Narrow" w:eastAsia="Arial,Bold" w:hAnsi="Arial Narrow"/>
          <w:sz w:val="20"/>
          <w:szCs w:val="20"/>
        </w:rPr>
        <w:t>v súlade s projektovou dokumentáciou</w:t>
      </w:r>
      <w:r w:rsidR="008331AF">
        <w:rPr>
          <w:rFonts w:ascii="Arial Narrow" w:eastAsia="Arial,Bold" w:hAnsi="Arial Narrow"/>
          <w:sz w:val="20"/>
          <w:szCs w:val="20"/>
        </w:rPr>
        <w:t xml:space="preserve"> predmetu zákazky</w:t>
      </w:r>
      <w:r w:rsidR="004C36E9">
        <w:rPr>
          <w:rFonts w:ascii="Arial Narrow" w:eastAsia="Arial,Bold" w:hAnsi="Arial Narrow"/>
          <w:sz w:val="20"/>
          <w:szCs w:val="20"/>
        </w:rPr>
        <w:t>, výkazu výmer</w:t>
      </w:r>
      <w:r w:rsidR="008331AF">
        <w:rPr>
          <w:rFonts w:ascii="Arial Narrow" w:eastAsia="Arial,Bold" w:hAnsi="Arial Narrow"/>
          <w:sz w:val="20"/>
          <w:szCs w:val="20"/>
        </w:rPr>
        <w:t xml:space="preserve"> a v</w:t>
      </w:r>
      <w:r w:rsidR="00211692">
        <w:rPr>
          <w:rFonts w:ascii="Arial Narrow" w:eastAsia="Arial,Bold" w:hAnsi="Arial Narrow"/>
          <w:sz w:val="20"/>
          <w:szCs w:val="20"/>
        </w:rPr>
        <w:t> súlade s</w:t>
      </w:r>
      <w:r w:rsidR="004C36E9">
        <w:rPr>
          <w:rFonts w:ascii="Arial Narrow" w:eastAsia="Arial,Bold" w:hAnsi="Arial Narrow"/>
          <w:sz w:val="20"/>
          <w:szCs w:val="20"/>
        </w:rPr>
        <w:t xml:space="preserve"> platným</w:t>
      </w:r>
      <w:r w:rsidR="00211692">
        <w:rPr>
          <w:rFonts w:ascii="Arial Narrow" w:eastAsia="Arial,Bold" w:hAnsi="Arial Narrow"/>
          <w:sz w:val="20"/>
          <w:szCs w:val="20"/>
        </w:rPr>
        <w:t xml:space="preserve"> stavebným povolením.</w:t>
      </w:r>
      <w:r w:rsidR="004C36E9">
        <w:rPr>
          <w:rFonts w:ascii="Arial Narrow" w:eastAsia="Arial,Bold" w:hAnsi="Arial Narrow"/>
          <w:sz w:val="20"/>
          <w:szCs w:val="20"/>
        </w:rPr>
        <w:t xml:space="preserve"> </w:t>
      </w:r>
      <w:r w:rsidR="00F14C5B" w:rsidRPr="00143FDC">
        <w:rPr>
          <w:rFonts w:ascii="Arial Narrow" w:hAnsi="Arial Narrow"/>
          <w:sz w:val="20"/>
          <w:szCs w:val="20"/>
        </w:rPr>
        <w:t>P</w:t>
      </w:r>
      <w:r w:rsidR="00F14C5B" w:rsidRPr="00143FDC">
        <w:rPr>
          <w:rFonts w:ascii="Arial Narrow" w:eastAsia="Arial,Bold" w:hAnsi="Arial Narrow"/>
          <w:sz w:val="20"/>
          <w:szCs w:val="20"/>
        </w:rPr>
        <w:t xml:space="preserve">redmet  zákazky je podrobne vymedzený v časti </w:t>
      </w:r>
      <w:r w:rsidR="00F14C5B" w:rsidRPr="00AC6B2A">
        <w:rPr>
          <w:rFonts w:ascii="Arial Narrow" w:eastAsia="Arial,Bold" w:hAnsi="Arial Narrow"/>
          <w:sz w:val="20"/>
          <w:szCs w:val="20"/>
        </w:rPr>
        <w:t>B.1</w:t>
      </w:r>
      <w:r w:rsidR="00F14C5B" w:rsidRPr="00143FDC">
        <w:rPr>
          <w:rFonts w:ascii="Arial Narrow" w:eastAsia="Arial,Bold" w:hAnsi="Arial Narrow"/>
          <w:sz w:val="20"/>
          <w:szCs w:val="20"/>
        </w:rPr>
        <w:t xml:space="preserve"> Opis predmetu zákazky</w:t>
      </w:r>
      <w:r w:rsidR="004C36E9">
        <w:rPr>
          <w:rFonts w:ascii="Arial Narrow" w:eastAsia="Arial,Bold" w:hAnsi="Arial Narrow"/>
          <w:sz w:val="20"/>
          <w:szCs w:val="20"/>
        </w:rPr>
        <w:t xml:space="preserve"> a</w:t>
      </w:r>
      <w:r w:rsidR="00F14C5B" w:rsidRPr="00143FDC">
        <w:rPr>
          <w:rFonts w:ascii="Arial Narrow" w:eastAsia="Arial,Bold" w:hAnsi="Arial Narrow"/>
          <w:sz w:val="20"/>
          <w:szCs w:val="20"/>
        </w:rPr>
        <w:t xml:space="preserve"> v časti </w:t>
      </w:r>
      <w:r w:rsidR="00F14C5B" w:rsidRPr="00AC6B2A">
        <w:rPr>
          <w:rFonts w:ascii="Arial Narrow" w:eastAsia="Arial,Bold" w:hAnsi="Arial Narrow"/>
          <w:sz w:val="20"/>
          <w:szCs w:val="20"/>
        </w:rPr>
        <w:t>B.2</w:t>
      </w:r>
      <w:r w:rsidR="00F14C5B" w:rsidRPr="00143FDC">
        <w:rPr>
          <w:rFonts w:ascii="Arial Narrow" w:eastAsia="Arial,Bold" w:hAnsi="Arial Narrow"/>
          <w:sz w:val="20"/>
          <w:szCs w:val="20"/>
        </w:rPr>
        <w:t xml:space="preserve"> Obchodné podmienky uskutočnenia predmetu zákazky</w:t>
      </w:r>
      <w:r w:rsidR="00F14C5B">
        <w:rPr>
          <w:rFonts w:ascii="Arial Narrow" w:eastAsia="Arial,Bold" w:hAnsi="Arial Narrow"/>
          <w:sz w:val="20"/>
          <w:szCs w:val="20"/>
        </w:rPr>
        <w:t>.</w:t>
      </w:r>
      <w:r w:rsidR="00F14C5B" w:rsidRPr="00143FDC">
        <w:rPr>
          <w:rFonts w:ascii="Arial Narrow" w:eastAsia="Arial,Bold" w:hAnsi="Arial Narrow"/>
          <w:sz w:val="20"/>
          <w:szCs w:val="20"/>
        </w:rPr>
        <w:t xml:space="preserve"> </w:t>
      </w:r>
    </w:p>
    <w:p w14:paraId="5F12CDDC" w14:textId="77777777" w:rsidR="00C768BF" w:rsidRPr="00143FDC" w:rsidRDefault="00C768BF" w:rsidP="004C36E9">
      <w:pPr>
        <w:spacing w:line="276" w:lineRule="auto"/>
        <w:ind w:left="426" w:hanging="426"/>
        <w:jc w:val="both"/>
        <w:rPr>
          <w:rFonts w:ascii="Arial Narrow" w:eastAsia="Arial,Bold" w:hAnsi="Arial Narrow"/>
          <w:sz w:val="20"/>
          <w:szCs w:val="20"/>
        </w:rPr>
      </w:pPr>
    </w:p>
    <w:p w14:paraId="0D0505B1" w14:textId="77777777" w:rsidR="00F14C5B" w:rsidRPr="00143FDC" w:rsidRDefault="00F14C5B" w:rsidP="00F14C5B">
      <w:pPr>
        <w:numPr>
          <w:ilvl w:val="1"/>
          <w:numId w:val="0"/>
        </w:numPr>
        <w:tabs>
          <w:tab w:val="num" w:pos="360"/>
        </w:tabs>
        <w:autoSpaceDE w:val="0"/>
        <w:autoSpaceDN w:val="0"/>
        <w:adjustRightInd w:val="0"/>
        <w:spacing w:after="120" w:line="276" w:lineRule="auto"/>
        <w:ind w:left="426"/>
        <w:jc w:val="both"/>
        <w:rPr>
          <w:rFonts w:ascii="Arial Narrow" w:eastAsia="Arial,Bold" w:hAnsi="Arial Narrow"/>
          <w:sz w:val="20"/>
          <w:szCs w:val="20"/>
        </w:rPr>
      </w:pPr>
      <w:r w:rsidRPr="00143FDC">
        <w:rPr>
          <w:rFonts w:ascii="Arial Narrow" w:eastAsia="Arial,Bold" w:hAnsi="Arial Narrow"/>
          <w:sz w:val="20"/>
          <w:szCs w:val="20"/>
        </w:rPr>
        <w:t>Číselný kód pre hlavný predmet a doplňujúce predmety z Hlavného slovníka Spoločného slovníka obstarávania (CPV/SSO), prípadne alfanumerický kód z Doplnkového slovníka Spoločného slovníka obstarávania (CPV/SSO):</w:t>
      </w:r>
    </w:p>
    <w:p w14:paraId="14B800F7" w14:textId="77777777" w:rsidR="00F14C5B" w:rsidRPr="00143FDC" w:rsidRDefault="00F14C5B" w:rsidP="00F14C5B">
      <w:pPr>
        <w:autoSpaceDE w:val="0"/>
        <w:autoSpaceDN w:val="0"/>
        <w:adjustRightInd w:val="0"/>
        <w:spacing w:after="120" w:line="276" w:lineRule="auto"/>
        <w:ind w:left="360"/>
        <w:jc w:val="both"/>
        <w:rPr>
          <w:rFonts w:ascii="Arial Narrow" w:eastAsia="Arial,Bold" w:hAnsi="Arial Narrow"/>
          <w:b/>
          <w:sz w:val="20"/>
          <w:szCs w:val="20"/>
        </w:rPr>
      </w:pPr>
      <w:r w:rsidRPr="00143FDC">
        <w:rPr>
          <w:rFonts w:ascii="Arial Narrow" w:eastAsia="Arial,Bold" w:hAnsi="Arial Narrow"/>
          <w:b/>
          <w:sz w:val="20"/>
          <w:szCs w:val="20"/>
        </w:rPr>
        <w:t>Hlavný predmet:</w:t>
      </w:r>
    </w:p>
    <w:p w14:paraId="1702B6A5" w14:textId="590427E3" w:rsidR="00F14C5B" w:rsidRPr="00544BE1" w:rsidRDefault="00544BE1" w:rsidP="00F14C5B">
      <w:pPr>
        <w:pStyle w:val="Odsekzoznamu"/>
        <w:spacing w:line="276" w:lineRule="auto"/>
        <w:jc w:val="both"/>
        <w:rPr>
          <w:rFonts w:ascii="Arial Narrow" w:hAnsi="Arial Narrow"/>
          <w:bCs/>
          <w:sz w:val="20"/>
          <w:szCs w:val="20"/>
        </w:rPr>
      </w:pPr>
      <w:r w:rsidRPr="00544BE1">
        <w:rPr>
          <w:rFonts w:ascii="Arial Narrow" w:hAnsi="Arial Narrow"/>
          <w:bCs/>
          <w:sz w:val="20"/>
          <w:szCs w:val="20"/>
        </w:rPr>
        <w:t>CPV – 45112711-2 Terénne úpravy parkov</w:t>
      </w:r>
      <w:r w:rsidR="00F14C5B" w:rsidRPr="00544BE1">
        <w:rPr>
          <w:rFonts w:ascii="Arial Narrow" w:hAnsi="Arial Narrow"/>
          <w:bCs/>
          <w:sz w:val="20"/>
          <w:szCs w:val="20"/>
        </w:rPr>
        <w:t xml:space="preserve">                             </w:t>
      </w:r>
    </w:p>
    <w:p w14:paraId="5E258A24" w14:textId="77777777" w:rsidR="00F14C5B" w:rsidRPr="002E0EB6" w:rsidRDefault="00F14C5B" w:rsidP="00F14C5B">
      <w:pPr>
        <w:autoSpaceDE w:val="0"/>
        <w:autoSpaceDN w:val="0"/>
        <w:adjustRightInd w:val="0"/>
        <w:spacing w:after="120" w:line="276" w:lineRule="auto"/>
        <w:ind w:left="360"/>
        <w:jc w:val="both"/>
        <w:rPr>
          <w:rFonts w:ascii="Arial Narrow" w:eastAsia="Arial,Bold" w:hAnsi="Arial Narrow"/>
          <w:b/>
          <w:sz w:val="20"/>
          <w:szCs w:val="20"/>
        </w:rPr>
      </w:pPr>
      <w:r w:rsidRPr="002E0EB6">
        <w:rPr>
          <w:rFonts w:ascii="Arial Narrow" w:eastAsia="Arial,Bold" w:hAnsi="Arial Narrow"/>
          <w:b/>
          <w:sz w:val="20"/>
          <w:szCs w:val="20"/>
        </w:rPr>
        <w:t>Doplnkový predmet:</w:t>
      </w:r>
    </w:p>
    <w:p w14:paraId="61317BBD" w14:textId="77777777" w:rsidR="00F14C5B" w:rsidRPr="008D6859"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r w:rsidRPr="008D6859">
        <w:rPr>
          <w:rFonts w:ascii="Arial Narrow" w:eastAsia="Arial,Bold" w:hAnsi="Arial Narrow"/>
          <w:sz w:val="20"/>
          <w:szCs w:val="20"/>
          <w:u w:val="single"/>
        </w:rPr>
        <w:t>SO 01 – Inventarizácia a výruby drevín:</w:t>
      </w:r>
    </w:p>
    <w:p w14:paraId="4264FABF" w14:textId="0CD18D9A"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 xml:space="preserve">CPV – 77211400 – 6 – Orezávanie stromov </w:t>
      </w:r>
    </w:p>
    <w:p w14:paraId="75AC18B9" w14:textId="5E31FF25" w:rsidR="008F5957"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- 77210000 – 5 – Ťažba dreva</w:t>
      </w:r>
    </w:p>
    <w:p w14:paraId="5244E0C8" w14:textId="3F16231B"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 xml:space="preserve">CPV – 77211000 – 2 – Služby súvisiace s ťažbou dreva                                               </w:t>
      </w:r>
    </w:p>
    <w:p w14:paraId="787CE001" w14:textId="77777777" w:rsidR="001D731F" w:rsidRDefault="001D731F"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p>
    <w:p w14:paraId="377029A8" w14:textId="2051AD95"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r w:rsidRPr="008D6859">
        <w:rPr>
          <w:rFonts w:ascii="Arial Narrow" w:eastAsia="Arial,Bold" w:hAnsi="Arial Narrow"/>
          <w:sz w:val="20"/>
          <w:szCs w:val="20"/>
          <w:u w:val="single"/>
        </w:rPr>
        <w:t xml:space="preserve">SO 02 – </w:t>
      </w:r>
      <w:proofErr w:type="spellStart"/>
      <w:r w:rsidRPr="008D6859">
        <w:rPr>
          <w:rFonts w:ascii="Arial Narrow" w:eastAsia="Arial,Bold" w:hAnsi="Arial Narrow"/>
          <w:sz w:val="20"/>
          <w:szCs w:val="20"/>
          <w:u w:val="single"/>
        </w:rPr>
        <w:t>Stavebno</w:t>
      </w:r>
      <w:proofErr w:type="spellEnd"/>
      <w:r w:rsidRPr="008D6859">
        <w:rPr>
          <w:rFonts w:ascii="Arial Narrow" w:eastAsia="Arial,Bold" w:hAnsi="Arial Narrow"/>
          <w:sz w:val="20"/>
          <w:szCs w:val="20"/>
          <w:u w:val="single"/>
        </w:rPr>
        <w:t xml:space="preserve"> – architektonické prvky:</w:t>
      </w:r>
    </w:p>
    <w:p w14:paraId="6F495CA3" w14:textId="77777777" w:rsidR="00544BE1" w:rsidRPr="00544BE1" w:rsidRDefault="00544BE1" w:rsidP="00544BE1">
      <w:pPr>
        <w:pStyle w:val="Odsekzoznamu"/>
        <w:spacing w:line="276" w:lineRule="auto"/>
        <w:jc w:val="both"/>
        <w:rPr>
          <w:rFonts w:ascii="Arial Narrow" w:hAnsi="Arial Narrow"/>
          <w:bCs/>
          <w:sz w:val="20"/>
          <w:szCs w:val="20"/>
        </w:rPr>
      </w:pPr>
      <w:r w:rsidRPr="00544BE1">
        <w:rPr>
          <w:rFonts w:ascii="Arial Narrow" w:hAnsi="Arial Narrow"/>
          <w:bCs/>
          <w:sz w:val="20"/>
          <w:szCs w:val="20"/>
        </w:rPr>
        <w:t>CPV – 45236250 – 7 – Stavebné práce na stavbe plôch pre parky</w:t>
      </w:r>
    </w:p>
    <w:p w14:paraId="04C0B0C0" w14:textId="77777777" w:rsidR="00544BE1" w:rsidRPr="008D6859" w:rsidRDefault="00544BE1"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p>
    <w:p w14:paraId="64FAD311" w14:textId="4F4D9587"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 xml:space="preserve">CPV - 45233161 – 5 – Stavebné práce na stavbe chodníkov                        </w:t>
      </w:r>
    </w:p>
    <w:p w14:paraId="0580267F" w14:textId="6E6E4A43"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- 45233140 – 2 – Vybudovanie a rekonštrukc</w:t>
      </w:r>
      <w:r>
        <w:rPr>
          <w:rFonts w:ascii="Arial Narrow" w:eastAsia="Arial,Bold" w:hAnsi="Arial Narrow"/>
          <w:sz w:val="20"/>
          <w:szCs w:val="20"/>
        </w:rPr>
        <w:t>ia</w:t>
      </w:r>
      <w:r w:rsidRPr="00C431D3">
        <w:rPr>
          <w:rFonts w:ascii="Arial Narrow" w:eastAsia="Arial,Bold" w:hAnsi="Arial Narrow"/>
          <w:sz w:val="20"/>
          <w:szCs w:val="20"/>
        </w:rPr>
        <w:t xml:space="preserve"> spevnených pl</w:t>
      </w:r>
      <w:r>
        <w:rPr>
          <w:rFonts w:ascii="Arial Narrow" w:eastAsia="Arial,Bold" w:hAnsi="Arial Narrow"/>
          <w:sz w:val="20"/>
          <w:szCs w:val="20"/>
        </w:rPr>
        <w:t>ôch</w:t>
      </w:r>
    </w:p>
    <w:p w14:paraId="20517828" w14:textId="1823CD99"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45342000 – 6 – Montáž oplotenia</w:t>
      </w:r>
    </w:p>
    <w:p w14:paraId="1ACDCFE9" w14:textId="77777777" w:rsidR="00B33702" w:rsidRPr="00C431D3" w:rsidRDefault="00B33702"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707B5BD6" w14:textId="1E4D1448" w:rsidR="00F14C5B" w:rsidRPr="008D6859"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r w:rsidRPr="008D6859">
        <w:rPr>
          <w:rFonts w:ascii="Arial Narrow" w:eastAsia="Arial,Bold" w:hAnsi="Arial Narrow"/>
          <w:sz w:val="20"/>
          <w:szCs w:val="20"/>
          <w:u w:val="single"/>
        </w:rPr>
        <w:t>SO 03 – Verejné osvetlenie parku</w:t>
      </w:r>
      <w:r>
        <w:rPr>
          <w:rFonts w:ascii="Arial Narrow" w:eastAsia="Arial,Bold" w:hAnsi="Arial Narrow"/>
          <w:sz w:val="20"/>
          <w:szCs w:val="20"/>
          <w:u w:val="single"/>
        </w:rPr>
        <w:t>:</w:t>
      </w:r>
    </w:p>
    <w:p w14:paraId="477F219E" w14:textId="64ADE25A"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45311000 – 0 – Inštalácie a montáž elektrických rozvodov a</w:t>
      </w:r>
      <w:r>
        <w:rPr>
          <w:rFonts w:ascii="Arial Narrow" w:eastAsia="Arial,Bold" w:hAnsi="Arial Narrow"/>
          <w:sz w:val="20"/>
          <w:szCs w:val="20"/>
        </w:rPr>
        <w:t> </w:t>
      </w:r>
      <w:r w:rsidRPr="00C431D3">
        <w:rPr>
          <w:rFonts w:ascii="Arial Narrow" w:eastAsia="Arial,Bold" w:hAnsi="Arial Narrow"/>
          <w:sz w:val="20"/>
          <w:szCs w:val="20"/>
        </w:rPr>
        <w:t>zariadení</w:t>
      </w:r>
    </w:p>
    <w:p w14:paraId="7339946B" w14:textId="7DD1862F"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45316100 – 6 – Inštalovanie vonkajších osvetľovacích zariadení</w:t>
      </w:r>
    </w:p>
    <w:p w14:paraId="02FFCDE7" w14:textId="6A15C410"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 xml:space="preserve">CPV – 45310000 – 3 – Elektroinštalačné práce      </w:t>
      </w:r>
    </w:p>
    <w:p w14:paraId="2A8AC24E" w14:textId="77777777"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284CE456" w14:textId="542D5914" w:rsidR="00F14C5B" w:rsidRPr="008D6859"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r w:rsidRPr="008D6859">
        <w:rPr>
          <w:rFonts w:ascii="Arial Narrow" w:eastAsia="Arial,Bold" w:hAnsi="Arial Narrow"/>
          <w:sz w:val="20"/>
          <w:szCs w:val="20"/>
          <w:u w:val="single"/>
        </w:rPr>
        <w:t xml:space="preserve">SO 04 – Drobná architektúra </w:t>
      </w:r>
      <w:r>
        <w:rPr>
          <w:rFonts w:ascii="Arial Narrow" w:eastAsia="Arial,Bold" w:hAnsi="Arial Narrow"/>
          <w:sz w:val="20"/>
          <w:szCs w:val="20"/>
          <w:u w:val="single"/>
        </w:rPr>
        <w:t>–</w:t>
      </w:r>
      <w:r w:rsidRPr="008D6859">
        <w:rPr>
          <w:rFonts w:ascii="Arial Narrow" w:eastAsia="Arial,Bold" w:hAnsi="Arial Narrow"/>
          <w:sz w:val="20"/>
          <w:szCs w:val="20"/>
          <w:u w:val="single"/>
        </w:rPr>
        <w:t xml:space="preserve"> mobiliár</w:t>
      </w:r>
      <w:r>
        <w:rPr>
          <w:rFonts w:ascii="Arial Narrow" w:eastAsia="Arial,Bold" w:hAnsi="Arial Narrow"/>
          <w:sz w:val="20"/>
          <w:szCs w:val="20"/>
          <w:u w:val="single"/>
        </w:rPr>
        <w:t>:</w:t>
      </w:r>
    </w:p>
    <w:p w14:paraId="28E071FD" w14:textId="600F97EA"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45112723 – 9 – Vybudovanie mobiliár</w:t>
      </w:r>
    </w:p>
    <w:p w14:paraId="4581B9F9" w14:textId="77777777"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1CC84EBD" w14:textId="77777777" w:rsidR="00F14C5B" w:rsidRPr="008D6859"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r w:rsidRPr="00C431D3">
        <w:rPr>
          <w:rFonts w:ascii="Arial Narrow" w:eastAsia="Arial,Bold" w:hAnsi="Arial Narrow"/>
          <w:sz w:val="20"/>
          <w:szCs w:val="20"/>
        </w:rPr>
        <w:t xml:space="preserve"> </w:t>
      </w:r>
      <w:r w:rsidRPr="008D6859">
        <w:rPr>
          <w:rFonts w:ascii="Arial Narrow" w:eastAsia="Arial,Bold" w:hAnsi="Arial Narrow"/>
          <w:sz w:val="20"/>
          <w:szCs w:val="20"/>
          <w:u w:val="single"/>
        </w:rPr>
        <w:t xml:space="preserve">SO 05 – Krajinná architektúra:   </w:t>
      </w:r>
    </w:p>
    <w:p w14:paraId="4B8174DD" w14:textId="2BC19801"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 xml:space="preserve">CPV – 77315000 – 1 - Výsadba </w:t>
      </w:r>
    </w:p>
    <w:p w14:paraId="406D11B6" w14:textId="3CF119A2"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- 77300000 – 3 – Záhradnícke služby</w:t>
      </w:r>
    </w:p>
    <w:p w14:paraId="334D3B46" w14:textId="77777777"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34E7C333" w14:textId="77777777" w:rsidR="00F14C5B" w:rsidRPr="008D6859"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u w:val="single"/>
        </w:rPr>
      </w:pPr>
      <w:r w:rsidRPr="008D6859">
        <w:rPr>
          <w:rFonts w:ascii="Arial Narrow" w:eastAsia="Arial,Bold" w:hAnsi="Arial Narrow"/>
          <w:sz w:val="20"/>
          <w:szCs w:val="20"/>
          <w:u w:val="single"/>
        </w:rPr>
        <w:t xml:space="preserve"> SO – 06 – Závlaha</w:t>
      </w:r>
      <w:r>
        <w:rPr>
          <w:rFonts w:ascii="Arial Narrow" w:eastAsia="Arial,Bold" w:hAnsi="Arial Narrow"/>
          <w:sz w:val="20"/>
          <w:szCs w:val="20"/>
          <w:u w:val="single"/>
        </w:rPr>
        <w:t>:</w:t>
      </w:r>
      <w:r w:rsidRPr="008D6859">
        <w:rPr>
          <w:rFonts w:ascii="Arial Narrow" w:eastAsia="Arial,Bold" w:hAnsi="Arial Narrow"/>
          <w:sz w:val="20"/>
          <w:szCs w:val="20"/>
          <w:u w:val="single"/>
        </w:rPr>
        <w:t xml:space="preserve">                       </w:t>
      </w:r>
    </w:p>
    <w:p w14:paraId="3A383C0B" w14:textId="08712955" w:rsidR="00F14C5B" w:rsidRPr="00C431D3"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CPV – 43323000 - 3 -  Zavlažovacie zariadenia</w:t>
      </w:r>
    </w:p>
    <w:p w14:paraId="54CF44EF" w14:textId="77777777" w:rsidR="00B33702"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C431D3">
        <w:rPr>
          <w:rFonts w:ascii="Arial Narrow" w:eastAsia="Arial,Bold" w:hAnsi="Arial Narrow"/>
          <w:sz w:val="20"/>
          <w:szCs w:val="20"/>
        </w:rPr>
        <w:t xml:space="preserve">CPV – 45247111 – 1 – Stavebné práce na zavlažovacích kanáloch  </w:t>
      </w:r>
    </w:p>
    <w:p w14:paraId="111F61F8" w14:textId="77777777" w:rsidR="00B33702" w:rsidRDefault="00B33702"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65B071E6" w14:textId="2E947A2A" w:rsidR="00F14C5B" w:rsidRPr="00B33702"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r w:rsidRPr="008D6859">
        <w:rPr>
          <w:rFonts w:ascii="Arial Narrow" w:eastAsia="Arial,Bold" w:hAnsi="Arial Narrow"/>
          <w:b/>
          <w:bCs/>
          <w:sz w:val="20"/>
          <w:szCs w:val="20"/>
        </w:rPr>
        <w:t xml:space="preserve">Celková predpokladaná hodnota zákazky:  </w:t>
      </w:r>
      <w:r w:rsidR="00145E5C">
        <w:rPr>
          <w:rFonts w:ascii="Arial Narrow" w:eastAsia="Arial,Bold" w:hAnsi="Arial Narrow"/>
          <w:b/>
          <w:bCs/>
          <w:sz w:val="20"/>
          <w:szCs w:val="20"/>
        </w:rPr>
        <w:t>878 891,43</w:t>
      </w:r>
      <w:r>
        <w:rPr>
          <w:rFonts w:ascii="Arial Narrow" w:eastAsia="Arial,Bold" w:hAnsi="Arial Narrow"/>
          <w:b/>
          <w:bCs/>
          <w:sz w:val="20"/>
          <w:szCs w:val="20"/>
        </w:rPr>
        <w:t xml:space="preserve"> </w:t>
      </w:r>
      <w:r w:rsidRPr="008D6859">
        <w:rPr>
          <w:rFonts w:ascii="Arial Narrow" w:eastAsia="Arial,Bold" w:hAnsi="Arial Narrow"/>
          <w:b/>
          <w:bCs/>
          <w:sz w:val="20"/>
          <w:szCs w:val="20"/>
        </w:rPr>
        <w:t>€ bez DPH</w:t>
      </w:r>
    </w:p>
    <w:p w14:paraId="3D0E77B8" w14:textId="77777777"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6F13AEA6" w14:textId="77777777" w:rsidR="00F14C5B" w:rsidRPr="00785F8F" w:rsidRDefault="00F14C5B" w:rsidP="00F14C5B">
      <w:pPr>
        <w:numPr>
          <w:ilvl w:val="0"/>
          <w:numId w:val="9"/>
        </w:numPr>
        <w:spacing w:line="276" w:lineRule="auto"/>
        <w:ind w:left="426" w:hanging="426"/>
        <w:jc w:val="both"/>
        <w:rPr>
          <w:rFonts w:ascii="Arial Narrow" w:hAnsi="Arial Narrow"/>
          <w:b/>
          <w:bCs/>
          <w:sz w:val="24"/>
        </w:rPr>
      </w:pPr>
      <w:r w:rsidRPr="00785F8F">
        <w:rPr>
          <w:rFonts w:ascii="Arial Narrow" w:hAnsi="Arial Narrow"/>
          <w:b/>
          <w:smallCaps/>
          <w:sz w:val="24"/>
        </w:rPr>
        <w:t>Rozdelenie predmetu zákazky</w:t>
      </w:r>
    </w:p>
    <w:p w14:paraId="61200A38" w14:textId="77777777" w:rsidR="00F14C5B" w:rsidRPr="00143FDC" w:rsidRDefault="00F14C5B" w:rsidP="00F14C5B">
      <w:pPr>
        <w:pStyle w:val="Odsekzoznamu"/>
        <w:ind w:left="426" w:hanging="426"/>
        <w:rPr>
          <w:rFonts w:ascii="Arial Narrow" w:hAnsi="Arial Narrow"/>
          <w:sz w:val="20"/>
          <w:szCs w:val="20"/>
        </w:rPr>
      </w:pPr>
      <w:r w:rsidRPr="00143FDC">
        <w:rPr>
          <w:rFonts w:ascii="Arial Narrow" w:hAnsi="Arial Narrow"/>
          <w:sz w:val="20"/>
          <w:szCs w:val="20"/>
        </w:rPr>
        <w:t xml:space="preserve">3.1  Predmet zákazky nie je rozdelený na časti. Uchádzač predloží ponuku na celý požadovaný predmet zákazky. </w:t>
      </w:r>
    </w:p>
    <w:p w14:paraId="2534E02F" w14:textId="77777777" w:rsidR="00F14C5B" w:rsidRDefault="00F14C5B" w:rsidP="00F14C5B">
      <w:pPr>
        <w:pStyle w:val="Odsekzoznamu"/>
        <w:autoSpaceDE w:val="0"/>
        <w:autoSpaceDN w:val="0"/>
        <w:adjustRightInd w:val="0"/>
        <w:ind w:left="0"/>
        <w:rPr>
          <w:rFonts w:ascii="Arial Narrow" w:hAnsi="Arial Narrow"/>
          <w:szCs w:val="22"/>
        </w:rPr>
      </w:pPr>
    </w:p>
    <w:p w14:paraId="78893CBE" w14:textId="77777777" w:rsidR="00F14C5B" w:rsidRPr="00785F8F" w:rsidRDefault="00F14C5B" w:rsidP="00F14C5B">
      <w:pPr>
        <w:pStyle w:val="Odsekzoznamu"/>
        <w:numPr>
          <w:ilvl w:val="0"/>
          <w:numId w:val="9"/>
        </w:numPr>
        <w:spacing w:line="276" w:lineRule="auto"/>
        <w:ind w:left="426" w:hanging="426"/>
        <w:rPr>
          <w:rFonts w:ascii="Arial Narrow" w:hAnsi="Arial Narrow"/>
          <w:b/>
          <w:smallCaps/>
          <w:sz w:val="24"/>
        </w:rPr>
      </w:pPr>
      <w:bookmarkStart w:id="4" w:name="bookmark13"/>
      <w:r w:rsidRPr="00785F8F">
        <w:rPr>
          <w:rFonts w:ascii="Arial Narrow" w:hAnsi="Arial Narrow"/>
          <w:b/>
          <w:smallCaps/>
          <w:sz w:val="24"/>
        </w:rPr>
        <w:t>Variantné riešenie</w:t>
      </w:r>
      <w:bookmarkEnd w:id="4"/>
    </w:p>
    <w:p w14:paraId="43EC44C7" w14:textId="77777777" w:rsidR="00F14C5B" w:rsidRPr="00143FDC" w:rsidRDefault="00F14C5B" w:rsidP="00F14C5B">
      <w:pPr>
        <w:pStyle w:val="Odsekzoznamu"/>
        <w:numPr>
          <w:ilvl w:val="1"/>
          <w:numId w:val="10"/>
        </w:numPr>
        <w:spacing w:line="276" w:lineRule="auto"/>
        <w:ind w:left="426" w:hanging="426"/>
        <w:jc w:val="both"/>
        <w:rPr>
          <w:rFonts w:ascii="Arial Narrow" w:hAnsi="Arial Narrow"/>
          <w:sz w:val="20"/>
          <w:szCs w:val="20"/>
        </w:rPr>
      </w:pPr>
      <w:r w:rsidRPr="00143FDC">
        <w:rPr>
          <w:rFonts w:ascii="Arial Narrow" w:hAnsi="Arial Narrow"/>
          <w:sz w:val="20"/>
          <w:szCs w:val="20"/>
        </w:rPr>
        <w:t>Uchádzačom sa neumožňuje predložiť variantné riešenie vo vzťahu k požadovanému riešeniu.</w:t>
      </w:r>
    </w:p>
    <w:p w14:paraId="5A175497" w14:textId="77777777" w:rsidR="00F14C5B" w:rsidRPr="00143FDC" w:rsidRDefault="00F14C5B" w:rsidP="00F14C5B">
      <w:pPr>
        <w:pStyle w:val="Odsekzoznamu"/>
        <w:numPr>
          <w:ilvl w:val="1"/>
          <w:numId w:val="10"/>
        </w:numPr>
        <w:spacing w:line="276" w:lineRule="auto"/>
        <w:ind w:left="426" w:hanging="426"/>
        <w:jc w:val="both"/>
        <w:rPr>
          <w:rFonts w:ascii="Arial Narrow" w:hAnsi="Arial Narrow"/>
          <w:sz w:val="20"/>
          <w:szCs w:val="20"/>
        </w:rPr>
      </w:pPr>
      <w:r w:rsidRPr="00143FDC">
        <w:rPr>
          <w:rFonts w:ascii="Arial Narrow" w:hAnsi="Arial Narrow"/>
          <w:sz w:val="20"/>
          <w:szCs w:val="20"/>
        </w:rPr>
        <w:t xml:space="preserve">Ak bude súčasťou ponuky aj variantné riešenie, nebude takéto variantné riešenie zaradené do vyhodnotenia ponúk. </w:t>
      </w:r>
    </w:p>
    <w:p w14:paraId="4C151DF0" w14:textId="77777777" w:rsidR="00F14C5B" w:rsidRDefault="00F14C5B" w:rsidP="00F14C5B">
      <w:pPr>
        <w:spacing w:line="276" w:lineRule="auto"/>
        <w:jc w:val="both"/>
        <w:rPr>
          <w:rFonts w:ascii="Arial Narrow" w:hAnsi="Arial Narrow"/>
          <w:szCs w:val="22"/>
          <w:highlight w:val="darkGray"/>
        </w:rPr>
      </w:pPr>
    </w:p>
    <w:p w14:paraId="612A6E68" w14:textId="77777777" w:rsidR="00F14C5B" w:rsidRPr="00785F8F" w:rsidRDefault="00F14C5B" w:rsidP="00F14C5B">
      <w:pPr>
        <w:numPr>
          <w:ilvl w:val="0"/>
          <w:numId w:val="10"/>
        </w:numPr>
        <w:spacing w:line="276" w:lineRule="auto"/>
        <w:jc w:val="both"/>
        <w:rPr>
          <w:rFonts w:ascii="Arial Narrow" w:hAnsi="Arial Narrow"/>
          <w:b/>
          <w:bCs/>
          <w:sz w:val="24"/>
        </w:rPr>
      </w:pPr>
      <w:r w:rsidRPr="00785F8F">
        <w:rPr>
          <w:rFonts w:ascii="Arial Narrow" w:hAnsi="Arial Narrow"/>
          <w:b/>
          <w:smallCaps/>
          <w:sz w:val="24"/>
        </w:rPr>
        <w:t>Miesto a termín  uskutočnenia  predmetu zákazky</w:t>
      </w:r>
    </w:p>
    <w:p w14:paraId="33DA6D0A" w14:textId="77777777" w:rsidR="00F14C5B" w:rsidRDefault="00F14C5B" w:rsidP="00F14C5B">
      <w:pPr>
        <w:pStyle w:val="Odsekzoznamu"/>
        <w:numPr>
          <w:ilvl w:val="1"/>
          <w:numId w:val="10"/>
        </w:numPr>
        <w:spacing w:after="120" w:line="276" w:lineRule="auto"/>
        <w:ind w:left="567" w:hanging="567"/>
        <w:rPr>
          <w:rFonts w:ascii="Arial Narrow" w:hAnsi="Arial Narrow"/>
          <w:sz w:val="20"/>
          <w:szCs w:val="20"/>
        </w:rPr>
      </w:pPr>
      <w:r w:rsidRPr="00143FDC">
        <w:rPr>
          <w:rFonts w:ascii="Arial Narrow" w:hAnsi="Arial Narrow"/>
          <w:sz w:val="20"/>
          <w:szCs w:val="20"/>
        </w:rPr>
        <w:t>Miesto, alebo miesta uskutočnenia predmetu zákazky je:</w:t>
      </w:r>
    </w:p>
    <w:p w14:paraId="5B30ACE3" w14:textId="79AB79EB" w:rsidR="00F14C5B" w:rsidRPr="00143FDC" w:rsidRDefault="00F14C5B" w:rsidP="00F14C5B">
      <w:pPr>
        <w:pStyle w:val="Odsekzoznamu"/>
        <w:spacing w:after="120" w:line="276" w:lineRule="auto"/>
        <w:ind w:left="567"/>
        <w:rPr>
          <w:rFonts w:ascii="Arial Narrow" w:hAnsi="Arial Narrow"/>
          <w:sz w:val="20"/>
          <w:szCs w:val="20"/>
        </w:rPr>
      </w:pPr>
      <w:r w:rsidRPr="00091ACB">
        <w:rPr>
          <w:rFonts w:ascii="Arial Narrow" w:hAnsi="Arial Narrow"/>
          <w:sz w:val="20"/>
          <w:szCs w:val="20"/>
        </w:rPr>
        <w:t xml:space="preserve">Riešené územie sa nachádza v </w:t>
      </w:r>
      <w:r w:rsidR="00BD18BD">
        <w:rPr>
          <w:rFonts w:ascii="Arial Narrow" w:hAnsi="Arial Narrow"/>
          <w:sz w:val="20"/>
          <w:szCs w:val="20"/>
        </w:rPr>
        <w:t>meste</w:t>
      </w:r>
      <w:r w:rsidRPr="00091ACB">
        <w:rPr>
          <w:rFonts w:ascii="Arial Narrow" w:hAnsi="Arial Narrow"/>
          <w:sz w:val="20"/>
          <w:szCs w:val="20"/>
        </w:rPr>
        <w:t xml:space="preserve"> Levice, Ul. Ľ. Štúra katastrálne územie Levice</w:t>
      </w:r>
      <w:r>
        <w:rPr>
          <w:rFonts w:ascii="Arial Narrow" w:hAnsi="Arial Narrow"/>
          <w:sz w:val="20"/>
          <w:szCs w:val="20"/>
        </w:rPr>
        <w:t xml:space="preserve">, </w:t>
      </w:r>
      <w:r w:rsidRPr="00091ACB">
        <w:rPr>
          <w:rFonts w:ascii="Arial Narrow" w:hAnsi="Arial Narrow"/>
          <w:sz w:val="20"/>
          <w:szCs w:val="20"/>
        </w:rPr>
        <w:t>na pozemku par</w:t>
      </w:r>
      <w:r w:rsidR="00562647">
        <w:rPr>
          <w:rFonts w:ascii="Arial Narrow" w:hAnsi="Arial Narrow"/>
          <w:sz w:val="20"/>
          <w:szCs w:val="20"/>
        </w:rPr>
        <w:t>c</w:t>
      </w:r>
      <w:r w:rsidRPr="00091ACB">
        <w:rPr>
          <w:rFonts w:ascii="Arial Narrow" w:hAnsi="Arial Narrow"/>
          <w:sz w:val="20"/>
          <w:szCs w:val="20"/>
        </w:rPr>
        <w:t>. č. 334,</w:t>
      </w:r>
      <w:r>
        <w:rPr>
          <w:rFonts w:ascii="Arial Narrow" w:hAnsi="Arial Narrow"/>
          <w:sz w:val="20"/>
          <w:szCs w:val="20"/>
        </w:rPr>
        <w:t xml:space="preserve"> </w:t>
      </w:r>
      <w:r w:rsidRPr="00091ACB">
        <w:rPr>
          <w:rFonts w:ascii="Arial Narrow" w:hAnsi="Arial Narrow"/>
          <w:sz w:val="20"/>
          <w:szCs w:val="20"/>
        </w:rPr>
        <w:t xml:space="preserve">vedenom vo výpise z listu vlastníctva č. l - čiastočný, ako ostatná plocha, vo vlastníctve objednávateľa.             </w:t>
      </w:r>
    </w:p>
    <w:p w14:paraId="756573C7" w14:textId="77777777" w:rsidR="00F14C5B" w:rsidRPr="00143FDC" w:rsidRDefault="00F14C5B" w:rsidP="00F14C5B">
      <w:pPr>
        <w:pStyle w:val="Odsekzoznamu"/>
        <w:numPr>
          <w:ilvl w:val="1"/>
          <w:numId w:val="10"/>
        </w:numPr>
        <w:spacing w:before="100" w:beforeAutospacing="1" w:line="276" w:lineRule="auto"/>
        <w:ind w:left="567" w:hanging="567"/>
        <w:rPr>
          <w:rFonts w:ascii="Arial Narrow" w:hAnsi="Arial Narrow"/>
          <w:sz w:val="20"/>
          <w:szCs w:val="20"/>
        </w:rPr>
      </w:pPr>
      <w:r w:rsidRPr="00143FDC">
        <w:rPr>
          <w:rFonts w:ascii="Arial Narrow" w:hAnsi="Arial Narrow"/>
          <w:sz w:val="20"/>
          <w:szCs w:val="20"/>
        </w:rPr>
        <w:t xml:space="preserve">Termín realizácie predmetu zákazky: </w:t>
      </w:r>
    </w:p>
    <w:p w14:paraId="50178809" w14:textId="77777777" w:rsidR="00F14C5B" w:rsidRPr="00143FDC" w:rsidRDefault="00F14C5B" w:rsidP="00F14C5B">
      <w:pPr>
        <w:spacing w:line="276" w:lineRule="auto"/>
        <w:ind w:left="567"/>
        <w:jc w:val="both"/>
        <w:rPr>
          <w:rFonts w:ascii="Arial Narrow" w:hAnsi="Arial Narrow"/>
          <w:sz w:val="20"/>
          <w:szCs w:val="20"/>
        </w:rPr>
      </w:pPr>
      <w:r w:rsidRPr="00165142">
        <w:rPr>
          <w:rFonts w:ascii="Arial Narrow" w:hAnsi="Arial Narrow"/>
          <w:sz w:val="20"/>
          <w:szCs w:val="20"/>
        </w:rPr>
        <w:t>Predpokladaný termín ukončenia plnenia do</w:t>
      </w:r>
      <w:r>
        <w:rPr>
          <w:rFonts w:ascii="Arial Narrow" w:hAnsi="Arial Narrow"/>
          <w:sz w:val="20"/>
          <w:szCs w:val="20"/>
        </w:rPr>
        <w:t xml:space="preserve">: </w:t>
      </w:r>
      <w:r w:rsidRPr="00091ACB">
        <w:rPr>
          <w:rFonts w:ascii="Arial Narrow" w:hAnsi="Arial Narrow"/>
          <w:sz w:val="20"/>
          <w:szCs w:val="20"/>
        </w:rPr>
        <w:t>30.09. 2026</w:t>
      </w:r>
    </w:p>
    <w:p w14:paraId="475F33CE" w14:textId="2BBF754F" w:rsidR="00F14C5B" w:rsidRPr="00143FDC" w:rsidRDefault="00F14C5B" w:rsidP="00F14C5B">
      <w:pPr>
        <w:spacing w:line="276" w:lineRule="auto"/>
        <w:ind w:left="576"/>
        <w:jc w:val="both"/>
        <w:rPr>
          <w:rFonts w:ascii="Arial Narrow" w:hAnsi="Arial Narrow"/>
          <w:sz w:val="20"/>
          <w:szCs w:val="20"/>
        </w:rPr>
      </w:pPr>
    </w:p>
    <w:p w14:paraId="2A53479E" w14:textId="77777777" w:rsidR="00F14C5B" w:rsidRPr="00785F8F" w:rsidRDefault="00F14C5B" w:rsidP="00F14C5B">
      <w:pPr>
        <w:numPr>
          <w:ilvl w:val="0"/>
          <w:numId w:val="10"/>
        </w:numPr>
        <w:spacing w:line="276" w:lineRule="auto"/>
        <w:jc w:val="both"/>
        <w:rPr>
          <w:rFonts w:ascii="Arial Narrow" w:hAnsi="Arial Narrow"/>
          <w:b/>
          <w:bCs/>
          <w:sz w:val="24"/>
        </w:rPr>
      </w:pPr>
      <w:r w:rsidRPr="00785F8F">
        <w:rPr>
          <w:rFonts w:ascii="Arial Narrow" w:hAnsi="Arial Narrow"/>
          <w:b/>
          <w:smallCaps/>
          <w:sz w:val="24"/>
        </w:rPr>
        <w:t>Zdroj finančných prostriedkov</w:t>
      </w:r>
    </w:p>
    <w:p w14:paraId="136F1D1F" w14:textId="1382384B" w:rsidR="00F14C5B" w:rsidRDefault="00F14C5B" w:rsidP="00F14C5B">
      <w:pPr>
        <w:pStyle w:val="Odsekzoznamu"/>
        <w:numPr>
          <w:ilvl w:val="1"/>
          <w:numId w:val="10"/>
        </w:numPr>
        <w:spacing w:before="120" w:after="240" w:line="276" w:lineRule="auto"/>
        <w:ind w:left="426" w:hanging="426"/>
        <w:jc w:val="both"/>
        <w:rPr>
          <w:rFonts w:ascii="Arial Narrow" w:hAnsi="Arial Narrow"/>
          <w:sz w:val="20"/>
          <w:szCs w:val="20"/>
        </w:rPr>
      </w:pPr>
      <w:r w:rsidRPr="00461FAB">
        <w:rPr>
          <w:rFonts w:ascii="Arial Narrow" w:hAnsi="Arial Narrow"/>
          <w:sz w:val="20"/>
          <w:szCs w:val="20"/>
        </w:rPr>
        <w:t xml:space="preserve">Predmet zákazky bude financovaný </w:t>
      </w:r>
      <w:r w:rsidR="00461FAB">
        <w:rPr>
          <w:rFonts w:ascii="Arial Narrow" w:hAnsi="Arial Narrow"/>
          <w:sz w:val="20"/>
          <w:szCs w:val="20"/>
        </w:rPr>
        <w:t>nasledovne:</w:t>
      </w:r>
    </w:p>
    <w:p w14:paraId="279C4C58" w14:textId="7BEF230E" w:rsidR="003F0E9F" w:rsidRPr="003F0E9F" w:rsidRDefault="003F0E9F" w:rsidP="003F0E9F">
      <w:pPr>
        <w:pStyle w:val="Odsekzoznamu"/>
        <w:numPr>
          <w:ilvl w:val="0"/>
          <w:numId w:val="29"/>
        </w:numPr>
        <w:spacing w:before="120" w:after="240" w:line="276" w:lineRule="auto"/>
        <w:jc w:val="both"/>
        <w:rPr>
          <w:rFonts w:ascii="Arial Narrow" w:hAnsi="Arial Narrow"/>
          <w:sz w:val="20"/>
          <w:szCs w:val="20"/>
        </w:rPr>
      </w:pPr>
      <w:r w:rsidRPr="003F0E9F">
        <w:rPr>
          <w:rFonts w:ascii="Arial Narrow" w:hAnsi="Arial Narrow"/>
          <w:sz w:val="20"/>
          <w:szCs w:val="20"/>
        </w:rPr>
        <w:t xml:space="preserve">85 %  - Dotácia z prostriedkov EÚ v rámci programu Slovensko spolufinancovaný Európskym fondom regionálneho rozvoja, výzvy PSK-MIRRI-008-2024-ITI-EFRR“ </w:t>
      </w:r>
    </w:p>
    <w:p w14:paraId="3881AC82" w14:textId="74EE1649" w:rsidR="003F0E9F" w:rsidRPr="003F0E9F" w:rsidRDefault="00532773" w:rsidP="003F0E9F">
      <w:pPr>
        <w:pStyle w:val="Odsekzoznamu"/>
        <w:numPr>
          <w:ilvl w:val="0"/>
          <w:numId w:val="29"/>
        </w:numPr>
        <w:spacing w:before="120" w:after="240" w:line="276" w:lineRule="auto"/>
        <w:jc w:val="both"/>
        <w:rPr>
          <w:rFonts w:ascii="Arial Narrow" w:hAnsi="Arial Narrow"/>
          <w:sz w:val="20"/>
          <w:szCs w:val="20"/>
        </w:rPr>
      </w:pPr>
      <w:r>
        <w:rPr>
          <w:rFonts w:ascii="Arial Narrow" w:hAnsi="Arial Narrow"/>
          <w:sz w:val="20"/>
          <w:szCs w:val="20"/>
        </w:rPr>
        <w:t xml:space="preserve">7 </w:t>
      </w:r>
      <w:r w:rsidR="003F0E9F" w:rsidRPr="003F0E9F">
        <w:rPr>
          <w:rFonts w:ascii="Arial Narrow" w:hAnsi="Arial Narrow"/>
          <w:sz w:val="20"/>
          <w:szCs w:val="20"/>
        </w:rPr>
        <w:t>% - Príspevok štátu – Štátny rozpočet SR</w:t>
      </w:r>
      <w:r w:rsidR="002F66BC">
        <w:rPr>
          <w:rFonts w:ascii="Arial Narrow" w:hAnsi="Arial Narrow"/>
          <w:sz w:val="20"/>
          <w:szCs w:val="20"/>
        </w:rPr>
        <w:t>,</w:t>
      </w:r>
    </w:p>
    <w:p w14:paraId="3E35E5B0" w14:textId="7C7D656C" w:rsidR="00461FAB" w:rsidRDefault="00532773" w:rsidP="00E1238C">
      <w:pPr>
        <w:pStyle w:val="Odsekzoznamu"/>
        <w:numPr>
          <w:ilvl w:val="0"/>
          <w:numId w:val="29"/>
        </w:numPr>
        <w:spacing w:before="120" w:after="240" w:line="276" w:lineRule="auto"/>
        <w:jc w:val="both"/>
        <w:rPr>
          <w:rFonts w:ascii="Arial Narrow" w:hAnsi="Arial Narrow"/>
          <w:sz w:val="20"/>
          <w:szCs w:val="20"/>
        </w:rPr>
      </w:pPr>
      <w:r>
        <w:rPr>
          <w:rFonts w:ascii="Arial Narrow" w:hAnsi="Arial Narrow"/>
          <w:sz w:val="20"/>
          <w:szCs w:val="20"/>
        </w:rPr>
        <w:t xml:space="preserve">8 </w:t>
      </w:r>
      <w:r w:rsidR="003F0E9F" w:rsidRPr="003F0E9F">
        <w:rPr>
          <w:rFonts w:ascii="Arial Narrow" w:hAnsi="Arial Narrow"/>
          <w:sz w:val="20"/>
          <w:szCs w:val="20"/>
        </w:rPr>
        <w:t>% - Vlastné prostriedky</w:t>
      </w:r>
      <w:r w:rsidR="002F66BC">
        <w:rPr>
          <w:rFonts w:ascii="Arial Narrow" w:hAnsi="Arial Narrow"/>
          <w:sz w:val="20"/>
          <w:szCs w:val="20"/>
        </w:rPr>
        <w:t>.</w:t>
      </w:r>
    </w:p>
    <w:p w14:paraId="73A35DDE" w14:textId="77777777" w:rsidR="002F66BC" w:rsidRPr="00E1238C" w:rsidRDefault="002F66BC" w:rsidP="002F66BC">
      <w:pPr>
        <w:pStyle w:val="Odsekzoznamu"/>
        <w:spacing w:before="120" w:after="240" w:line="276" w:lineRule="auto"/>
        <w:ind w:left="786"/>
        <w:jc w:val="both"/>
        <w:rPr>
          <w:rFonts w:ascii="Arial Narrow" w:hAnsi="Arial Narrow"/>
          <w:sz w:val="20"/>
          <w:szCs w:val="20"/>
        </w:rPr>
      </w:pPr>
    </w:p>
    <w:p w14:paraId="28BCD779" w14:textId="77777777" w:rsidR="00F14C5B" w:rsidRDefault="00F14C5B" w:rsidP="00F14C5B">
      <w:pPr>
        <w:pStyle w:val="Odsekzoznamu"/>
        <w:numPr>
          <w:ilvl w:val="1"/>
          <w:numId w:val="10"/>
        </w:numPr>
        <w:spacing w:before="120" w:after="240" w:line="276" w:lineRule="auto"/>
        <w:ind w:left="426" w:hanging="426"/>
        <w:jc w:val="both"/>
        <w:rPr>
          <w:rFonts w:ascii="Arial Narrow" w:hAnsi="Arial Narrow"/>
          <w:sz w:val="20"/>
          <w:szCs w:val="20"/>
        </w:rPr>
      </w:pPr>
      <w:r w:rsidRPr="00143FDC">
        <w:rPr>
          <w:rFonts w:ascii="Arial Narrow" w:hAnsi="Arial Narrow"/>
          <w:sz w:val="20"/>
          <w:szCs w:val="20"/>
        </w:rPr>
        <w:t xml:space="preserve">Platba za predmet zákazky sa bude realizovať v eurách (EUR), bezhotovostným platobným stykom, na základe faktúr vystavených uchádzačom a doručených verejnému obstarávateľovi. Splatnosť faktúr je </w:t>
      </w:r>
      <w:r w:rsidRPr="006D0324">
        <w:rPr>
          <w:rFonts w:ascii="Arial Narrow" w:hAnsi="Arial Narrow"/>
          <w:sz w:val="20"/>
          <w:szCs w:val="20"/>
        </w:rPr>
        <w:t>60</w:t>
      </w:r>
      <w:r w:rsidRPr="00143FDC">
        <w:rPr>
          <w:rFonts w:ascii="Arial Narrow" w:hAnsi="Arial Narrow"/>
          <w:sz w:val="20"/>
          <w:szCs w:val="20"/>
        </w:rPr>
        <w:t xml:space="preserve"> kalendárnych dní odo dňa ich doručenia. Verejný obstarávateľ neposkytuje preddavky.</w:t>
      </w:r>
    </w:p>
    <w:p w14:paraId="59296083" w14:textId="77777777" w:rsidR="00F14C5B" w:rsidRDefault="00F14C5B" w:rsidP="00F14C5B">
      <w:pPr>
        <w:pStyle w:val="Odsekzoznamu"/>
        <w:numPr>
          <w:ilvl w:val="1"/>
          <w:numId w:val="10"/>
        </w:numPr>
        <w:spacing w:before="120" w:after="240" w:line="276" w:lineRule="auto"/>
        <w:ind w:left="426" w:hanging="426"/>
        <w:jc w:val="both"/>
        <w:rPr>
          <w:rFonts w:ascii="Arial Narrow" w:hAnsi="Arial Narrow"/>
          <w:sz w:val="20"/>
          <w:szCs w:val="20"/>
        </w:rPr>
      </w:pPr>
      <w:r w:rsidRPr="00143FDC">
        <w:rPr>
          <w:rFonts w:ascii="Arial Narrow" w:hAnsi="Arial Narrow"/>
          <w:sz w:val="20"/>
          <w:szCs w:val="20"/>
        </w:rPr>
        <w:t xml:space="preserve">Bližšie podmienky financovania sú uvedené v súťažných podkladoch v časti </w:t>
      </w:r>
      <w:r w:rsidRPr="00AC6B2A">
        <w:rPr>
          <w:rFonts w:ascii="Arial Narrow" w:hAnsi="Arial Narrow"/>
          <w:sz w:val="20"/>
          <w:szCs w:val="20"/>
        </w:rPr>
        <w:t>B.2</w:t>
      </w:r>
      <w:r w:rsidRPr="00143FDC">
        <w:rPr>
          <w:rFonts w:ascii="Arial Narrow" w:hAnsi="Arial Narrow"/>
          <w:sz w:val="20"/>
          <w:szCs w:val="20"/>
        </w:rPr>
        <w:t xml:space="preserve"> Obchodné podmienky </w:t>
      </w:r>
      <w:r>
        <w:rPr>
          <w:rFonts w:ascii="Arial Narrow" w:hAnsi="Arial Narrow"/>
          <w:sz w:val="20"/>
          <w:szCs w:val="20"/>
        </w:rPr>
        <w:t>uskutočnenia</w:t>
      </w:r>
      <w:r w:rsidRPr="00143FDC">
        <w:rPr>
          <w:rFonts w:ascii="Arial Narrow" w:hAnsi="Arial Narrow"/>
          <w:sz w:val="20"/>
          <w:szCs w:val="20"/>
        </w:rPr>
        <w:t xml:space="preserve"> predmetu zákazky v týchto SP.</w:t>
      </w:r>
    </w:p>
    <w:p w14:paraId="76BBEECB" w14:textId="77777777" w:rsidR="00F14C5B" w:rsidRPr="00785F8F" w:rsidRDefault="00F14C5B" w:rsidP="00F14C5B">
      <w:pPr>
        <w:numPr>
          <w:ilvl w:val="0"/>
          <w:numId w:val="10"/>
        </w:numPr>
        <w:autoSpaceDE w:val="0"/>
        <w:autoSpaceDN w:val="0"/>
        <w:adjustRightInd w:val="0"/>
        <w:spacing w:line="276" w:lineRule="auto"/>
        <w:jc w:val="both"/>
        <w:rPr>
          <w:rFonts w:ascii="Arial Narrow" w:eastAsia="Arial,Bold" w:hAnsi="Arial Narrow"/>
          <w:sz w:val="24"/>
        </w:rPr>
      </w:pPr>
      <w:r w:rsidRPr="00785F8F">
        <w:rPr>
          <w:rFonts w:ascii="Arial Narrow" w:hAnsi="Arial Narrow"/>
          <w:b/>
          <w:bCs/>
          <w:sz w:val="24"/>
        </w:rPr>
        <w:t xml:space="preserve"> </w:t>
      </w:r>
      <w:r w:rsidRPr="00785F8F">
        <w:rPr>
          <w:rFonts w:ascii="Arial Narrow" w:hAnsi="Arial Narrow"/>
          <w:b/>
          <w:smallCaps/>
          <w:sz w:val="24"/>
        </w:rPr>
        <w:t>druh zákazky</w:t>
      </w:r>
      <w:r w:rsidRPr="00785F8F">
        <w:rPr>
          <w:rFonts w:ascii="Arial Narrow" w:eastAsia="Arial,Bold" w:hAnsi="Arial Narrow"/>
          <w:sz w:val="24"/>
        </w:rPr>
        <w:tab/>
      </w:r>
    </w:p>
    <w:p w14:paraId="22C4CE8B" w14:textId="77777777" w:rsidR="00F14C5B" w:rsidRPr="00143FDC" w:rsidRDefault="00F14C5B" w:rsidP="00F14C5B">
      <w:pPr>
        <w:pStyle w:val="Odsekzoznamu"/>
        <w:numPr>
          <w:ilvl w:val="1"/>
          <w:numId w:val="10"/>
        </w:numPr>
        <w:spacing w:line="276" w:lineRule="auto"/>
        <w:ind w:left="426" w:hanging="426"/>
        <w:jc w:val="both"/>
        <w:rPr>
          <w:rFonts w:ascii="Arial Narrow" w:hAnsi="Arial Narrow"/>
          <w:sz w:val="20"/>
          <w:szCs w:val="20"/>
        </w:rPr>
      </w:pPr>
      <w:r w:rsidRPr="00143FDC">
        <w:rPr>
          <w:rFonts w:ascii="Arial Narrow" w:hAnsi="Arial Narrow"/>
          <w:sz w:val="20"/>
          <w:szCs w:val="20"/>
        </w:rPr>
        <w:t>Druh zákazky: zákazka na uskutočnenie stavebných prác podľa ustanovenia § 3 ods. 3</w:t>
      </w:r>
      <w:r>
        <w:rPr>
          <w:rFonts w:ascii="Arial Narrow" w:hAnsi="Arial Narrow"/>
          <w:sz w:val="20"/>
          <w:szCs w:val="20"/>
        </w:rPr>
        <w:t xml:space="preserve"> písm. a)</w:t>
      </w:r>
      <w:r w:rsidRPr="00143FDC">
        <w:rPr>
          <w:rFonts w:ascii="Arial Narrow" w:hAnsi="Arial Narrow"/>
          <w:sz w:val="20"/>
          <w:szCs w:val="20"/>
        </w:rPr>
        <w:t xml:space="preserve"> zákona.</w:t>
      </w:r>
    </w:p>
    <w:p w14:paraId="73347A71" w14:textId="77777777" w:rsidR="00F14C5B" w:rsidRPr="00143FDC" w:rsidRDefault="00F14C5B" w:rsidP="00F14C5B">
      <w:pPr>
        <w:pStyle w:val="Odsekzoznamu"/>
        <w:numPr>
          <w:ilvl w:val="1"/>
          <w:numId w:val="10"/>
        </w:numPr>
        <w:autoSpaceDE w:val="0"/>
        <w:autoSpaceDN w:val="0"/>
        <w:adjustRightInd w:val="0"/>
        <w:spacing w:line="276" w:lineRule="auto"/>
        <w:ind w:left="426" w:hanging="426"/>
        <w:jc w:val="both"/>
        <w:rPr>
          <w:rFonts w:ascii="Arial Narrow" w:hAnsi="Arial Narrow"/>
          <w:sz w:val="20"/>
          <w:szCs w:val="20"/>
        </w:rPr>
      </w:pPr>
      <w:r w:rsidRPr="00143FDC">
        <w:rPr>
          <w:rFonts w:ascii="Arial Narrow" w:hAnsi="Arial Narrow"/>
          <w:sz w:val="20"/>
          <w:szCs w:val="20"/>
        </w:rPr>
        <w:t>V</w:t>
      </w:r>
      <w:r w:rsidRPr="00143FDC">
        <w:rPr>
          <w:rFonts w:ascii="Arial Narrow" w:eastAsia="Arial,Bold" w:hAnsi="Arial Narrow"/>
          <w:sz w:val="20"/>
          <w:szCs w:val="20"/>
        </w:rPr>
        <w:t xml:space="preserve">ýsledok postupu verejného obstarávania bude uzavretie </w:t>
      </w:r>
      <w:r w:rsidRPr="006D0324">
        <w:rPr>
          <w:rFonts w:ascii="Arial Narrow" w:eastAsia="Arial,Bold" w:hAnsi="Arial Narrow"/>
          <w:sz w:val="20"/>
          <w:szCs w:val="20"/>
        </w:rPr>
        <w:t>Z</w:t>
      </w:r>
      <w:r w:rsidRPr="006D0324">
        <w:rPr>
          <w:rFonts w:ascii="Arial Narrow" w:hAnsi="Arial Narrow"/>
          <w:sz w:val="20"/>
          <w:szCs w:val="20"/>
        </w:rPr>
        <w:t>mluvy o</w:t>
      </w:r>
      <w:r w:rsidRPr="006D0324">
        <w:rPr>
          <w:rFonts w:ascii="Arial Narrow" w:hAnsi="Arial Narrow"/>
          <w:b/>
          <w:sz w:val="20"/>
          <w:szCs w:val="20"/>
        </w:rPr>
        <w:t> </w:t>
      </w:r>
      <w:r w:rsidRPr="006D0324">
        <w:rPr>
          <w:rFonts w:ascii="Arial Narrow" w:hAnsi="Arial Narrow"/>
          <w:sz w:val="20"/>
          <w:szCs w:val="20"/>
        </w:rPr>
        <w:t>dielo podľa ustanovenia § 536 a </w:t>
      </w:r>
      <w:proofErr w:type="spellStart"/>
      <w:r w:rsidRPr="006D0324">
        <w:rPr>
          <w:rFonts w:ascii="Arial Narrow" w:hAnsi="Arial Narrow"/>
          <w:sz w:val="20"/>
          <w:szCs w:val="20"/>
        </w:rPr>
        <w:t>nasl</w:t>
      </w:r>
      <w:proofErr w:type="spellEnd"/>
      <w:r w:rsidRPr="006D0324">
        <w:rPr>
          <w:rFonts w:ascii="Arial Narrow" w:hAnsi="Arial Narrow"/>
          <w:sz w:val="20"/>
          <w:szCs w:val="20"/>
        </w:rPr>
        <w:t>. Obchodného zákonníka v znení neskorších predpisov.</w:t>
      </w:r>
      <w:r w:rsidRPr="00143FDC">
        <w:rPr>
          <w:rFonts w:ascii="Arial Narrow" w:hAnsi="Arial Narrow"/>
          <w:sz w:val="20"/>
          <w:szCs w:val="20"/>
        </w:rPr>
        <w:t xml:space="preserve"> </w:t>
      </w:r>
    </w:p>
    <w:p w14:paraId="3F4A39FC" w14:textId="108E5597" w:rsidR="00F14C5B" w:rsidRPr="00143FDC" w:rsidRDefault="00F14C5B" w:rsidP="00F14C5B">
      <w:pPr>
        <w:numPr>
          <w:ilvl w:val="1"/>
          <w:numId w:val="10"/>
        </w:numPr>
        <w:autoSpaceDE w:val="0"/>
        <w:autoSpaceDN w:val="0"/>
        <w:adjustRightInd w:val="0"/>
        <w:spacing w:line="276" w:lineRule="auto"/>
        <w:ind w:left="426" w:hanging="426"/>
        <w:jc w:val="both"/>
        <w:rPr>
          <w:rFonts w:ascii="Arial Narrow" w:hAnsi="Arial Narrow"/>
          <w:sz w:val="20"/>
          <w:szCs w:val="20"/>
        </w:rPr>
      </w:pPr>
      <w:r w:rsidRPr="00143FDC">
        <w:rPr>
          <w:rFonts w:ascii="Arial Narrow" w:hAnsi="Arial Narrow"/>
          <w:sz w:val="20"/>
          <w:szCs w:val="20"/>
        </w:rPr>
        <w:lastRenderedPageBreak/>
        <w:t xml:space="preserve">Vymedzenie zmluvných podmienok na </w:t>
      </w:r>
      <w:r w:rsidR="006905B5">
        <w:rPr>
          <w:rFonts w:ascii="Arial Narrow" w:hAnsi="Arial Narrow"/>
          <w:sz w:val="20"/>
          <w:szCs w:val="20"/>
        </w:rPr>
        <w:t>uskutočneni</w:t>
      </w:r>
      <w:r w:rsidRPr="00143FDC">
        <w:rPr>
          <w:rFonts w:ascii="Arial Narrow" w:hAnsi="Arial Narrow"/>
          <w:sz w:val="20"/>
          <w:szCs w:val="20"/>
        </w:rPr>
        <w:t xml:space="preserve">e predmetu zákazky tvorí časť </w:t>
      </w:r>
      <w:r w:rsidRPr="00AC6B2A">
        <w:rPr>
          <w:rFonts w:ascii="Arial Narrow" w:hAnsi="Arial Narrow"/>
          <w:sz w:val="20"/>
          <w:szCs w:val="20"/>
        </w:rPr>
        <w:t>B.1</w:t>
      </w:r>
      <w:r w:rsidRPr="00143FDC">
        <w:rPr>
          <w:rFonts w:ascii="Arial Narrow" w:hAnsi="Arial Narrow"/>
          <w:sz w:val="20"/>
          <w:szCs w:val="20"/>
        </w:rPr>
        <w:t xml:space="preserve"> Opis predmetu zákazky, </w:t>
      </w:r>
      <w:r w:rsidRPr="00AC6B2A">
        <w:rPr>
          <w:rFonts w:ascii="Arial Narrow" w:hAnsi="Arial Narrow"/>
          <w:sz w:val="20"/>
          <w:szCs w:val="20"/>
        </w:rPr>
        <w:t>časť B.2</w:t>
      </w:r>
      <w:r w:rsidRPr="00143FDC">
        <w:rPr>
          <w:rFonts w:ascii="Arial Narrow" w:hAnsi="Arial Narrow"/>
          <w:sz w:val="20"/>
          <w:szCs w:val="20"/>
        </w:rPr>
        <w:t xml:space="preserve"> Obchodné podmienky </w:t>
      </w:r>
      <w:r w:rsidR="00F8317F">
        <w:rPr>
          <w:rFonts w:ascii="Arial Narrow" w:hAnsi="Arial Narrow"/>
          <w:sz w:val="20"/>
          <w:szCs w:val="20"/>
        </w:rPr>
        <w:t>uskutočnenia</w:t>
      </w:r>
      <w:r w:rsidRPr="00143FDC">
        <w:rPr>
          <w:rFonts w:ascii="Arial Narrow" w:hAnsi="Arial Narrow"/>
          <w:sz w:val="20"/>
          <w:szCs w:val="20"/>
        </w:rPr>
        <w:t xml:space="preserve"> predmetu zákazky</w:t>
      </w:r>
      <w:r>
        <w:rPr>
          <w:rFonts w:ascii="Arial Narrow" w:hAnsi="Arial Narrow"/>
          <w:sz w:val="20"/>
          <w:szCs w:val="20"/>
        </w:rPr>
        <w:t xml:space="preserve">, </w:t>
      </w:r>
      <w:r w:rsidRPr="00143FDC">
        <w:rPr>
          <w:rFonts w:ascii="Arial Narrow" w:hAnsi="Arial Narrow"/>
          <w:sz w:val="20"/>
          <w:szCs w:val="20"/>
        </w:rPr>
        <w:t>ktoré sú neoddeliteľnou súčasťou týchto SP.</w:t>
      </w:r>
    </w:p>
    <w:p w14:paraId="1D9F58FB" w14:textId="77777777" w:rsidR="00F14C5B" w:rsidRPr="00785F8F" w:rsidRDefault="00F14C5B" w:rsidP="00F14C5B">
      <w:pPr>
        <w:autoSpaceDE w:val="0"/>
        <w:autoSpaceDN w:val="0"/>
        <w:adjustRightInd w:val="0"/>
        <w:spacing w:line="276" w:lineRule="auto"/>
        <w:ind w:left="576"/>
        <w:rPr>
          <w:rFonts w:ascii="Arial Narrow" w:hAnsi="Arial Narrow"/>
          <w:szCs w:val="22"/>
        </w:rPr>
      </w:pPr>
    </w:p>
    <w:p w14:paraId="107BC161" w14:textId="77777777" w:rsidR="00F14C5B" w:rsidRPr="00785F8F" w:rsidRDefault="00F14C5B" w:rsidP="00F14C5B">
      <w:pPr>
        <w:jc w:val="both"/>
        <w:rPr>
          <w:rFonts w:ascii="Arial Narrow" w:hAnsi="Arial Narrow" w:cs="Arial"/>
          <w:szCs w:val="22"/>
        </w:rPr>
      </w:pPr>
    </w:p>
    <w:p w14:paraId="76B66EFE" w14:textId="77777777" w:rsidR="00F14C5B" w:rsidRPr="00785F8F" w:rsidRDefault="00F14C5B" w:rsidP="00F14C5B">
      <w:pPr>
        <w:spacing w:line="276" w:lineRule="auto"/>
        <w:jc w:val="center"/>
        <w:rPr>
          <w:rFonts w:ascii="Arial Narrow" w:hAnsi="Arial Narrow"/>
          <w:b/>
          <w:bCs/>
          <w:sz w:val="28"/>
          <w:szCs w:val="28"/>
        </w:rPr>
      </w:pPr>
      <w:r w:rsidRPr="00785F8F">
        <w:rPr>
          <w:rFonts w:ascii="Arial Narrow" w:hAnsi="Arial Narrow"/>
          <w:b/>
          <w:bCs/>
          <w:sz w:val="28"/>
          <w:szCs w:val="28"/>
        </w:rPr>
        <w:t>Časť II.</w:t>
      </w:r>
    </w:p>
    <w:p w14:paraId="4FCCEE6C" w14:textId="77777777" w:rsidR="00F14C5B" w:rsidRPr="00785F8F" w:rsidRDefault="00F14C5B" w:rsidP="00F14C5B">
      <w:pPr>
        <w:pStyle w:val="Odsekzoznamu"/>
        <w:ind w:left="0"/>
        <w:jc w:val="center"/>
        <w:rPr>
          <w:rFonts w:ascii="Arial Narrow" w:hAnsi="Arial Narrow" w:cs="Arial"/>
          <w:b/>
          <w:bCs/>
          <w:sz w:val="24"/>
        </w:rPr>
      </w:pPr>
      <w:r w:rsidRPr="00785F8F">
        <w:rPr>
          <w:rFonts w:ascii="Arial Narrow" w:hAnsi="Arial Narrow" w:cs="Arial"/>
          <w:b/>
          <w:bCs/>
          <w:sz w:val="24"/>
        </w:rPr>
        <w:t>INFORMÁCIE O PONUKE – Príprava, obsah a predkladanie ponuky</w:t>
      </w:r>
    </w:p>
    <w:p w14:paraId="03E391A9" w14:textId="77777777" w:rsidR="00F14C5B" w:rsidRPr="00785F8F" w:rsidRDefault="00F14C5B" w:rsidP="00F14C5B">
      <w:pPr>
        <w:rPr>
          <w:rFonts w:ascii="Arial Narrow" w:hAnsi="Arial Narrow"/>
          <w:lang w:eastAsia="x-none"/>
        </w:rPr>
      </w:pPr>
    </w:p>
    <w:p w14:paraId="4C57AD80" w14:textId="77777777" w:rsidR="00F14C5B" w:rsidRPr="00785F8F" w:rsidRDefault="00F14C5B" w:rsidP="00F14C5B">
      <w:pPr>
        <w:numPr>
          <w:ilvl w:val="0"/>
          <w:numId w:val="10"/>
        </w:numPr>
        <w:spacing w:line="276" w:lineRule="auto"/>
        <w:jc w:val="both"/>
        <w:rPr>
          <w:rFonts w:ascii="Arial Narrow" w:hAnsi="Arial Narrow"/>
          <w:b/>
          <w:smallCaps/>
          <w:sz w:val="24"/>
        </w:rPr>
      </w:pPr>
      <w:r w:rsidRPr="00785F8F">
        <w:rPr>
          <w:rFonts w:ascii="Arial Narrow" w:hAnsi="Arial Narrow"/>
          <w:b/>
          <w:smallCaps/>
          <w:sz w:val="24"/>
        </w:rPr>
        <w:t>Forma a spôsob predkladania ponuky</w:t>
      </w:r>
      <w:r>
        <w:rPr>
          <w:rFonts w:ascii="Arial Narrow" w:hAnsi="Arial Narrow"/>
          <w:b/>
          <w:smallCaps/>
          <w:sz w:val="24"/>
        </w:rPr>
        <w:t xml:space="preserve">  </w:t>
      </w:r>
    </w:p>
    <w:p w14:paraId="5AA7EEAD" w14:textId="77777777" w:rsidR="00F14C5B" w:rsidRPr="00996DA6" w:rsidRDefault="00F14C5B" w:rsidP="00F14C5B">
      <w:pPr>
        <w:numPr>
          <w:ilvl w:val="1"/>
          <w:numId w:val="10"/>
        </w:numPr>
        <w:autoSpaceDE w:val="0"/>
        <w:autoSpaceDN w:val="0"/>
        <w:adjustRightInd w:val="0"/>
        <w:spacing w:line="276" w:lineRule="auto"/>
        <w:ind w:left="567" w:hanging="567"/>
        <w:jc w:val="both"/>
        <w:rPr>
          <w:rFonts w:ascii="Arial Narrow" w:eastAsia="Arial,Bold" w:hAnsi="Arial Narrow"/>
          <w:sz w:val="20"/>
          <w:szCs w:val="20"/>
        </w:rPr>
      </w:pPr>
      <w:r w:rsidRPr="00996DA6">
        <w:rPr>
          <w:rFonts w:ascii="Arial Narrow" w:hAnsi="Arial Narrow"/>
          <w:sz w:val="20"/>
          <w:szCs w:val="20"/>
        </w:rPr>
        <w:t>Uchádzač predkladá ponuku v elektronickej podobe v lehote na predkladanie ponúk. Ponuka musí byť vyhotovená elektronicky a vložená do systému IS E</w:t>
      </w:r>
      <w:r>
        <w:rPr>
          <w:rFonts w:ascii="Arial Narrow" w:hAnsi="Arial Narrow"/>
          <w:sz w:val="20"/>
          <w:szCs w:val="20"/>
        </w:rPr>
        <w:t>P</w:t>
      </w:r>
      <w:r w:rsidRPr="00996DA6">
        <w:rPr>
          <w:rFonts w:ascii="Arial Narrow" w:hAnsi="Arial Narrow"/>
          <w:sz w:val="20"/>
          <w:szCs w:val="20"/>
        </w:rPr>
        <w:t xml:space="preserve">VO umiestnenom na webovej adrese </w:t>
      </w:r>
      <w:hyperlink r:id="rId9" w:history="1">
        <w:r w:rsidRPr="00996DA6">
          <w:rPr>
            <w:rStyle w:val="Hypertextovprepojenie"/>
            <w:rFonts w:ascii="Arial Narrow" w:hAnsi="Arial Narrow"/>
            <w:sz w:val="20"/>
            <w:szCs w:val="20"/>
          </w:rPr>
          <w:t>https://www.isepvo.sk/</w:t>
        </w:r>
      </w:hyperlink>
    </w:p>
    <w:p w14:paraId="777C4141" w14:textId="77777777" w:rsidR="00F14C5B" w:rsidRPr="00996DA6" w:rsidRDefault="00F14C5B" w:rsidP="00F14C5B">
      <w:pPr>
        <w:numPr>
          <w:ilvl w:val="1"/>
          <w:numId w:val="10"/>
        </w:numPr>
        <w:autoSpaceDE w:val="0"/>
        <w:autoSpaceDN w:val="0"/>
        <w:adjustRightInd w:val="0"/>
        <w:spacing w:line="276" w:lineRule="auto"/>
        <w:ind w:left="567" w:hanging="567"/>
        <w:jc w:val="both"/>
        <w:rPr>
          <w:rFonts w:ascii="Arial Narrow" w:hAnsi="Arial Narrow"/>
          <w:sz w:val="20"/>
          <w:szCs w:val="20"/>
        </w:rPr>
      </w:pPr>
      <w:r w:rsidRPr="00996DA6">
        <w:rPr>
          <w:rFonts w:ascii="Arial Narrow" w:hAnsi="Arial Narrow"/>
          <w:sz w:val="20"/>
          <w:szCs w:val="20"/>
        </w:rPr>
        <w:t>Elektronická ponuka sa vloží vyplnením ponukového formulára a vložením požadovaných dokladov a dokumentov v systéme IS E</w:t>
      </w:r>
      <w:r>
        <w:rPr>
          <w:rFonts w:ascii="Arial Narrow" w:hAnsi="Arial Narrow"/>
          <w:sz w:val="20"/>
          <w:szCs w:val="20"/>
        </w:rPr>
        <w:t>P</w:t>
      </w:r>
      <w:r w:rsidRPr="00996DA6">
        <w:rPr>
          <w:rFonts w:ascii="Arial Narrow" w:hAnsi="Arial Narrow"/>
          <w:sz w:val="20"/>
          <w:szCs w:val="20"/>
        </w:rPr>
        <w:t xml:space="preserve">VO umiestnenom na webovej adrese </w:t>
      </w:r>
      <w:hyperlink r:id="rId10" w:history="1">
        <w:r w:rsidRPr="00996DA6">
          <w:rPr>
            <w:rStyle w:val="Hypertextovprepojenie"/>
            <w:rFonts w:ascii="Arial Narrow" w:hAnsi="Arial Narrow"/>
            <w:sz w:val="20"/>
            <w:szCs w:val="20"/>
          </w:rPr>
          <w:t>https://www.isepvo.sk/</w:t>
        </w:r>
      </w:hyperlink>
      <w:r w:rsidRPr="00996DA6">
        <w:rPr>
          <w:rFonts w:ascii="Arial Narrow" w:hAnsi="Arial Narrow"/>
          <w:sz w:val="20"/>
          <w:szCs w:val="20"/>
        </w:rPr>
        <w:t xml:space="preserve">. Pokiaľ sa v týchto súťažných podkladoch hovorí o predložení/zaslaní ponuky, dokumentov a pod. má sa za to, že </w:t>
      </w:r>
      <w:r>
        <w:rPr>
          <w:rFonts w:ascii="Arial Narrow" w:hAnsi="Arial Narrow"/>
          <w:sz w:val="20"/>
          <w:szCs w:val="20"/>
        </w:rPr>
        <w:t>ide</w:t>
      </w:r>
      <w:r w:rsidRPr="00996DA6">
        <w:rPr>
          <w:rFonts w:ascii="Arial Narrow" w:hAnsi="Arial Narrow"/>
          <w:sz w:val="20"/>
          <w:szCs w:val="20"/>
        </w:rPr>
        <w:t xml:space="preserve"> výlučne o elektronické predloženie dokumentov (tak zo strany záujemcu/uchádzača ako aj verejného obstarávateľa).</w:t>
      </w:r>
    </w:p>
    <w:p w14:paraId="74E055B8" w14:textId="77777777" w:rsidR="00F14C5B" w:rsidRPr="007F1814" w:rsidRDefault="00F14C5B" w:rsidP="00F14C5B">
      <w:pPr>
        <w:autoSpaceDE w:val="0"/>
        <w:autoSpaceDN w:val="0"/>
        <w:adjustRightInd w:val="0"/>
        <w:spacing w:line="276" w:lineRule="auto"/>
        <w:ind w:left="567" w:hanging="567"/>
        <w:jc w:val="both"/>
        <w:rPr>
          <w:rFonts w:ascii="Arial Narrow" w:hAnsi="Arial Narrow"/>
          <w:sz w:val="20"/>
          <w:szCs w:val="20"/>
        </w:rPr>
      </w:pPr>
      <w:r w:rsidRPr="00996DA6">
        <w:rPr>
          <w:rFonts w:ascii="Arial Narrow" w:hAnsi="Arial Narrow"/>
          <w:sz w:val="20"/>
          <w:szCs w:val="20"/>
        </w:rPr>
        <w:t xml:space="preserve">8.3     </w:t>
      </w:r>
      <w:r w:rsidRPr="007F1814">
        <w:rPr>
          <w:rFonts w:ascii="Arial Narrow" w:hAnsi="Arial Narrow"/>
          <w:b/>
          <w:bCs/>
          <w:sz w:val="20"/>
          <w:szCs w:val="20"/>
        </w:rPr>
        <w:t>Registrácia v IS E</w:t>
      </w:r>
      <w:r>
        <w:rPr>
          <w:rFonts w:ascii="Arial Narrow" w:hAnsi="Arial Narrow"/>
          <w:b/>
          <w:bCs/>
          <w:sz w:val="20"/>
          <w:szCs w:val="20"/>
        </w:rPr>
        <w:t>P</w:t>
      </w:r>
      <w:r w:rsidRPr="007F1814">
        <w:rPr>
          <w:rFonts w:ascii="Arial Narrow" w:hAnsi="Arial Narrow"/>
          <w:b/>
          <w:bCs/>
          <w:sz w:val="20"/>
          <w:szCs w:val="20"/>
        </w:rPr>
        <w:t>VO:</w:t>
      </w:r>
      <w:r>
        <w:rPr>
          <w:rFonts w:ascii="Arial Narrow" w:hAnsi="Arial Narrow"/>
          <w:sz w:val="20"/>
          <w:szCs w:val="20"/>
        </w:rPr>
        <w:t xml:space="preserve"> </w:t>
      </w:r>
      <w:r w:rsidRPr="007F1814">
        <w:rPr>
          <w:rFonts w:ascii="Arial Narrow" w:hAnsi="Arial Narrow" w:cs="Arial"/>
          <w:bCs/>
          <w:sz w:val="20"/>
          <w:szCs w:val="20"/>
        </w:rPr>
        <w:t>Na účely predkladania ponuky si musí Uchádzač vytvoriť a aktivovať svoj používateľský účet v systéme IS E</w:t>
      </w:r>
      <w:r>
        <w:rPr>
          <w:rFonts w:ascii="Arial Narrow" w:hAnsi="Arial Narrow" w:cs="Arial"/>
          <w:bCs/>
          <w:sz w:val="20"/>
          <w:szCs w:val="20"/>
        </w:rPr>
        <w:t>P</w:t>
      </w:r>
      <w:r w:rsidRPr="007F1814">
        <w:rPr>
          <w:rFonts w:ascii="Arial Narrow" w:hAnsi="Arial Narrow" w:cs="Arial"/>
          <w:bCs/>
          <w:sz w:val="20"/>
          <w:szCs w:val="20"/>
        </w:rPr>
        <w:t xml:space="preserve">VO. Pre účely predloženia ponuky je </w:t>
      </w:r>
      <w:r>
        <w:rPr>
          <w:rFonts w:ascii="Arial Narrow" w:hAnsi="Arial Narrow" w:cs="Arial"/>
          <w:bCs/>
          <w:sz w:val="20"/>
          <w:szCs w:val="20"/>
        </w:rPr>
        <w:t>nevyhnutné</w:t>
      </w:r>
      <w:r w:rsidRPr="007F1814">
        <w:rPr>
          <w:rFonts w:ascii="Arial Narrow" w:hAnsi="Arial Narrow" w:cs="Arial"/>
          <w:bCs/>
          <w:sz w:val="20"/>
          <w:szCs w:val="20"/>
        </w:rPr>
        <w:t>, aby bol hospodársky subjekt validovaný. Všetky návody potrebné na úspešnú registráciu do IS E</w:t>
      </w:r>
      <w:r>
        <w:rPr>
          <w:rFonts w:ascii="Arial Narrow" w:hAnsi="Arial Narrow" w:cs="Arial"/>
          <w:bCs/>
          <w:sz w:val="20"/>
          <w:szCs w:val="20"/>
        </w:rPr>
        <w:t>P</w:t>
      </w:r>
      <w:r w:rsidRPr="007F1814">
        <w:rPr>
          <w:rFonts w:ascii="Arial Narrow" w:hAnsi="Arial Narrow" w:cs="Arial"/>
          <w:bCs/>
          <w:sz w:val="20"/>
          <w:szCs w:val="20"/>
        </w:rPr>
        <w:t xml:space="preserve">VO pre účely predloženia ponuky v súťaži sú dostupné na webovej stránke </w:t>
      </w:r>
      <w:hyperlink r:id="rId11" w:history="1">
        <w:r w:rsidRPr="007F1814">
          <w:rPr>
            <w:rStyle w:val="Hypertextovprepojenie"/>
            <w:rFonts w:ascii="Arial Narrow" w:hAnsi="Arial Narrow" w:cs="Arial"/>
            <w:bCs/>
            <w:sz w:val="20"/>
            <w:szCs w:val="20"/>
          </w:rPr>
          <w:t>https://www.isepvo.sk/</w:t>
        </w:r>
      </w:hyperlink>
      <w:r w:rsidRPr="007F1814">
        <w:rPr>
          <w:rFonts w:ascii="Arial Narrow" w:hAnsi="Arial Narrow" w:cs="Arial"/>
          <w:bCs/>
          <w:sz w:val="20"/>
          <w:szCs w:val="20"/>
        </w:rPr>
        <w:t>.</w:t>
      </w:r>
      <w:r w:rsidRPr="007F1814">
        <w:rPr>
          <w:rFonts w:ascii="Arial Narrow" w:hAnsi="Arial Narrow" w:cs="Arial"/>
          <w:sz w:val="20"/>
          <w:szCs w:val="20"/>
        </w:rPr>
        <w:t xml:space="preserve"> </w:t>
      </w:r>
      <w:r w:rsidRPr="007F1814">
        <w:rPr>
          <w:rFonts w:ascii="Arial Narrow" w:hAnsi="Arial Narrow" w:cs="Arial"/>
          <w:bCs/>
          <w:sz w:val="20"/>
          <w:szCs w:val="20"/>
        </w:rPr>
        <w:t>V prípade potreby je možné kontaktovať Helpdesk IS E</w:t>
      </w:r>
      <w:r>
        <w:rPr>
          <w:rFonts w:ascii="Arial Narrow" w:hAnsi="Arial Narrow" w:cs="Arial"/>
          <w:bCs/>
          <w:sz w:val="20"/>
          <w:szCs w:val="20"/>
        </w:rPr>
        <w:t>P</w:t>
      </w:r>
      <w:r w:rsidRPr="007F1814">
        <w:rPr>
          <w:rFonts w:ascii="Arial Narrow" w:hAnsi="Arial Narrow" w:cs="Arial"/>
          <w:bCs/>
          <w:sz w:val="20"/>
          <w:szCs w:val="20"/>
        </w:rPr>
        <w:t xml:space="preserve">VO na niektorom z kontaktov uvedených na webovej stránke </w:t>
      </w:r>
      <w:hyperlink r:id="rId12" w:history="1">
        <w:r w:rsidRPr="007F1814">
          <w:rPr>
            <w:rStyle w:val="Hypertextovprepojenie"/>
            <w:rFonts w:ascii="Arial Narrow" w:hAnsi="Arial Narrow" w:cs="Arial"/>
            <w:bCs/>
            <w:sz w:val="20"/>
            <w:szCs w:val="20"/>
          </w:rPr>
          <w:t>https://www.isepvo.sk/</w:t>
        </w:r>
      </w:hyperlink>
      <w:r w:rsidRPr="007F1814">
        <w:rPr>
          <w:rStyle w:val="Hypertextovprepojenie"/>
          <w:rFonts w:ascii="Arial Narrow" w:hAnsi="Arial Narrow" w:cs="Arial"/>
          <w:bCs/>
          <w:sz w:val="20"/>
          <w:szCs w:val="20"/>
        </w:rPr>
        <w:t xml:space="preserve"> </w:t>
      </w:r>
      <w:r w:rsidRPr="006D0324">
        <w:rPr>
          <w:rStyle w:val="Hypertextovprepojenie"/>
          <w:rFonts w:ascii="Arial Narrow" w:hAnsi="Arial Narrow" w:cs="Arial"/>
          <w:bCs/>
          <w:i/>
          <w:iCs/>
          <w:color w:val="000000"/>
          <w:sz w:val="20"/>
          <w:szCs w:val="20"/>
        </w:rPr>
        <w:t xml:space="preserve">(napr. </w:t>
      </w:r>
      <w:r w:rsidRPr="007F1814">
        <w:rPr>
          <w:rFonts w:ascii="Arial Narrow" w:hAnsi="Arial Narrow" w:cs="Arial"/>
          <w:bCs/>
          <w:i/>
          <w:iCs/>
          <w:sz w:val="20"/>
          <w:szCs w:val="20"/>
        </w:rPr>
        <w:t>na e-mailovej adrese eplatforma@vlada.gov.sk alebo telefonicky na +421 2 209 25 100 a </w:t>
      </w:r>
      <w:proofErr w:type="spellStart"/>
      <w:r w:rsidRPr="007F1814">
        <w:rPr>
          <w:rFonts w:ascii="Arial Narrow" w:hAnsi="Arial Narrow" w:cs="Arial"/>
          <w:bCs/>
          <w:i/>
          <w:iCs/>
          <w:sz w:val="20"/>
          <w:szCs w:val="20"/>
        </w:rPr>
        <w:t>nasl</w:t>
      </w:r>
      <w:proofErr w:type="spellEnd"/>
      <w:r w:rsidRPr="007F1814">
        <w:rPr>
          <w:rFonts w:ascii="Arial Narrow" w:hAnsi="Arial Narrow" w:cs="Arial"/>
          <w:bCs/>
          <w:i/>
          <w:iCs/>
          <w:sz w:val="20"/>
          <w:szCs w:val="20"/>
        </w:rPr>
        <w:t xml:space="preserve">.). </w:t>
      </w:r>
      <w:r w:rsidRPr="007F1814">
        <w:rPr>
          <w:rFonts w:ascii="Arial Narrow" w:hAnsi="Arial Narrow" w:cs="Arial"/>
          <w:bCs/>
          <w:sz w:val="20"/>
          <w:szCs w:val="20"/>
        </w:rPr>
        <w:t>Všetky vyššie uvedené kroky odporúčame záujemcom vykonať čo najskôr.</w:t>
      </w:r>
    </w:p>
    <w:p w14:paraId="5D455E77" w14:textId="77777777" w:rsidR="00F14C5B" w:rsidRPr="00996DA6" w:rsidRDefault="00F14C5B" w:rsidP="00F14C5B">
      <w:pPr>
        <w:autoSpaceDE w:val="0"/>
        <w:autoSpaceDN w:val="0"/>
        <w:adjustRightInd w:val="0"/>
        <w:spacing w:line="276" w:lineRule="auto"/>
        <w:ind w:left="567" w:hanging="567"/>
        <w:jc w:val="both"/>
        <w:rPr>
          <w:rFonts w:ascii="Arial Narrow" w:hAnsi="Arial Narrow"/>
          <w:sz w:val="20"/>
          <w:szCs w:val="20"/>
        </w:rPr>
      </w:pPr>
      <w:r>
        <w:rPr>
          <w:rFonts w:ascii="Arial Narrow" w:hAnsi="Arial Narrow"/>
          <w:sz w:val="20"/>
          <w:szCs w:val="20"/>
        </w:rPr>
        <w:t xml:space="preserve">             </w:t>
      </w:r>
      <w:r w:rsidRPr="00996DA6">
        <w:rPr>
          <w:rFonts w:ascii="Arial Narrow" w:hAnsi="Arial Narrow"/>
          <w:sz w:val="20"/>
          <w:szCs w:val="20"/>
        </w:rPr>
        <w:t>V prípade otázok týkajúcich sa registrácie a</w:t>
      </w:r>
      <w:r>
        <w:rPr>
          <w:rFonts w:ascii="Arial Narrow" w:hAnsi="Arial Narrow"/>
          <w:sz w:val="20"/>
          <w:szCs w:val="20"/>
        </w:rPr>
        <w:t xml:space="preserve">/alebo </w:t>
      </w:r>
      <w:r w:rsidRPr="00996DA6">
        <w:rPr>
          <w:rFonts w:ascii="Arial Narrow" w:hAnsi="Arial Narrow"/>
          <w:sz w:val="20"/>
          <w:szCs w:val="20"/>
        </w:rPr>
        <w:t xml:space="preserve"> vloženia ponúk do systému IS E</w:t>
      </w:r>
      <w:r>
        <w:rPr>
          <w:rFonts w:ascii="Arial Narrow" w:hAnsi="Arial Narrow"/>
          <w:sz w:val="20"/>
          <w:szCs w:val="20"/>
        </w:rPr>
        <w:t>P</w:t>
      </w:r>
      <w:r w:rsidRPr="00996DA6">
        <w:rPr>
          <w:rFonts w:ascii="Arial Narrow" w:hAnsi="Arial Narrow"/>
          <w:sz w:val="20"/>
          <w:szCs w:val="20"/>
        </w:rPr>
        <w:t xml:space="preserve">VO môže uchádzač využiť manuál pre záujemcu/uchádzača uverejnený na webovej adrese </w:t>
      </w:r>
      <w:hyperlink r:id="rId13" w:history="1">
        <w:r w:rsidRPr="00996DA6">
          <w:rPr>
            <w:rStyle w:val="Hypertextovprepojenie"/>
            <w:rFonts w:ascii="Arial Narrow" w:hAnsi="Arial Narrow"/>
            <w:sz w:val="20"/>
            <w:szCs w:val="20"/>
          </w:rPr>
          <w:t>https://www.isepvo.sk/</w:t>
        </w:r>
      </w:hyperlink>
      <w:r w:rsidRPr="00996DA6">
        <w:rPr>
          <w:rFonts w:ascii="Arial Narrow" w:hAnsi="Arial Narrow"/>
          <w:sz w:val="20"/>
          <w:szCs w:val="20"/>
        </w:rPr>
        <w:t xml:space="preserve"> alebo kontaktovať Helpdesk IS E</w:t>
      </w:r>
      <w:r>
        <w:rPr>
          <w:rFonts w:ascii="Arial Narrow" w:hAnsi="Arial Narrow"/>
          <w:sz w:val="20"/>
          <w:szCs w:val="20"/>
        </w:rPr>
        <w:t>P</w:t>
      </w:r>
      <w:r w:rsidRPr="00996DA6">
        <w:rPr>
          <w:rFonts w:ascii="Arial Narrow" w:hAnsi="Arial Narrow"/>
          <w:sz w:val="20"/>
          <w:szCs w:val="20"/>
        </w:rPr>
        <w:t>VO prostredníctvom kontaktov uverejnených na vyššie uvedenej webovej adrese.</w:t>
      </w:r>
    </w:p>
    <w:p w14:paraId="4945E75A" w14:textId="77777777" w:rsidR="00F14C5B" w:rsidRPr="00996DA6" w:rsidRDefault="00F14C5B" w:rsidP="00F14C5B">
      <w:pPr>
        <w:autoSpaceDE w:val="0"/>
        <w:autoSpaceDN w:val="0"/>
        <w:adjustRightInd w:val="0"/>
        <w:spacing w:line="276" w:lineRule="auto"/>
        <w:ind w:left="567"/>
        <w:jc w:val="both"/>
        <w:rPr>
          <w:rFonts w:ascii="Arial Narrow" w:hAnsi="Arial Narrow"/>
          <w:sz w:val="20"/>
          <w:szCs w:val="20"/>
        </w:rPr>
      </w:pPr>
      <w:r w:rsidRPr="00996DA6">
        <w:rPr>
          <w:rFonts w:ascii="Arial Narrow" w:hAnsi="Arial Narrow"/>
          <w:sz w:val="20"/>
          <w:szCs w:val="20"/>
        </w:rPr>
        <w:t>Všetky dokumenty tvoriace obsah ponuky musia byť predložené verejnému obstarávateľovi elektronicky.</w:t>
      </w:r>
    </w:p>
    <w:p w14:paraId="19C945A8" w14:textId="77777777" w:rsidR="00F14C5B" w:rsidRDefault="00F14C5B" w:rsidP="00F14C5B">
      <w:pPr>
        <w:autoSpaceDE w:val="0"/>
        <w:autoSpaceDN w:val="0"/>
        <w:adjustRightInd w:val="0"/>
        <w:spacing w:line="276" w:lineRule="auto"/>
        <w:ind w:left="567" w:hanging="567"/>
        <w:jc w:val="both"/>
        <w:rPr>
          <w:rFonts w:ascii="Arial Narrow" w:hAnsi="Arial Narrow"/>
          <w:sz w:val="20"/>
          <w:szCs w:val="20"/>
        </w:rPr>
      </w:pPr>
      <w:r>
        <w:rPr>
          <w:rFonts w:ascii="Arial Narrow" w:hAnsi="Arial Narrow"/>
          <w:sz w:val="20"/>
          <w:szCs w:val="20"/>
        </w:rPr>
        <w:t xml:space="preserve">8.4      </w:t>
      </w:r>
      <w:r w:rsidRPr="00996DA6">
        <w:rPr>
          <w:rFonts w:ascii="Arial Narrow" w:hAnsi="Arial Narrow"/>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Verejný obstarávateľ pristúpi k žiadosti o predloženie papierovej formy dokumentu len výnimočne, napr. v prípade pochybnosti o autenticite alebo nepozmenenia elektronicky predloženého dokladu. Ak uchádzač nepredloží doklady v lehote určenej verejným obstarávateľom, ktorá nesmie byť kratšia ako päť pracovných dní odo dňa doručenia žiadosti, verejný obstarávateľ </w:t>
      </w:r>
      <w:r w:rsidRPr="002863C8">
        <w:rPr>
          <w:rFonts w:ascii="Arial Narrow" w:hAnsi="Arial Narrow"/>
          <w:b/>
          <w:bCs/>
          <w:sz w:val="20"/>
          <w:szCs w:val="20"/>
        </w:rPr>
        <w:t>uchádzača vylúči</w:t>
      </w:r>
      <w:r w:rsidRPr="00996DA6">
        <w:rPr>
          <w:rFonts w:ascii="Arial Narrow" w:hAnsi="Arial Narrow"/>
          <w:sz w:val="20"/>
          <w:szCs w:val="20"/>
        </w:rPr>
        <w:t>. Ustanovenia § 40 ods. 4 ZVO alebo § 53 ods. 1 a 2 ZVO týmto nie sú dotknuté.</w:t>
      </w:r>
    </w:p>
    <w:p w14:paraId="59820F54" w14:textId="77777777" w:rsidR="00F14C5B" w:rsidRPr="00F65EAF" w:rsidRDefault="00F14C5B" w:rsidP="00F14C5B">
      <w:pPr>
        <w:spacing w:line="276" w:lineRule="auto"/>
        <w:ind w:left="426" w:hanging="426"/>
        <w:jc w:val="both"/>
        <w:rPr>
          <w:rFonts w:ascii="Arial Narrow" w:hAnsi="Arial Narrow" w:cs="Arial"/>
          <w:b/>
          <w:sz w:val="20"/>
          <w:szCs w:val="20"/>
        </w:rPr>
      </w:pPr>
      <w:r w:rsidRPr="00F65EAF">
        <w:rPr>
          <w:rFonts w:ascii="Arial Narrow" w:hAnsi="Arial Narrow" w:cs="Arial"/>
          <w:sz w:val="20"/>
          <w:szCs w:val="20"/>
        </w:rPr>
        <w:t>8.</w:t>
      </w:r>
      <w:r>
        <w:rPr>
          <w:rFonts w:ascii="Arial Narrow" w:hAnsi="Arial Narrow" w:cs="Arial"/>
          <w:sz w:val="20"/>
          <w:szCs w:val="20"/>
        </w:rPr>
        <w:t>5</w:t>
      </w:r>
      <w:r w:rsidRPr="00F65EAF">
        <w:rPr>
          <w:rFonts w:ascii="Arial Narrow" w:hAnsi="Arial Narrow" w:cs="Arial"/>
          <w:sz w:val="20"/>
          <w:szCs w:val="20"/>
        </w:rPr>
        <w:tab/>
        <w:t>V predloženej ponuke prostredníctvom systému IS E</w:t>
      </w:r>
      <w:r>
        <w:rPr>
          <w:rFonts w:ascii="Arial Narrow" w:hAnsi="Arial Narrow" w:cs="Arial"/>
          <w:sz w:val="20"/>
          <w:szCs w:val="20"/>
        </w:rPr>
        <w:t>P</w:t>
      </w:r>
      <w:r w:rsidRPr="00F65EAF">
        <w:rPr>
          <w:rFonts w:ascii="Arial Narrow" w:hAnsi="Arial Narrow" w:cs="Arial"/>
          <w:sz w:val="20"/>
          <w:szCs w:val="20"/>
        </w:rPr>
        <w:t xml:space="preserve">VO musia byť pripojené </w:t>
      </w:r>
    </w:p>
    <w:p w14:paraId="6D92E66D" w14:textId="77777777" w:rsidR="00F14C5B" w:rsidRPr="00F65EAF" w:rsidRDefault="00F14C5B" w:rsidP="00F14C5B">
      <w:pPr>
        <w:spacing w:line="276" w:lineRule="auto"/>
        <w:ind w:left="709" w:hanging="283"/>
        <w:jc w:val="both"/>
        <w:rPr>
          <w:rFonts w:ascii="Arial Narrow" w:hAnsi="Arial Narrow" w:cs="Arial"/>
          <w:b/>
          <w:sz w:val="20"/>
          <w:szCs w:val="20"/>
        </w:rPr>
      </w:pPr>
      <w:r w:rsidRPr="00F65EAF">
        <w:rPr>
          <w:rFonts w:ascii="Arial Narrow" w:hAnsi="Arial Narrow" w:cs="Arial"/>
          <w:sz w:val="20"/>
          <w:szCs w:val="20"/>
        </w:rPr>
        <w:t xml:space="preserve">a) požadované naskenované doklady (odporúčaný formát je „PDF“) tak, ako je uvedené v týchto súťažných podkladoch (najmä bod </w:t>
      </w:r>
      <w:r w:rsidRPr="00AC6B2A">
        <w:rPr>
          <w:rFonts w:ascii="Arial Narrow" w:hAnsi="Arial Narrow" w:cs="Arial"/>
          <w:sz w:val="20"/>
          <w:szCs w:val="20"/>
        </w:rPr>
        <w:t>12</w:t>
      </w:r>
      <w:r w:rsidRPr="00F65EAF">
        <w:rPr>
          <w:rFonts w:ascii="Arial Narrow" w:hAnsi="Arial Narrow" w:cs="Arial"/>
          <w:sz w:val="20"/>
          <w:szCs w:val="20"/>
        </w:rPr>
        <w:t xml:space="preserve"> týchto súťažných podkladov), </w:t>
      </w:r>
    </w:p>
    <w:p w14:paraId="379EC66E" w14:textId="77777777" w:rsidR="00F14C5B" w:rsidRPr="00F65EAF" w:rsidRDefault="00F14C5B" w:rsidP="00F14C5B">
      <w:pPr>
        <w:spacing w:line="276" w:lineRule="auto"/>
        <w:ind w:left="426"/>
        <w:jc w:val="both"/>
        <w:rPr>
          <w:rFonts w:ascii="Arial Narrow" w:hAnsi="Arial Narrow" w:cs="Arial"/>
          <w:b/>
          <w:sz w:val="20"/>
          <w:szCs w:val="20"/>
        </w:rPr>
      </w:pPr>
      <w:r w:rsidRPr="00F65EAF">
        <w:rPr>
          <w:rFonts w:ascii="Arial Narrow" w:hAnsi="Arial Narrow" w:cs="Arial"/>
          <w:sz w:val="20"/>
          <w:szCs w:val="20"/>
        </w:rPr>
        <w:t xml:space="preserve">b) musí byť vyplnený elektronický formulár s celkovou ponukovou cenou </w:t>
      </w:r>
      <w:r>
        <w:rPr>
          <w:rFonts w:ascii="Arial Narrow" w:hAnsi="Arial Narrow" w:cs="Arial"/>
          <w:sz w:val="20"/>
          <w:szCs w:val="20"/>
        </w:rPr>
        <w:t xml:space="preserve">za celý predmet </w:t>
      </w:r>
      <w:r w:rsidRPr="00F65EAF">
        <w:rPr>
          <w:rFonts w:ascii="Arial Narrow" w:hAnsi="Arial Narrow" w:cs="Arial"/>
          <w:sz w:val="20"/>
          <w:szCs w:val="20"/>
        </w:rPr>
        <w:t xml:space="preserve">zákazky (cena s DPH) a </w:t>
      </w:r>
    </w:p>
    <w:p w14:paraId="612F33EA" w14:textId="77777777" w:rsidR="00F14C5B" w:rsidRPr="00F65EAF" w:rsidRDefault="00F14C5B" w:rsidP="00F14C5B">
      <w:pPr>
        <w:spacing w:line="276" w:lineRule="auto"/>
        <w:ind w:left="709" w:hanging="283"/>
        <w:jc w:val="both"/>
        <w:rPr>
          <w:rFonts w:ascii="Arial Narrow" w:hAnsi="Arial Narrow" w:cs="Arial"/>
          <w:b/>
          <w:sz w:val="20"/>
          <w:szCs w:val="20"/>
        </w:rPr>
      </w:pPr>
      <w:r w:rsidRPr="00F65EAF">
        <w:rPr>
          <w:rFonts w:ascii="Arial Narrow" w:hAnsi="Arial Narrow" w:cs="Arial"/>
          <w:sz w:val="20"/>
          <w:szCs w:val="20"/>
        </w:rPr>
        <w:t xml:space="preserve">c) tiež priložené vyplnené výkazy výmer, pričom výsledná suma </w:t>
      </w:r>
      <w:r>
        <w:rPr>
          <w:rFonts w:ascii="Arial Narrow" w:hAnsi="Arial Narrow" w:cs="Arial"/>
          <w:sz w:val="20"/>
          <w:szCs w:val="20"/>
        </w:rPr>
        <w:t>vo</w:t>
      </w:r>
      <w:r w:rsidRPr="00F65EAF">
        <w:rPr>
          <w:rFonts w:ascii="Arial Narrow" w:hAnsi="Arial Narrow" w:cs="Arial"/>
          <w:sz w:val="20"/>
          <w:szCs w:val="20"/>
        </w:rPr>
        <w:t xml:space="preserve"> výkaz</w:t>
      </w:r>
      <w:r>
        <w:rPr>
          <w:rFonts w:ascii="Arial Narrow" w:hAnsi="Arial Narrow" w:cs="Arial"/>
          <w:sz w:val="20"/>
          <w:szCs w:val="20"/>
        </w:rPr>
        <w:t>e</w:t>
      </w:r>
      <w:r w:rsidRPr="00F65EAF">
        <w:rPr>
          <w:rFonts w:ascii="Arial Narrow" w:hAnsi="Arial Narrow" w:cs="Arial"/>
          <w:sz w:val="20"/>
          <w:szCs w:val="20"/>
        </w:rPr>
        <w:t xml:space="preserve"> výmer musí byť totožná s celkovou cenou uvedenou v elektronickom formulári.  </w:t>
      </w:r>
    </w:p>
    <w:p w14:paraId="6AE77C8F" w14:textId="37D9EDAB" w:rsidR="00F14C5B" w:rsidRPr="00442EA7" w:rsidRDefault="00F14C5B" w:rsidP="00F14C5B">
      <w:pPr>
        <w:pStyle w:val="Zkladntext100"/>
        <w:numPr>
          <w:ilvl w:val="1"/>
          <w:numId w:val="0"/>
        </w:numPr>
        <w:shd w:val="clear" w:color="auto" w:fill="auto"/>
        <w:tabs>
          <w:tab w:val="num" w:pos="567"/>
        </w:tabs>
        <w:spacing w:line="276" w:lineRule="auto"/>
        <w:ind w:left="567" w:right="20" w:hanging="567"/>
        <w:rPr>
          <w:rFonts w:cs="Times New Roman"/>
          <w:sz w:val="20"/>
          <w:szCs w:val="20"/>
        </w:rPr>
      </w:pPr>
      <w:r w:rsidRPr="00442EA7">
        <w:rPr>
          <w:rFonts w:cs="Times New Roman"/>
          <w:sz w:val="20"/>
          <w:szCs w:val="20"/>
        </w:rPr>
        <w:t>8.6     Ak ponuka obsahuje dôverné informácie, uchádzač ich v ponuke viditeľne označí.</w:t>
      </w:r>
    </w:p>
    <w:p w14:paraId="4DA27103" w14:textId="3F7648F6" w:rsidR="00F14C5B" w:rsidRPr="00442EA7" w:rsidRDefault="00F14C5B" w:rsidP="00F14C5B">
      <w:pPr>
        <w:pStyle w:val="Zkladntext100"/>
        <w:numPr>
          <w:ilvl w:val="1"/>
          <w:numId w:val="0"/>
        </w:numPr>
        <w:shd w:val="clear" w:color="auto" w:fill="auto"/>
        <w:tabs>
          <w:tab w:val="num" w:pos="567"/>
        </w:tabs>
        <w:spacing w:line="276" w:lineRule="auto"/>
        <w:ind w:left="567" w:right="20" w:hanging="567"/>
        <w:rPr>
          <w:rFonts w:cs="Times New Roman"/>
          <w:sz w:val="20"/>
          <w:szCs w:val="20"/>
        </w:rPr>
      </w:pPr>
      <w:r w:rsidRPr="00442EA7">
        <w:rPr>
          <w:rFonts w:cs="Times New Roman"/>
          <w:sz w:val="20"/>
          <w:szCs w:val="20"/>
        </w:rPr>
        <w:t xml:space="preserve">8.7    </w:t>
      </w:r>
      <w:r w:rsidR="00F8317F">
        <w:rPr>
          <w:rFonts w:cs="Times New Roman"/>
          <w:sz w:val="20"/>
          <w:szCs w:val="20"/>
        </w:rPr>
        <w:t xml:space="preserve"> </w:t>
      </w:r>
      <w:r w:rsidRPr="00442EA7">
        <w:rPr>
          <w:rFonts w:cs="Times New Roman"/>
          <w:sz w:val="20"/>
          <w:szCs w:val="20"/>
        </w:rPr>
        <w:t xml:space="preserve">Uchádzač môže predloženú ponuku vziať späť do uplynutia lehoty na predkladanie ponúk. </w:t>
      </w:r>
    </w:p>
    <w:p w14:paraId="6BD64BB1" w14:textId="77777777" w:rsidR="00F14C5B" w:rsidRPr="00785F8F" w:rsidRDefault="00F14C5B" w:rsidP="00F14C5B">
      <w:pPr>
        <w:pStyle w:val="Zkladntext100"/>
        <w:numPr>
          <w:ilvl w:val="1"/>
          <w:numId w:val="0"/>
        </w:numPr>
        <w:shd w:val="clear" w:color="auto" w:fill="auto"/>
        <w:tabs>
          <w:tab w:val="num" w:pos="567"/>
        </w:tabs>
        <w:spacing w:line="276" w:lineRule="auto"/>
        <w:ind w:left="567" w:right="20" w:hanging="567"/>
        <w:rPr>
          <w:rFonts w:cs="Times New Roman"/>
        </w:rPr>
      </w:pPr>
    </w:p>
    <w:p w14:paraId="1722A9B5" w14:textId="77777777" w:rsidR="00F14C5B" w:rsidRPr="00CC2491" w:rsidRDefault="00F14C5B" w:rsidP="00F14C5B">
      <w:pPr>
        <w:pStyle w:val="Nadpis7"/>
        <w:tabs>
          <w:tab w:val="num" w:pos="360"/>
        </w:tabs>
        <w:spacing w:line="276" w:lineRule="auto"/>
        <w:rPr>
          <w:rFonts w:ascii="Arial Narrow" w:hAnsi="Arial Narrow"/>
          <w:b/>
          <w:bCs/>
          <w:smallCaps/>
          <w:color w:val="auto"/>
          <w:sz w:val="24"/>
        </w:rPr>
      </w:pPr>
      <w:r w:rsidRPr="00CC2491">
        <w:rPr>
          <w:rFonts w:ascii="Arial Narrow" w:hAnsi="Arial Narrow"/>
          <w:b/>
          <w:bCs/>
          <w:smallCaps/>
          <w:color w:val="auto"/>
          <w:sz w:val="24"/>
        </w:rPr>
        <w:t>9.     Jazyk ponuky</w:t>
      </w:r>
    </w:p>
    <w:p w14:paraId="27D54784" w14:textId="77777777" w:rsidR="00F14C5B" w:rsidRPr="00A61878" w:rsidRDefault="00F14C5B" w:rsidP="00F14C5B">
      <w:pPr>
        <w:pStyle w:val="Default"/>
        <w:numPr>
          <w:ilvl w:val="1"/>
          <w:numId w:val="0"/>
        </w:numPr>
        <w:tabs>
          <w:tab w:val="num" w:pos="360"/>
        </w:tabs>
        <w:spacing w:line="276" w:lineRule="auto"/>
        <w:ind w:left="426" w:hanging="426"/>
        <w:jc w:val="both"/>
        <w:rPr>
          <w:rFonts w:ascii="Arial Narrow" w:hAnsi="Arial Narrow"/>
          <w:sz w:val="20"/>
          <w:szCs w:val="20"/>
        </w:rPr>
      </w:pPr>
      <w:r w:rsidRPr="00A61878">
        <w:rPr>
          <w:rFonts w:ascii="Arial Narrow" w:hAnsi="Arial Narrow"/>
          <w:sz w:val="20"/>
          <w:szCs w:val="20"/>
        </w:rPr>
        <w:t>9.1    Ponuka/y a ďalšie doklady a dokumenty vo verejnom obstarávaní sa predkladajú v</w:t>
      </w:r>
      <w:r>
        <w:rPr>
          <w:rFonts w:ascii="Arial Narrow" w:hAnsi="Arial Narrow"/>
          <w:sz w:val="20"/>
          <w:szCs w:val="20"/>
        </w:rPr>
        <w:t xml:space="preserve"> štátnom jazyku </w:t>
      </w:r>
      <w:proofErr w:type="spellStart"/>
      <w:r>
        <w:rPr>
          <w:rFonts w:ascii="Arial Narrow" w:hAnsi="Arial Narrow"/>
          <w:sz w:val="20"/>
          <w:szCs w:val="20"/>
        </w:rPr>
        <w:t>t.j</w:t>
      </w:r>
      <w:proofErr w:type="spellEnd"/>
      <w:r>
        <w:rPr>
          <w:rFonts w:ascii="Arial Narrow" w:hAnsi="Arial Narrow"/>
          <w:sz w:val="20"/>
          <w:szCs w:val="20"/>
        </w:rPr>
        <w:t xml:space="preserve">. v </w:t>
      </w:r>
      <w:r w:rsidRPr="00A61878">
        <w:rPr>
          <w:rFonts w:ascii="Arial Narrow" w:hAnsi="Arial Narrow"/>
          <w:sz w:val="20"/>
          <w:szCs w:val="20"/>
        </w:rPr>
        <w:t>slovenskom jazyku</w:t>
      </w:r>
      <w:r>
        <w:rPr>
          <w:rFonts w:ascii="Arial Narrow" w:hAnsi="Arial Narrow"/>
          <w:sz w:val="20"/>
          <w:szCs w:val="20"/>
        </w:rPr>
        <w:t xml:space="preserve"> a môžu sa predkladať aj v českom jazyku. </w:t>
      </w:r>
      <w:r w:rsidRPr="00A61878">
        <w:rPr>
          <w:rFonts w:ascii="Arial Narrow" w:hAnsi="Arial Narrow"/>
          <w:sz w:val="20"/>
          <w:szCs w:val="20"/>
        </w:rPr>
        <w:t xml:space="preserve"> </w:t>
      </w:r>
    </w:p>
    <w:p w14:paraId="3C2566B9" w14:textId="77777777" w:rsidR="00F14C5B" w:rsidRPr="00A61878" w:rsidRDefault="00F14C5B" w:rsidP="00F14C5B">
      <w:pPr>
        <w:pStyle w:val="Default"/>
        <w:spacing w:line="276" w:lineRule="auto"/>
        <w:ind w:left="426" w:hanging="426"/>
        <w:jc w:val="both"/>
        <w:rPr>
          <w:rFonts w:ascii="Arial Narrow" w:hAnsi="Arial Narrow"/>
          <w:sz w:val="20"/>
          <w:szCs w:val="20"/>
        </w:rPr>
      </w:pPr>
      <w:r w:rsidRPr="00A61878">
        <w:rPr>
          <w:rFonts w:ascii="Arial Narrow" w:hAnsi="Arial Narrow"/>
          <w:sz w:val="20"/>
          <w:szCs w:val="20"/>
        </w:rPr>
        <w:t xml:space="preserve">9.2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 </w:t>
      </w:r>
    </w:p>
    <w:p w14:paraId="01E2A3E6" w14:textId="77777777" w:rsidR="00F14C5B" w:rsidRPr="00A61878" w:rsidRDefault="00F14C5B" w:rsidP="00F14C5B">
      <w:pPr>
        <w:pStyle w:val="Default"/>
        <w:spacing w:line="276" w:lineRule="auto"/>
        <w:ind w:left="426" w:hanging="426"/>
        <w:jc w:val="both"/>
        <w:rPr>
          <w:rFonts w:ascii="Arial Narrow" w:hAnsi="Arial Narrow"/>
          <w:sz w:val="20"/>
          <w:szCs w:val="20"/>
        </w:rPr>
      </w:pPr>
      <w:r w:rsidRPr="00A61878">
        <w:rPr>
          <w:rFonts w:ascii="Arial Narrow" w:hAnsi="Arial Narrow"/>
          <w:sz w:val="20"/>
          <w:szCs w:val="20"/>
        </w:rPr>
        <w:t>9.3</w:t>
      </w:r>
      <w:r w:rsidRPr="00A61878">
        <w:rPr>
          <w:rFonts w:ascii="Arial Narrow" w:hAnsi="Arial Narrow"/>
          <w:sz w:val="20"/>
          <w:szCs w:val="20"/>
        </w:rPr>
        <w:tab/>
        <w:t xml:space="preserve">Komunikácia a výmena informácií medzi verejným obstarávateľom a záujemcami/uchádzačmi sa uskutočňuje v slovenskom jazyku. </w:t>
      </w:r>
    </w:p>
    <w:p w14:paraId="6EB6561D" w14:textId="77777777" w:rsidR="00F14C5B" w:rsidRPr="00A61878" w:rsidRDefault="00F14C5B" w:rsidP="00F14C5B">
      <w:pPr>
        <w:spacing w:line="276" w:lineRule="auto"/>
        <w:ind w:left="426" w:hanging="426"/>
        <w:jc w:val="both"/>
        <w:rPr>
          <w:rFonts w:ascii="Arial Narrow" w:hAnsi="Arial Narrow"/>
          <w:sz w:val="20"/>
          <w:szCs w:val="20"/>
        </w:rPr>
      </w:pPr>
      <w:r w:rsidRPr="00A61878">
        <w:rPr>
          <w:rFonts w:ascii="Arial Narrow" w:hAnsi="Arial Narrow"/>
          <w:sz w:val="20"/>
          <w:szCs w:val="20"/>
        </w:rPr>
        <w:t>9.4</w:t>
      </w:r>
      <w:r w:rsidRPr="00A61878">
        <w:rPr>
          <w:rFonts w:ascii="Arial Narrow" w:hAnsi="Arial Narrow"/>
          <w:sz w:val="20"/>
          <w:szCs w:val="20"/>
        </w:rPr>
        <w:tab/>
        <w:t xml:space="preserve">Podrobné pravidlá a podmienky komunikácie a výmeny informácií v tomto verejnom obstarávaní sú uvedené v </w:t>
      </w:r>
      <w:r w:rsidRPr="00E55EB6">
        <w:rPr>
          <w:rFonts w:ascii="Arial Narrow" w:hAnsi="Arial Narrow"/>
          <w:sz w:val="20"/>
          <w:szCs w:val="20"/>
        </w:rPr>
        <w:t>bode 19. a v bode 20. týchto SP.</w:t>
      </w:r>
    </w:p>
    <w:p w14:paraId="64129324" w14:textId="77777777" w:rsidR="00F14C5B" w:rsidRPr="00785F8F" w:rsidRDefault="00F14C5B" w:rsidP="00F14C5B">
      <w:pPr>
        <w:spacing w:line="276" w:lineRule="auto"/>
        <w:ind w:left="426" w:hanging="426"/>
        <w:jc w:val="both"/>
        <w:rPr>
          <w:rFonts w:ascii="Arial Narrow" w:hAnsi="Arial Narrow"/>
          <w:szCs w:val="22"/>
        </w:rPr>
      </w:pPr>
    </w:p>
    <w:p w14:paraId="37A3BF8B" w14:textId="77777777" w:rsidR="00F14C5B" w:rsidRPr="00CC2491" w:rsidRDefault="00F14C5B" w:rsidP="00F14C5B">
      <w:pPr>
        <w:pStyle w:val="Nadpis7"/>
        <w:numPr>
          <w:ilvl w:val="0"/>
          <w:numId w:val="11"/>
        </w:numPr>
        <w:tabs>
          <w:tab w:val="clear" w:pos="720"/>
          <w:tab w:val="num" w:pos="567"/>
        </w:tabs>
        <w:spacing w:line="276" w:lineRule="auto"/>
        <w:ind w:left="567" w:hanging="567"/>
        <w:rPr>
          <w:rFonts w:ascii="Arial Narrow" w:hAnsi="Arial Narrow"/>
          <w:b/>
          <w:bCs/>
          <w:smallCaps/>
          <w:color w:val="auto"/>
          <w:sz w:val="24"/>
        </w:rPr>
      </w:pPr>
      <w:r w:rsidRPr="00CC2491">
        <w:rPr>
          <w:rFonts w:ascii="Arial Narrow" w:hAnsi="Arial Narrow"/>
          <w:b/>
          <w:bCs/>
          <w:smallCaps/>
          <w:color w:val="auto"/>
          <w:sz w:val="24"/>
        </w:rPr>
        <w:lastRenderedPageBreak/>
        <w:t>Mena a ceny uvádzané v ponuke</w:t>
      </w:r>
    </w:p>
    <w:p w14:paraId="1FF80DD1" w14:textId="719C9BC8" w:rsidR="00F14C5B" w:rsidRPr="005A74AE"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Uchádzačom navrhovaná zmluvná cena za </w:t>
      </w:r>
      <w:r w:rsidR="00E55EB6">
        <w:rPr>
          <w:rFonts w:ascii="Arial Narrow" w:hAnsi="Arial Narrow"/>
          <w:sz w:val="20"/>
          <w:szCs w:val="20"/>
        </w:rPr>
        <w:t>uskutočňovanie</w:t>
      </w:r>
      <w:r w:rsidRPr="005A74AE">
        <w:rPr>
          <w:rFonts w:ascii="Arial Narrow" w:hAnsi="Arial Narrow"/>
          <w:sz w:val="20"/>
          <w:szCs w:val="20"/>
        </w:rPr>
        <w:t xml:space="preserve"> predmetu zákazky, uvedená v ponuke uchádzača, bude vyjadrená v eurách v takejto štruktúre:  cena celkom bez DPH, sadzba DPH, cena s DPH.  </w:t>
      </w:r>
    </w:p>
    <w:p w14:paraId="0A36C7FF" w14:textId="77777777" w:rsidR="00F14C5B" w:rsidRPr="005A74AE"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Cena za obstarávaný predmet zákazky musí byť stanovená podľa zákona NR SR č. 18/1996 Z.z. o cenách v znení neskorších predpisov, vyhlášky MF SR č. 87/1996 Z.z., ktorou sa vykonáva zákon Národnej rady Slovenskej republiky č. 18/1996 Z.z. o cenách. </w:t>
      </w:r>
    </w:p>
    <w:p w14:paraId="72A33689" w14:textId="77777777" w:rsidR="00F14C5B" w:rsidRPr="0076568C" w:rsidRDefault="00F14C5B" w:rsidP="00F14C5B">
      <w:pPr>
        <w:pStyle w:val="Default"/>
        <w:numPr>
          <w:ilvl w:val="1"/>
          <w:numId w:val="12"/>
        </w:numPr>
        <w:spacing w:line="276" w:lineRule="auto"/>
        <w:ind w:left="567" w:hanging="567"/>
        <w:jc w:val="both"/>
        <w:rPr>
          <w:rFonts w:ascii="Arial Narrow" w:hAnsi="Arial Narrow"/>
          <w:sz w:val="20"/>
          <w:szCs w:val="20"/>
        </w:rPr>
      </w:pPr>
      <w:r w:rsidRPr="0076568C">
        <w:rPr>
          <w:rFonts w:ascii="Arial Narrow" w:hAnsi="Arial Narrow"/>
          <w:sz w:val="20"/>
          <w:szCs w:val="20"/>
        </w:rPr>
        <w:t xml:space="preserve">Navrhovaná zmluvná cena musí obsahovať cenu za celý požadovaný predmet zákazky, ktorý vychádza zo súčtu všetkých súčinov predpokladaného množstva výkonov zadaných verejným obstarávateľom a z jednotkových cien predložených uchádzačom vo </w:t>
      </w:r>
      <w:r w:rsidRPr="0076568C">
        <w:rPr>
          <w:rFonts w:ascii="Arial Narrow" w:hAnsi="Arial Narrow"/>
          <w:b/>
          <w:bCs/>
          <w:sz w:val="20"/>
          <w:szCs w:val="20"/>
        </w:rPr>
        <w:t xml:space="preserve">výkaze výmer </w:t>
      </w:r>
      <w:r w:rsidRPr="00F728E3">
        <w:rPr>
          <w:rFonts w:ascii="Arial Narrow" w:hAnsi="Arial Narrow"/>
          <w:b/>
          <w:bCs/>
          <w:sz w:val="20"/>
          <w:szCs w:val="20"/>
        </w:rPr>
        <w:t>/</w:t>
      </w:r>
      <w:r w:rsidRPr="00F728E3">
        <w:rPr>
          <w:rFonts w:ascii="Arial Narrow" w:hAnsi="Arial Narrow"/>
          <w:b/>
          <w:bCs/>
          <w:color w:val="auto"/>
          <w:sz w:val="20"/>
          <w:szCs w:val="20"/>
        </w:rPr>
        <w:t>príloha č. 4 týchto SP</w:t>
      </w:r>
      <w:r w:rsidRPr="00F728E3">
        <w:rPr>
          <w:rFonts w:ascii="Arial Narrow" w:hAnsi="Arial Narrow"/>
          <w:color w:val="auto"/>
          <w:sz w:val="20"/>
          <w:szCs w:val="20"/>
        </w:rPr>
        <w:t>/.</w:t>
      </w:r>
      <w:r w:rsidRPr="0076568C">
        <w:rPr>
          <w:rFonts w:ascii="Arial Narrow" w:hAnsi="Arial Narrow"/>
          <w:sz w:val="20"/>
          <w:szCs w:val="20"/>
        </w:rPr>
        <w:t xml:space="preserve"> </w:t>
      </w:r>
    </w:p>
    <w:p w14:paraId="7A7008BF" w14:textId="77777777" w:rsidR="00F14C5B"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V cene musia byť zahrnuté všetky náklady uchádzača na uskutočnenie celého predmetu tejto zákazky. </w:t>
      </w:r>
    </w:p>
    <w:p w14:paraId="370C85A4" w14:textId="77777777" w:rsidR="00F14C5B" w:rsidRDefault="00F14C5B" w:rsidP="00F14C5B">
      <w:pPr>
        <w:numPr>
          <w:ilvl w:val="1"/>
          <w:numId w:val="12"/>
        </w:numPr>
        <w:autoSpaceDE w:val="0"/>
        <w:autoSpaceDN w:val="0"/>
        <w:adjustRightInd w:val="0"/>
        <w:ind w:left="567" w:hanging="567"/>
        <w:jc w:val="both"/>
        <w:rPr>
          <w:rFonts w:ascii="Arial Narrow" w:hAnsi="Arial Narrow" w:cs="Calibri"/>
          <w:color w:val="000000"/>
          <w:sz w:val="20"/>
          <w:szCs w:val="20"/>
        </w:rPr>
      </w:pPr>
      <w:r w:rsidRPr="007F5D1B">
        <w:rPr>
          <w:rFonts w:ascii="Arial Narrow" w:hAnsi="Arial Narrow" w:cs="Calibri"/>
          <w:color w:val="000000"/>
          <w:sz w:val="20"/>
          <w:szCs w:val="20"/>
        </w:rPr>
        <w:t>Uchádzač v</w:t>
      </w:r>
      <w:r w:rsidRPr="005A74AE">
        <w:rPr>
          <w:rFonts w:ascii="Arial Narrow" w:hAnsi="Arial Narrow" w:cs="Calibri"/>
          <w:color w:val="000000"/>
          <w:sz w:val="20"/>
          <w:szCs w:val="20"/>
        </w:rPr>
        <w:t xml:space="preserve">o </w:t>
      </w:r>
      <w:r w:rsidRPr="007F5D1B">
        <w:rPr>
          <w:rFonts w:ascii="Arial Narrow" w:hAnsi="Arial Narrow" w:cs="Calibri"/>
          <w:color w:val="000000"/>
          <w:sz w:val="20"/>
          <w:szCs w:val="20"/>
        </w:rPr>
        <w:t>výkaz</w:t>
      </w:r>
      <w:r w:rsidRPr="005A74AE">
        <w:rPr>
          <w:rFonts w:ascii="Arial Narrow" w:hAnsi="Arial Narrow" w:cs="Calibri"/>
          <w:color w:val="000000"/>
          <w:sz w:val="20"/>
          <w:szCs w:val="20"/>
        </w:rPr>
        <w:t>e</w:t>
      </w:r>
      <w:r w:rsidRPr="007F5D1B">
        <w:rPr>
          <w:rFonts w:ascii="Arial Narrow" w:hAnsi="Arial Narrow" w:cs="Calibri"/>
          <w:color w:val="000000"/>
          <w:sz w:val="20"/>
          <w:szCs w:val="20"/>
        </w:rPr>
        <w:t xml:space="preserve"> výmer ocení všetky položky, pre určenie ceny uvedie pre každú požadovanú položku a špecifikácie aj jednotkovú cenu. </w:t>
      </w:r>
      <w:r w:rsidRPr="007F5D1B">
        <w:rPr>
          <w:rFonts w:ascii="Arial Narrow" w:hAnsi="Arial Narrow" w:cs="Calibri"/>
          <w:b/>
          <w:bCs/>
          <w:color w:val="000000"/>
          <w:sz w:val="20"/>
          <w:szCs w:val="20"/>
        </w:rPr>
        <w:t>Jednotkové ceny budú uvedené v mene Euro na dve desatinné miesta</w:t>
      </w:r>
      <w:r w:rsidRPr="007F5D1B">
        <w:rPr>
          <w:rFonts w:ascii="Arial Narrow" w:hAnsi="Arial Narrow" w:cs="Calibri"/>
          <w:color w:val="000000"/>
          <w:sz w:val="20"/>
          <w:szCs w:val="20"/>
        </w:rPr>
        <w:t xml:space="preserve"> (bez toho, aby boli „skryté“ ďalšie desatinné miesta, ktoré by skresľovali konečný výsledok). Požaduje sa, aby všetky výpočty boli zaokrúhlené na dve desatinné miesta. </w:t>
      </w:r>
      <w:r w:rsidRPr="005A74AE">
        <w:rPr>
          <w:rFonts w:ascii="Arial Narrow" w:hAnsi="Arial Narrow" w:cs="Calibri"/>
          <w:b/>
          <w:bCs/>
          <w:color w:val="000000"/>
          <w:sz w:val="20"/>
          <w:szCs w:val="20"/>
        </w:rPr>
        <w:t>V</w:t>
      </w:r>
      <w:r w:rsidRPr="007F5D1B">
        <w:rPr>
          <w:rFonts w:ascii="Arial Narrow" w:hAnsi="Arial Narrow" w:cs="Calibri"/>
          <w:b/>
          <w:bCs/>
          <w:color w:val="000000"/>
          <w:sz w:val="20"/>
          <w:szCs w:val="20"/>
        </w:rPr>
        <w:t>ýkaz výmer bude spracovan</w:t>
      </w:r>
      <w:r w:rsidRPr="005A74AE">
        <w:rPr>
          <w:rFonts w:ascii="Arial Narrow" w:hAnsi="Arial Narrow" w:cs="Calibri"/>
          <w:b/>
          <w:bCs/>
          <w:color w:val="000000"/>
          <w:sz w:val="20"/>
          <w:szCs w:val="20"/>
        </w:rPr>
        <w:t>ý</w:t>
      </w:r>
      <w:r w:rsidRPr="007F5D1B">
        <w:rPr>
          <w:rFonts w:ascii="Arial Narrow" w:hAnsi="Arial Narrow" w:cs="Calibri"/>
          <w:b/>
          <w:bCs/>
          <w:color w:val="000000"/>
          <w:sz w:val="20"/>
          <w:szCs w:val="20"/>
        </w:rPr>
        <w:t xml:space="preserve"> v programe Excel</w:t>
      </w:r>
      <w:r w:rsidRPr="007F5D1B">
        <w:rPr>
          <w:rFonts w:ascii="Arial Narrow" w:hAnsi="Arial Narrow" w:cs="Calibri"/>
          <w:color w:val="000000"/>
          <w:sz w:val="20"/>
          <w:szCs w:val="20"/>
        </w:rPr>
        <w:t xml:space="preserve">. Položky uvedené </w:t>
      </w:r>
      <w:r w:rsidRPr="005A74AE">
        <w:rPr>
          <w:rFonts w:ascii="Arial Narrow" w:hAnsi="Arial Narrow" w:cs="Calibri"/>
          <w:color w:val="000000"/>
          <w:sz w:val="20"/>
          <w:szCs w:val="20"/>
        </w:rPr>
        <w:t xml:space="preserve">vo </w:t>
      </w:r>
      <w:r w:rsidRPr="007F5D1B">
        <w:rPr>
          <w:rFonts w:ascii="Arial Narrow" w:hAnsi="Arial Narrow" w:cs="Calibri"/>
          <w:color w:val="000000"/>
          <w:sz w:val="20"/>
          <w:szCs w:val="20"/>
        </w:rPr>
        <w:t xml:space="preserve"> výkaz</w:t>
      </w:r>
      <w:r w:rsidRPr="005A74AE">
        <w:rPr>
          <w:rFonts w:ascii="Arial Narrow" w:hAnsi="Arial Narrow" w:cs="Calibri"/>
          <w:color w:val="000000"/>
          <w:sz w:val="20"/>
          <w:szCs w:val="20"/>
        </w:rPr>
        <w:t>e</w:t>
      </w:r>
      <w:r w:rsidRPr="007F5D1B">
        <w:rPr>
          <w:rFonts w:ascii="Arial Narrow" w:hAnsi="Arial Narrow" w:cs="Calibri"/>
          <w:color w:val="000000"/>
          <w:sz w:val="20"/>
          <w:szCs w:val="20"/>
        </w:rPr>
        <w:t xml:space="preserve"> výmer, ktoré uchádzač neocení a neuvedie pre </w:t>
      </w:r>
      <w:proofErr w:type="spellStart"/>
      <w:r w:rsidRPr="007F5D1B">
        <w:rPr>
          <w:rFonts w:ascii="Arial Narrow" w:hAnsi="Arial Narrow" w:cs="Calibri"/>
          <w:color w:val="000000"/>
          <w:sz w:val="20"/>
          <w:szCs w:val="20"/>
        </w:rPr>
        <w:t>ne</w:t>
      </w:r>
      <w:proofErr w:type="spellEnd"/>
      <w:r w:rsidRPr="007F5D1B">
        <w:rPr>
          <w:rFonts w:ascii="Arial Narrow" w:hAnsi="Arial Narrow" w:cs="Calibri"/>
          <w:color w:val="000000"/>
          <w:sz w:val="20"/>
          <w:szCs w:val="20"/>
        </w:rPr>
        <w:t xml:space="preserve"> jednotkovú cenu, budú považované za už zahrnuté v iných cenách. </w:t>
      </w:r>
    </w:p>
    <w:p w14:paraId="766FC0F6" w14:textId="77777777" w:rsidR="00F14C5B"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Cena celkom musí byť vyjadrená v eurách a zaokrúhlená </w:t>
      </w:r>
      <w:r w:rsidRPr="005A74AE">
        <w:rPr>
          <w:rFonts w:ascii="Arial Narrow" w:hAnsi="Arial Narrow"/>
          <w:b/>
          <w:bCs/>
          <w:sz w:val="20"/>
          <w:szCs w:val="20"/>
        </w:rPr>
        <w:t>na dve desatinné miesta</w:t>
      </w:r>
      <w:r w:rsidRPr="005A74AE">
        <w:rPr>
          <w:rFonts w:ascii="Arial Narrow" w:hAnsi="Arial Narrow"/>
          <w:sz w:val="20"/>
          <w:szCs w:val="20"/>
        </w:rPr>
        <w:t xml:space="preserve">. </w:t>
      </w:r>
    </w:p>
    <w:p w14:paraId="384A9C26" w14:textId="77777777" w:rsidR="00F14C5B" w:rsidRDefault="00F14C5B" w:rsidP="00F14C5B">
      <w:pPr>
        <w:pStyle w:val="Default"/>
        <w:numPr>
          <w:ilvl w:val="1"/>
          <w:numId w:val="12"/>
        </w:numPr>
        <w:ind w:left="567" w:hanging="567"/>
        <w:jc w:val="both"/>
        <w:rPr>
          <w:rFonts w:ascii="Arial Narrow" w:hAnsi="Arial Narrow"/>
          <w:sz w:val="20"/>
          <w:szCs w:val="20"/>
        </w:rPr>
      </w:pPr>
      <w:r w:rsidRPr="003F5B2D">
        <w:rPr>
          <w:rFonts w:ascii="Arial Narrow" w:hAnsi="Arial Narrow"/>
          <w:b/>
          <w:bCs/>
          <w:sz w:val="20"/>
          <w:szCs w:val="20"/>
        </w:rPr>
        <w:t>Ak je uchádzač platcom DPH</w:t>
      </w:r>
      <w:r>
        <w:rPr>
          <w:rFonts w:ascii="Arial Narrow" w:hAnsi="Arial Narrow"/>
          <w:sz w:val="20"/>
          <w:szCs w:val="20"/>
        </w:rPr>
        <w:t xml:space="preserve">, predkladá cenovú ponuku vrátane príslušnej sadzby DPH. </w:t>
      </w:r>
    </w:p>
    <w:p w14:paraId="21551E2C" w14:textId="77777777" w:rsidR="00F14C5B" w:rsidRDefault="00F14C5B" w:rsidP="00F14C5B">
      <w:pPr>
        <w:pStyle w:val="Default"/>
        <w:numPr>
          <w:ilvl w:val="1"/>
          <w:numId w:val="12"/>
        </w:numPr>
        <w:ind w:left="567" w:hanging="567"/>
        <w:jc w:val="both"/>
        <w:rPr>
          <w:rFonts w:ascii="Arial Narrow" w:hAnsi="Arial Narrow"/>
          <w:sz w:val="20"/>
          <w:szCs w:val="20"/>
        </w:rPr>
      </w:pPr>
      <w:r w:rsidRPr="003F5B2D">
        <w:rPr>
          <w:rFonts w:ascii="Arial Narrow" w:hAnsi="Arial Narrow"/>
          <w:b/>
          <w:bCs/>
          <w:sz w:val="20"/>
          <w:szCs w:val="20"/>
        </w:rPr>
        <w:t>Ak uchádzač nie je platiteľom DPH</w:t>
      </w:r>
      <w:r w:rsidRPr="003F5B2D">
        <w:rPr>
          <w:rFonts w:ascii="Arial Narrow" w:hAnsi="Arial Narrow"/>
          <w:sz w:val="20"/>
          <w:szCs w:val="20"/>
        </w:rPr>
        <w:t xml:space="preserve"> a uvedie </w:t>
      </w:r>
      <w:r>
        <w:rPr>
          <w:rFonts w:ascii="Arial Narrow" w:hAnsi="Arial Narrow"/>
          <w:sz w:val="20"/>
          <w:szCs w:val="20"/>
        </w:rPr>
        <w:t xml:space="preserve">v ponuke </w:t>
      </w:r>
      <w:r w:rsidRPr="003F5B2D">
        <w:rPr>
          <w:rFonts w:ascii="Arial Narrow" w:hAnsi="Arial Narrow"/>
          <w:sz w:val="20"/>
          <w:szCs w:val="20"/>
        </w:rPr>
        <w:t>cenu bez DPH, bude sa</w:t>
      </w:r>
      <w:r>
        <w:rPr>
          <w:rFonts w:ascii="Arial Narrow" w:hAnsi="Arial Narrow"/>
          <w:sz w:val="20"/>
          <w:szCs w:val="20"/>
        </w:rPr>
        <w:t xml:space="preserve"> takáto ponuka</w:t>
      </w:r>
      <w:r w:rsidRPr="003F5B2D">
        <w:rPr>
          <w:rFonts w:ascii="Arial Narrow" w:hAnsi="Arial Narrow"/>
          <w:sz w:val="20"/>
          <w:szCs w:val="20"/>
        </w:rPr>
        <w:t xml:space="preserve"> hodnotiť</w:t>
      </w:r>
      <w:r>
        <w:rPr>
          <w:rFonts w:ascii="Arial Narrow" w:hAnsi="Arial Narrow"/>
          <w:sz w:val="20"/>
          <w:szCs w:val="20"/>
        </w:rPr>
        <w:t xml:space="preserve"> ako</w:t>
      </w:r>
      <w:r w:rsidRPr="003F5B2D">
        <w:rPr>
          <w:rFonts w:ascii="Arial Narrow" w:hAnsi="Arial Narrow"/>
          <w:sz w:val="20"/>
          <w:szCs w:val="20"/>
        </w:rPr>
        <w:t xml:space="preserve"> cena celkom, v ktorej nebude započítaná DPH. Verejný obstarávateľ upozorňuje, že v prípade, ak sa úspešný uchádzač, ktorý v ponuke uviedol, že po uzatvorení zmluvy nebude platiteľom DPH, stane po predložení ponuky alebo po uzatvorení zmluvy platiteľom DPH, nemá nárok na zvýšenie ceny o hodnotu DPH. </w:t>
      </w:r>
      <w:r w:rsidRPr="005A74AE">
        <w:rPr>
          <w:rFonts w:ascii="Arial Narrow" w:hAnsi="Arial Narrow"/>
          <w:sz w:val="20"/>
          <w:szCs w:val="20"/>
        </w:rPr>
        <w:t>Skutočnosť, že uchádzač nie je platiteľom DPH uchádzač uvedie v predloženej ponuke.</w:t>
      </w:r>
    </w:p>
    <w:p w14:paraId="59733295" w14:textId="77777777" w:rsidR="00F14C5B" w:rsidRPr="003F5B2D" w:rsidRDefault="00F14C5B" w:rsidP="00F14C5B">
      <w:pPr>
        <w:pStyle w:val="Default"/>
        <w:numPr>
          <w:ilvl w:val="1"/>
          <w:numId w:val="12"/>
        </w:numPr>
        <w:ind w:left="567" w:hanging="567"/>
        <w:jc w:val="both"/>
        <w:rPr>
          <w:rFonts w:ascii="Arial Narrow" w:hAnsi="Arial Narrow"/>
          <w:sz w:val="20"/>
          <w:szCs w:val="20"/>
        </w:rPr>
      </w:pPr>
      <w:r w:rsidRPr="003F5B2D">
        <w:rPr>
          <w:rFonts w:ascii="Arial Narrow" w:hAnsi="Arial Narrow"/>
          <w:b/>
          <w:bCs/>
          <w:sz w:val="20"/>
          <w:szCs w:val="20"/>
        </w:rPr>
        <w:t>Ak je uchádzač identifikovaný pre DPH v inom členskom štáte EÚ</w:t>
      </w:r>
      <w:r w:rsidRPr="003F5B2D">
        <w:rPr>
          <w:rFonts w:ascii="Arial Narrow" w:hAnsi="Arial Narrow"/>
          <w:sz w:val="20"/>
          <w:szCs w:val="20"/>
        </w:rPr>
        <w:t xml:space="preserve"> alebo je zahraničnou osobou z tretieho štátu a miesto dodania je v SR, tento uchádzač nebude pri plnení Zmluvy fakturovať DPH. Vo svojej ponuke však musí uviesť príslušnú sadzbu a výšku DPH podľa zákona č. 222/2004 Z.z. a cenu vrátane DPH. Verejný obstarávateľ nie je zdaniteľnou osobou a v tomto prípade je/bude registrovaný pre DPH podľa § 7 a/alebo § 7a zákona č. 222/2004 Z.z. a bude povinný odviesť DPH v SR podľa zákona č. 222/2004 Z.z.. </w:t>
      </w:r>
    </w:p>
    <w:p w14:paraId="47F4B4E2" w14:textId="77777777" w:rsidR="00F14C5B" w:rsidRPr="00C25826" w:rsidRDefault="00F14C5B" w:rsidP="00F14C5B">
      <w:pPr>
        <w:tabs>
          <w:tab w:val="num" w:pos="360"/>
        </w:tabs>
        <w:spacing w:before="400"/>
        <w:jc w:val="both"/>
        <w:rPr>
          <w:rFonts w:ascii="Arial Narrow" w:hAnsi="Arial Narrow" w:cs="Arial"/>
          <w:b/>
          <w:bCs/>
          <w:smallCaps/>
          <w:szCs w:val="22"/>
        </w:rPr>
      </w:pPr>
      <w:r w:rsidRPr="00C25826">
        <w:rPr>
          <w:rFonts w:ascii="Arial Narrow" w:hAnsi="Arial Narrow" w:cs="Arial"/>
          <w:b/>
          <w:bCs/>
          <w:smallCaps/>
          <w:szCs w:val="22"/>
        </w:rPr>
        <w:t>11       zábezpeka ponuky</w:t>
      </w:r>
    </w:p>
    <w:p w14:paraId="11CC15F3" w14:textId="77777777" w:rsidR="00F14C5B" w:rsidRPr="00CD26D3" w:rsidRDefault="00F14C5B" w:rsidP="00F14C5B">
      <w:pPr>
        <w:pStyle w:val="Bezriadkovania"/>
        <w:spacing w:after="240"/>
        <w:ind w:firstLine="567"/>
        <w:rPr>
          <w:rFonts w:ascii="Arial Narrow" w:hAnsi="Arial Narrow"/>
          <w:sz w:val="20"/>
          <w:szCs w:val="20"/>
        </w:rPr>
      </w:pPr>
      <w:r w:rsidRPr="00CD26D3">
        <w:rPr>
          <w:rFonts w:ascii="Arial Narrow" w:hAnsi="Arial Narrow"/>
          <w:sz w:val="20"/>
          <w:szCs w:val="20"/>
        </w:rPr>
        <w:t>Neaplikuje sa.</w:t>
      </w:r>
    </w:p>
    <w:p w14:paraId="5D72C891" w14:textId="77777777" w:rsidR="00F14C5B" w:rsidRPr="00F02E2B" w:rsidRDefault="00F14C5B" w:rsidP="00F14C5B">
      <w:pPr>
        <w:pStyle w:val="Nadpis7"/>
        <w:tabs>
          <w:tab w:val="num" w:pos="360"/>
        </w:tabs>
        <w:spacing w:line="276" w:lineRule="auto"/>
        <w:rPr>
          <w:rFonts w:ascii="Arial Narrow" w:hAnsi="Arial Narrow"/>
          <w:b/>
          <w:bCs/>
          <w:smallCaps/>
          <w:color w:val="auto"/>
          <w:szCs w:val="22"/>
        </w:rPr>
      </w:pPr>
      <w:r w:rsidRPr="00F02E2B">
        <w:rPr>
          <w:rFonts w:ascii="Arial Narrow" w:hAnsi="Arial Narrow"/>
          <w:b/>
          <w:bCs/>
          <w:smallCaps/>
          <w:color w:val="auto"/>
          <w:szCs w:val="22"/>
        </w:rPr>
        <w:t>12    Obsah ponuky</w:t>
      </w:r>
    </w:p>
    <w:p w14:paraId="178552D9" w14:textId="77777777" w:rsidR="00F14C5B" w:rsidRPr="00047988" w:rsidRDefault="00F14C5B" w:rsidP="00F14C5B">
      <w:pPr>
        <w:autoSpaceDE w:val="0"/>
        <w:autoSpaceDN w:val="0"/>
        <w:adjustRightInd w:val="0"/>
        <w:spacing w:line="276" w:lineRule="auto"/>
        <w:ind w:left="426"/>
        <w:jc w:val="both"/>
        <w:rPr>
          <w:rFonts w:ascii="Arial Narrow" w:hAnsi="Arial Narrow"/>
          <w:sz w:val="20"/>
          <w:szCs w:val="20"/>
        </w:rPr>
      </w:pPr>
      <w:r w:rsidRPr="00047988">
        <w:rPr>
          <w:rFonts w:ascii="Arial Narrow" w:hAnsi="Arial Narrow"/>
          <w:sz w:val="20"/>
          <w:szCs w:val="20"/>
        </w:rPr>
        <w:t xml:space="preserve">Uchádzač predkladá ponuku na celý predmet zákazky. Ponuka predložená uchádzačom musí obsahovať doklady, dokumenty a vyhlásenia podľa bodu </w:t>
      </w:r>
      <w:r w:rsidRPr="00E55EB6">
        <w:rPr>
          <w:rFonts w:ascii="Arial Narrow" w:hAnsi="Arial Narrow"/>
          <w:sz w:val="20"/>
          <w:szCs w:val="20"/>
        </w:rPr>
        <w:t>12.1 až 12.10 týchto SP,</w:t>
      </w:r>
      <w:r w:rsidRPr="00047988">
        <w:rPr>
          <w:rFonts w:ascii="Arial Narrow" w:hAnsi="Arial Narrow"/>
          <w:sz w:val="20"/>
          <w:szCs w:val="20"/>
        </w:rPr>
        <w:t xml:space="preserve"> vo forme uvedenej v týchto SP. Uchádzač nie je oprávnený meniť znenie dokladov, dokumentov a vyhlásení, ktorých vzory sú súčasťou týchto SP, je však oprávnený a povinný tieto správne a pravdivo vyplniť podľa požiadaviek verejného obstarávateľa uvedených v súťažných podkladoch.</w:t>
      </w:r>
    </w:p>
    <w:p w14:paraId="70C7FF15" w14:textId="77777777" w:rsidR="00F14C5B" w:rsidRPr="00C36E03" w:rsidRDefault="00F14C5B" w:rsidP="00F14C5B">
      <w:pPr>
        <w:autoSpaceDE w:val="0"/>
        <w:autoSpaceDN w:val="0"/>
        <w:adjustRightInd w:val="0"/>
        <w:spacing w:line="276" w:lineRule="auto"/>
        <w:ind w:left="426"/>
        <w:jc w:val="both"/>
        <w:rPr>
          <w:rFonts w:ascii="Arial Narrow" w:hAnsi="Arial Narrow"/>
          <w:sz w:val="20"/>
          <w:szCs w:val="20"/>
        </w:rPr>
      </w:pPr>
      <w:r w:rsidRPr="00047988">
        <w:rPr>
          <w:rFonts w:ascii="Arial Narrow" w:hAnsi="Arial Narrow"/>
          <w:sz w:val="20"/>
          <w:szCs w:val="20"/>
        </w:rPr>
        <w:t xml:space="preserve">Doklady a dokumenty tvoriace obsah ponuky, požadované v týchto súťažných podkladoch musia byť k termínu predloženia ponuky platné a aktuálne. </w:t>
      </w:r>
      <w:r w:rsidRPr="00C36E03">
        <w:rPr>
          <w:rFonts w:ascii="Arial Narrow" w:hAnsi="Arial Narrow"/>
          <w:sz w:val="20"/>
          <w:szCs w:val="20"/>
        </w:rPr>
        <w:t xml:space="preserve">Požiadavka sa nevzťahuje na potvrdenia, doklady a dokumenty, pri ktorých je možné aplikovať ustanovenia zákona č. 177/2018 Z. z. o niektorých opatreniach na znižovanie administratívnej záťaže využívaním informačných systémov verejnej správy a o zmene a doplnení niektorých zákonov. </w:t>
      </w:r>
    </w:p>
    <w:p w14:paraId="4391C7EF" w14:textId="77777777" w:rsidR="00F14C5B" w:rsidRPr="00785F8F" w:rsidRDefault="00F14C5B" w:rsidP="00F14C5B">
      <w:pPr>
        <w:autoSpaceDE w:val="0"/>
        <w:autoSpaceDN w:val="0"/>
        <w:adjustRightInd w:val="0"/>
        <w:spacing w:line="276" w:lineRule="auto"/>
        <w:ind w:left="426"/>
        <w:jc w:val="both"/>
        <w:rPr>
          <w:rFonts w:ascii="Arial Narrow" w:hAnsi="Arial Narrow"/>
          <w:szCs w:val="22"/>
        </w:rPr>
      </w:pPr>
    </w:p>
    <w:p w14:paraId="4AAFE6AD" w14:textId="77777777" w:rsidR="00F14C5B" w:rsidRPr="00D502EB" w:rsidRDefault="00F14C5B" w:rsidP="00F14C5B">
      <w:pPr>
        <w:autoSpaceDE w:val="0"/>
        <w:autoSpaceDN w:val="0"/>
        <w:adjustRightInd w:val="0"/>
        <w:spacing w:line="276" w:lineRule="auto"/>
        <w:jc w:val="both"/>
        <w:rPr>
          <w:rFonts w:ascii="Arial Narrow" w:hAnsi="Arial Narrow"/>
          <w:b/>
          <w:sz w:val="24"/>
        </w:rPr>
      </w:pPr>
      <w:r w:rsidRPr="00D502EB">
        <w:rPr>
          <w:rFonts w:ascii="Arial Narrow" w:hAnsi="Arial Narrow"/>
          <w:b/>
          <w:sz w:val="24"/>
        </w:rPr>
        <w:t>Ponuka uchádzača predložená elektronicky do systému E</w:t>
      </w:r>
      <w:r>
        <w:rPr>
          <w:rFonts w:ascii="Arial Narrow" w:hAnsi="Arial Narrow"/>
          <w:b/>
          <w:sz w:val="24"/>
        </w:rPr>
        <w:t>P</w:t>
      </w:r>
      <w:r w:rsidRPr="00D502EB">
        <w:rPr>
          <w:rFonts w:ascii="Arial Narrow" w:hAnsi="Arial Narrow"/>
          <w:b/>
          <w:sz w:val="24"/>
        </w:rPr>
        <w:t xml:space="preserve">VO musí obsahovať: </w:t>
      </w:r>
    </w:p>
    <w:p w14:paraId="5931664B" w14:textId="77777777" w:rsidR="00F14C5B" w:rsidRPr="00D502EB"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D502EB">
        <w:rPr>
          <w:rFonts w:ascii="Arial Narrow" w:hAnsi="Arial Narrow"/>
          <w:sz w:val="20"/>
          <w:szCs w:val="20"/>
        </w:rPr>
        <w:t>12.1</w:t>
      </w:r>
      <w:r>
        <w:rPr>
          <w:rFonts w:ascii="Arial Narrow" w:hAnsi="Arial Narrow"/>
          <w:sz w:val="20"/>
          <w:szCs w:val="20"/>
        </w:rPr>
        <w:t xml:space="preserve"> </w:t>
      </w:r>
      <w:r w:rsidRPr="00D502EB">
        <w:rPr>
          <w:rFonts w:ascii="Arial Narrow" w:hAnsi="Arial Narrow"/>
          <w:sz w:val="20"/>
          <w:szCs w:val="20"/>
        </w:rPr>
        <w:tab/>
      </w:r>
      <w:r w:rsidRPr="00DB4A39">
        <w:rPr>
          <w:rFonts w:ascii="Arial Narrow" w:hAnsi="Arial Narrow"/>
          <w:b/>
          <w:bCs/>
          <w:sz w:val="20"/>
          <w:szCs w:val="20"/>
          <w:highlight w:val="yellow"/>
        </w:rPr>
        <w:t>Sprievodný list</w:t>
      </w:r>
      <w:r w:rsidRPr="00D502EB">
        <w:rPr>
          <w:rFonts w:ascii="Arial Narrow" w:hAnsi="Arial Narrow"/>
          <w:b/>
          <w:bCs/>
          <w:sz w:val="20"/>
          <w:szCs w:val="20"/>
        </w:rPr>
        <w:t xml:space="preserve"> vygenerovaný informačným systémom E</w:t>
      </w:r>
      <w:r>
        <w:rPr>
          <w:rFonts w:ascii="Arial Narrow" w:hAnsi="Arial Narrow"/>
          <w:b/>
          <w:bCs/>
          <w:sz w:val="20"/>
          <w:szCs w:val="20"/>
        </w:rPr>
        <w:t>P</w:t>
      </w:r>
      <w:r w:rsidRPr="00D502EB">
        <w:rPr>
          <w:rFonts w:ascii="Arial Narrow" w:hAnsi="Arial Narrow"/>
          <w:b/>
          <w:bCs/>
          <w:sz w:val="20"/>
          <w:szCs w:val="20"/>
        </w:rPr>
        <w:t>VO</w:t>
      </w:r>
      <w:r w:rsidRPr="00D502EB">
        <w:rPr>
          <w:rFonts w:ascii="Arial Narrow" w:hAnsi="Arial Narrow"/>
          <w:sz w:val="20"/>
          <w:szCs w:val="20"/>
        </w:rPr>
        <w:t>,</w:t>
      </w:r>
    </w:p>
    <w:p w14:paraId="572E3737" w14:textId="77777777" w:rsidR="00F14C5B" w:rsidRPr="00D502EB" w:rsidRDefault="00F14C5B" w:rsidP="00F14C5B">
      <w:pPr>
        <w:autoSpaceDE w:val="0"/>
        <w:autoSpaceDN w:val="0"/>
        <w:adjustRightInd w:val="0"/>
        <w:spacing w:line="276" w:lineRule="auto"/>
        <w:ind w:left="567" w:hanging="567"/>
        <w:jc w:val="both"/>
        <w:rPr>
          <w:rFonts w:ascii="Arial Narrow" w:hAnsi="Arial Narrow"/>
          <w:sz w:val="20"/>
          <w:szCs w:val="20"/>
        </w:rPr>
      </w:pPr>
      <w:r w:rsidRPr="00D502EB">
        <w:rPr>
          <w:rFonts w:ascii="Arial Narrow" w:hAnsi="Arial Narrow"/>
          <w:sz w:val="20"/>
          <w:szCs w:val="20"/>
        </w:rPr>
        <w:t>12.2</w:t>
      </w:r>
      <w:r>
        <w:rPr>
          <w:rFonts w:ascii="Arial Narrow" w:hAnsi="Arial Narrow"/>
          <w:sz w:val="20"/>
          <w:szCs w:val="20"/>
        </w:rPr>
        <w:t xml:space="preserve">  </w:t>
      </w:r>
      <w:r w:rsidRPr="00D502EB">
        <w:rPr>
          <w:rFonts w:ascii="Arial Narrow" w:hAnsi="Arial Narrow"/>
          <w:sz w:val="20"/>
          <w:szCs w:val="20"/>
        </w:rPr>
        <w:tab/>
      </w:r>
      <w:r w:rsidRPr="00D502EB">
        <w:rPr>
          <w:rFonts w:ascii="Arial Narrow" w:hAnsi="Arial Narrow"/>
          <w:b/>
          <w:sz w:val="20"/>
          <w:szCs w:val="20"/>
        </w:rPr>
        <w:t>Identifikačné údaje uchádzača</w:t>
      </w:r>
      <w:r w:rsidRPr="00D502EB">
        <w:rPr>
          <w:rFonts w:ascii="Arial Narrow" w:hAnsi="Arial Narrow"/>
          <w:sz w:val="20"/>
          <w:szCs w:val="20"/>
        </w:rPr>
        <w:t xml:space="preserve"> – </w:t>
      </w:r>
      <w:r w:rsidRPr="00DB4A39">
        <w:rPr>
          <w:rFonts w:ascii="Arial Narrow" w:hAnsi="Arial Narrow"/>
          <w:b/>
          <w:sz w:val="20"/>
          <w:szCs w:val="20"/>
          <w:highlight w:val="yellow"/>
        </w:rPr>
        <w:t>Príloha č. 1</w:t>
      </w:r>
      <w:r w:rsidRPr="00047988">
        <w:rPr>
          <w:rFonts w:ascii="Arial Narrow" w:hAnsi="Arial Narrow"/>
          <w:b/>
          <w:sz w:val="20"/>
          <w:szCs w:val="20"/>
        </w:rPr>
        <w:t xml:space="preserve"> k sú</w:t>
      </w:r>
      <w:r w:rsidRPr="00047988">
        <w:rPr>
          <w:rFonts w:ascii="Arial Narrow" w:hAnsi="Arial Narrow" w:cs="TimesNewRoman"/>
          <w:b/>
          <w:sz w:val="20"/>
          <w:szCs w:val="20"/>
        </w:rPr>
        <w:t>ť</w:t>
      </w:r>
      <w:r w:rsidRPr="00047988">
        <w:rPr>
          <w:rFonts w:ascii="Arial Narrow" w:hAnsi="Arial Narrow"/>
          <w:b/>
          <w:sz w:val="20"/>
          <w:szCs w:val="20"/>
        </w:rPr>
        <w:t>ažným podkladom</w:t>
      </w:r>
    </w:p>
    <w:p w14:paraId="23092F5F" w14:textId="77777777" w:rsidR="00F14C5B" w:rsidRPr="00D502EB" w:rsidRDefault="00F14C5B" w:rsidP="00F14C5B">
      <w:pPr>
        <w:autoSpaceDE w:val="0"/>
        <w:autoSpaceDN w:val="0"/>
        <w:adjustRightInd w:val="0"/>
        <w:spacing w:line="276" w:lineRule="auto"/>
        <w:ind w:left="709"/>
        <w:jc w:val="both"/>
        <w:rPr>
          <w:rFonts w:ascii="Arial Narrow" w:hAnsi="Arial Narrow" w:cs="Arial"/>
          <w:sz w:val="20"/>
          <w:szCs w:val="20"/>
        </w:rPr>
      </w:pPr>
      <w:r w:rsidRPr="00D502EB">
        <w:rPr>
          <w:rFonts w:ascii="Arial Narrow" w:hAnsi="Arial Narrow" w:cs="Arial"/>
          <w:sz w:val="20"/>
          <w:szCs w:val="20"/>
          <w:u w:val="single"/>
        </w:rPr>
        <w:t>V prípade skupiny dodávateľov</w:t>
      </w:r>
      <w:r w:rsidRPr="00D502EB">
        <w:rPr>
          <w:rFonts w:ascii="Arial Narrow" w:hAnsi="Arial Narrow" w:cs="Arial"/>
          <w:sz w:val="20"/>
          <w:szCs w:val="20"/>
        </w:rPr>
        <w:t xml:space="preserve"> - identifikačné údaje za každého člena skupiny.</w:t>
      </w:r>
    </w:p>
    <w:p w14:paraId="326B02B0" w14:textId="77777777" w:rsidR="00F14C5B" w:rsidRPr="00D502EB" w:rsidRDefault="00F14C5B" w:rsidP="00F14C5B">
      <w:pPr>
        <w:pStyle w:val="Default"/>
        <w:spacing w:line="276" w:lineRule="auto"/>
        <w:ind w:left="709"/>
        <w:jc w:val="both"/>
        <w:rPr>
          <w:rFonts w:ascii="Arial Narrow" w:hAnsi="Arial Narrow"/>
          <w:sz w:val="20"/>
          <w:szCs w:val="20"/>
        </w:rPr>
      </w:pPr>
      <w:r w:rsidRPr="00D502EB">
        <w:rPr>
          <w:rFonts w:ascii="Arial Narrow" w:hAnsi="Arial Narrow"/>
          <w:sz w:val="20"/>
          <w:szCs w:val="20"/>
        </w:rPr>
        <w:t xml:space="preserve">Okrem iného uchádzač uvedie, či je </w:t>
      </w:r>
      <w:proofErr w:type="spellStart"/>
      <w:r w:rsidRPr="00D502EB">
        <w:rPr>
          <w:rFonts w:ascii="Arial Narrow" w:hAnsi="Arial Narrow"/>
          <w:sz w:val="20"/>
          <w:szCs w:val="20"/>
        </w:rPr>
        <w:t>mikropodnik</w:t>
      </w:r>
      <w:proofErr w:type="spellEnd"/>
      <w:r w:rsidRPr="00D502EB">
        <w:rPr>
          <w:rFonts w:ascii="Arial Narrow" w:hAnsi="Arial Narrow"/>
          <w:sz w:val="20"/>
          <w:szCs w:val="20"/>
        </w:rPr>
        <w:t xml:space="preserve">, malý alebo stredný podnik (viď odporúčanie Komisie zo 6. mája 2003 týkajúce sa definície </w:t>
      </w:r>
      <w:proofErr w:type="spellStart"/>
      <w:r w:rsidRPr="00D502EB">
        <w:rPr>
          <w:rFonts w:ascii="Arial Narrow" w:hAnsi="Arial Narrow"/>
          <w:sz w:val="20"/>
          <w:szCs w:val="20"/>
        </w:rPr>
        <w:t>mikropodnikov</w:t>
      </w:r>
      <w:proofErr w:type="spellEnd"/>
      <w:r w:rsidRPr="00D502EB">
        <w:rPr>
          <w:rFonts w:ascii="Arial Narrow" w:hAnsi="Arial Narrow"/>
          <w:sz w:val="20"/>
          <w:szCs w:val="20"/>
        </w:rPr>
        <w:t xml:space="preserve">, malých a stredných podnikov Ú. v. EÚ L 124, 20.5.2003, s. 36). Táto informácia sa vyžaduje len na štatistické účely, konkrétne pre účely správneho vyplnenia oznámenia o výsledku verejného obstarávania. </w:t>
      </w:r>
    </w:p>
    <w:p w14:paraId="4E52F619" w14:textId="77777777" w:rsidR="00F14C5B" w:rsidRPr="00D502EB" w:rsidRDefault="00F14C5B" w:rsidP="00F14C5B">
      <w:pPr>
        <w:pStyle w:val="Default"/>
        <w:spacing w:line="276" w:lineRule="auto"/>
        <w:ind w:left="709"/>
        <w:jc w:val="both"/>
        <w:rPr>
          <w:rFonts w:ascii="Arial Narrow" w:hAnsi="Arial Narrow"/>
          <w:i/>
          <w:iCs/>
          <w:sz w:val="20"/>
          <w:szCs w:val="20"/>
        </w:rPr>
      </w:pPr>
      <w:proofErr w:type="spellStart"/>
      <w:r w:rsidRPr="00D502EB">
        <w:rPr>
          <w:rFonts w:ascii="Arial Narrow" w:hAnsi="Arial Narrow"/>
          <w:i/>
          <w:iCs/>
          <w:sz w:val="20"/>
          <w:szCs w:val="20"/>
        </w:rPr>
        <w:t>Mikropodniky</w:t>
      </w:r>
      <w:proofErr w:type="spellEnd"/>
      <w:r w:rsidRPr="00D502EB">
        <w:rPr>
          <w:rFonts w:ascii="Arial Narrow" w:hAnsi="Arial Narrow"/>
          <w:i/>
          <w:iCs/>
          <w:sz w:val="20"/>
          <w:szCs w:val="20"/>
        </w:rPr>
        <w:t xml:space="preserve">: podniky, ktoré zamestnávajú menej než 10 osôb a ktorých ročný obrat a/alebo celková ročná súvaha neprekračuje 2 milióny EUR. </w:t>
      </w:r>
    </w:p>
    <w:p w14:paraId="5FB806F4" w14:textId="77777777" w:rsidR="00F14C5B" w:rsidRPr="00D502EB" w:rsidRDefault="00F14C5B" w:rsidP="00F14C5B">
      <w:pPr>
        <w:pStyle w:val="Default"/>
        <w:spacing w:line="276" w:lineRule="auto"/>
        <w:ind w:left="709"/>
        <w:jc w:val="both"/>
        <w:rPr>
          <w:rFonts w:ascii="Arial Narrow" w:hAnsi="Arial Narrow"/>
          <w:i/>
          <w:iCs/>
          <w:sz w:val="20"/>
          <w:szCs w:val="20"/>
        </w:rPr>
      </w:pPr>
      <w:r w:rsidRPr="00D502EB">
        <w:rPr>
          <w:rFonts w:ascii="Arial Narrow" w:hAnsi="Arial Narrow"/>
          <w:i/>
          <w:iCs/>
          <w:sz w:val="20"/>
          <w:szCs w:val="20"/>
        </w:rPr>
        <w:t xml:space="preserve">Malé podniky: podniky, ktoré zamestnávajú menej ako 50 osôb a ktorých ročný obrat a/alebo celková ročná súvaha neprekračuje 10 miliónov EUR. </w:t>
      </w:r>
    </w:p>
    <w:p w14:paraId="31EFB1BB" w14:textId="77777777" w:rsidR="00F14C5B" w:rsidRPr="00D502EB" w:rsidRDefault="00F14C5B" w:rsidP="00F14C5B">
      <w:pPr>
        <w:autoSpaceDE w:val="0"/>
        <w:autoSpaceDN w:val="0"/>
        <w:adjustRightInd w:val="0"/>
        <w:spacing w:after="120" w:line="276" w:lineRule="auto"/>
        <w:ind w:left="709"/>
        <w:jc w:val="both"/>
        <w:rPr>
          <w:rFonts w:ascii="Arial Narrow" w:hAnsi="Arial Narrow" w:cs="Arial"/>
          <w:i/>
          <w:iCs/>
          <w:sz w:val="20"/>
          <w:szCs w:val="20"/>
        </w:rPr>
      </w:pPr>
      <w:r w:rsidRPr="00D502EB">
        <w:rPr>
          <w:rFonts w:ascii="Arial Narrow" w:hAnsi="Arial Narrow" w:cs="Arial"/>
          <w:i/>
          <w:iCs/>
          <w:sz w:val="20"/>
          <w:szCs w:val="20"/>
        </w:rPr>
        <w:t xml:space="preserve">Stredné podniky: podniky, ktoré nie sú </w:t>
      </w:r>
      <w:proofErr w:type="spellStart"/>
      <w:r w:rsidRPr="00D502EB">
        <w:rPr>
          <w:rFonts w:ascii="Arial Narrow" w:hAnsi="Arial Narrow" w:cs="Arial"/>
          <w:i/>
          <w:iCs/>
          <w:sz w:val="20"/>
          <w:szCs w:val="20"/>
        </w:rPr>
        <w:t>mikropodnikmi</w:t>
      </w:r>
      <w:proofErr w:type="spellEnd"/>
      <w:r w:rsidRPr="00D502EB">
        <w:rPr>
          <w:rFonts w:ascii="Arial Narrow" w:hAnsi="Arial Narrow" w:cs="Arial"/>
          <w:i/>
          <w:iCs/>
          <w:sz w:val="20"/>
          <w:szCs w:val="20"/>
        </w:rPr>
        <w:t xml:space="preserve"> ani malými podnikmi a ktoré zamestnávajú menej ako 250 osôb a ktorých ročný obrat nepresahuje 50 miliónov EUR a/alebo celková ročná súvaha nepresahuje 43 miliónov EUR.);</w:t>
      </w:r>
    </w:p>
    <w:p w14:paraId="53822CC6" w14:textId="77777777" w:rsidR="00F14C5B" w:rsidRPr="00047988" w:rsidRDefault="00F14C5B" w:rsidP="00F14C5B">
      <w:pPr>
        <w:spacing w:after="120" w:line="276" w:lineRule="auto"/>
        <w:ind w:left="709" w:hanging="709"/>
        <w:jc w:val="both"/>
        <w:rPr>
          <w:rFonts w:ascii="Arial Narrow" w:hAnsi="Arial Narrow"/>
          <w:sz w:val="20"/>
          <w:szCs w:val="20"/>
        </w:rPr>
      </w:pPr>
      <w:r w:rsidRPr="00047988">
        <w:rPr>
          <w:rFonts w:ascii="Arial Narrow" w:hAnsi="Arial Narrow"/>
          <w:sz w:val="20"/>
          <w:szCs w:val="20"/>
        </w:rPr>
        <w:lastRenderedPageBreak/>
        <w:t xml:space="preserve">12.3   Vyplnený dokument </w:t>
      </w:r>
      <w:r w:rsidRPr="00047988">
        <w:rPr>
          <w:rFonts w:ascii="Arial Narrow" w:hAnsi="Arial Narrow"/>
          <w:b/>
          <w:bCs/>
          <w:sz w:val="20"/>
          <w:szCs w:val="20"/>
        </w:rPr>
        <w:t>Návrh na plnenie kritéria</w:t>
      </w:r>
      <w:r w:rsidRPr="00047988">
        <w:rPr>
          <w:rFonts w:ascii="Arial Narrow" w:hAnsi="Arial Narrow"/>
          <w:sz w:val="20"/>
          <w:szCs w:val="20"/>
        </w:rPr>
        <w:t xml:space="preserve"> </w:t>
      </w:r>
      <w:r w:rsidRPr="00DB4A39">
        <w:rPr>
          <w:rFonts w:ascii="Arial Narrow" w:hAnsi="Arial Narrow"/>
          <w:sz w:val="20"/>
          <w:szCs w:val="20"/>
          <w:highlight w:val="yellow"/>
        </w:rPr>
        <w:t>-  </w:t>
      </w:r>
      <w:r w:rsidRPr="00DB4A39">
        <w:rPr>
          <w:rFonts w:ascii="Arial Narrow" w:hAnsi="Arial Narrow"/>
          <w:b/>
          <w:bCs/>
          <w:sz w:val="20"/>
          <w:szCs w:val="20"/>
          <w:highlight w:val="yellow"/>
        </w:rPr>
        <w:t>príloha č. 3 týchto</w:t>
      </w:r>
      <w:r w:rsidRPr="00047988">
        <w:rPr>
          <w:rFonts w:ascii="Arial Narrow" w:hAnsi="Arial Narrow"/>
          <w:b/>
          <w:bCs/>
          <w:sz w:val="20"/>
          <w:szCs w:val="20"/>
        </w:rPr>
        <w:t xml:space="preserve"> súťažných podkladov</w:t>
      </w:r>
      <w:r w:rsidRPr="00047988">
        <w:rPr>
          <w:rFonts w:ascii="Arial Narrow" w:hAnsi="Arial Narrow"/>
          <w:sz w:val="20"/>
          <w:szCs w:val="20"/>
        </w:rPr>
        <w:t xml:space="preserve"> a v súlade s informáciami uvedenými v týchto súťažných podkladoch </w:t>
      </w:r>
      <w:r w:rsidRPr="00047988">
        <w:rPr>
          <w:rFonts w:ascii="Arial Narrow" w:hAnsi="Arial Narrow"/>
          <w:b/>
          <w:bCs/>
          <w:sz w:val="20"/>
          <w:szCs w:val="20"/>
        </w:rPr>
        <w:t>a zároveň</w:t>
      </w:r>
      <w:r w:rsidRPr="00047988">
        <w:rPr>
          <w:rFonts w:ascii="Arial Narrow" w:hAnsi="Arial Narrow"/>
          <w:sz w:val="20"/>
          <w:szCs w:val="20"/>
        </w:rPr>
        <w:t xml:space="preserve"> návrh na plnenie kritéria uchádzač vyplní </w:t>
      </w:r>
      <w:r w:rsidRPr="00047988">
        <w:rPr>
          <w:rFonts w:ascii="Arial Narrow" w:hAnsi="Arial Narrow"/>
          <w:b/>
          <w:bCs/>
          <w:sz w:val="20"/>
          <w:szCs w:val="20"/>
        </w:rPr>
        <w:t>štrukt</w:t>
      </w:r>
      <w:r>
        <w:rPr>
          <w:rFonts w:ascii="Arial Narrow" w:hAnsi="Arial Narrow"/>
          <w:b/>
          <w:bCs/>
          <w:sz w:val="20"/>
          <w:szCs w:val="20"/>
        </w:rPr>
        <w:t>ú</w:t>
      </w:r>
      <w:r w:rsidRPr="00047988">
        <w:rPr>
          <w:rFonts w:ascii="Arial Narrow" w:hAnsi="Arial Narrow"/>
          <w:b/>
          <w:bCs/>
          <w:sz w:val="20"/>
          <w:szCs w:val="20"/>
        </w:rPr>
        <w:t>rovaný návrh na plnenie kritérií v menu Štruktúra ponuky systému E</w:t>
      </w:r>
      <w:r>
        <w:rPr>
          <w:rFonts w:ascii="Arial Narrow" w:hAnsi="Arial Narrow"/>
          <w:b/>
          <w:bCs/>
          <w:sz w:val="20"/>
          <w:szCs w:val="20"/>
        </w:rPr>
        <w:t>P</w:t>
      </w:r>
      <w:r w:rsidRPr="00047988">
        <w:rPr>
          <w:rFonts w:ascii="Arial Narrow" w:hAnsi="Arial Narrow"/>
          <w:b/>
          <w:bCs/>
          <w:sz w:val="20"/>
          <w:szCs w:val="20"/>
        </w:rPr>
        <w:t>VO</w:t>
      </w:r>
      <w:r w:rsidRPr="00047988">
        <w:rPr>
          <w:rFonts w:ascii="Arial Narrow" w:hAnsi="Arial Narrow"/>
          <w:sz w:val="20"/>
          <w:szCs w:val="20"/>
        </w:rPr>
        <w:t xml:space="preserve">. </w:t>
      </w:r>
    </w:p>
    <w:p w14:paraId="43FC799A" w14:textId="77777777" w:rsidR="00F14C5B" w:rsidRPr="00047988" w:rsidRDefault="00F14C5B" w:rsidP="00F14C5B">
      <w:pPr>
        <w:autoSpaceDE w:val="0"/>
        <w:autoSpaceDN w:val="0"/>
        <w:adjustRightInd w:val="0"/>
        <w:spacing w:line="276" w:lineRule="auto"/>
        <w:ind w:left="567" w:hanging="567"/>
        <w:jc w:val="both"/>
        <w:rPr>
          <w:rFonts w:ascii="Arial Narrow" w:hAnsi="Arial Narrow"/>
          <w:sz w:val="20"/>
          <w:szCs w:val="20"/>
        </w:rPr>
      </w:pPr>
      <w:r w:rsidRPr="00047988">
        <w:rPr>
          <w:rFonts w:ascii="Arial Narrow" w:hAnsi="Arial Narrow"/>
          <w:sz w:val="20"/>
          <w:szCs w:val="20"/>
        </w:rPr>
        <w:t>12.4</w:t>
      </w:r>
      <w:r w:rsidRPr="00047988">
        <w:rPr>
          <w:rFonts w:ascii="Arial Narrow" w:hAnsi="Arial Narrow"/>
          <w:sz w:val="20"/>
          <w:szCs w:val="20"/>
        </w:rPr>
        <w:tab/>
      </w:r>
      <w:r w:rsidRPr="00047988">
        <w:rPr>
          <w:rFonts w:ascii="Arial Narrow" w:hAnsi="Arial Narrow"/>
          <w:b/>
          <w:sz w:val="20"/>
          <w:szCs w:val="20"/>
        </w:rPr>
        <w:t>Ocenený Výkaz výmer</w:t>
      </w:r>
      <w:r w:rsidRPr="00047988">
        <w:rPr>
          <w:rFonts w:ascii="Arial Narrow" w:hAnsi="Arial Narrow"/>
          <w:sz w:val="20"/>
          <w:szCs w:val="20"/>
        </w:rPr>
        <w:t xml:space="preserve">  – </w:t>
      </w:r>
      <w:r w:rsidRPr="00DB4A39">
        <w:rPr>
          <w:rFonts w:ascii="Arial Narrow" w:hAnsi="Arial Narrow"/>
          <w:b/>
          <w:sz w:val="20"/>
          <w:szCs w:val="20"/>
          <w:highlight w:val="yellow"/>
        </w:rPr>
        <w:t>príloha č. 4 týchto SP</w:t>
      </w:r>
      <w:r w:rsidRPr="00DB4A39">
        <w:rPr>
          <w:rFonts w:ascii="Arial Narrow" w:hAnsi="Arial Narrow"/>
          <w:sz w:val="20"/>
          <w:szCs w:val="20"/>
          <w:highlight w:val="yellow"/>
        </w:rPr>
        <w:t>.</w:t>
      </w:r>
    </w:p>
    <w:p w14:paraId="47D1E256" w14:textId="77777777" w:rsidR="00F14C5B" w:rsidRDefault="00F14C5B" w:rsidP="00F14C5B">
      <w:pPr>
        <w:autoSpaceDE w:val="0"/>
        <w:autoSpaceDN w:val="0"/>
        <w:adjustRightInd w:val="0"/>
        <w:spacing w:before="120" w:after="120" w:line="276" w:lineRule="auto"/>
        <w:ind w:left="567" w:hanging="567"/>
        <w:jc w:val="both"/>
        <w:rPr>
          <w:rFonts w:ascii="Arial Narrow" w:hAnsi="Arial Narrow"/>
          <w:sz w:val="20"/>
          <w:szCs w:val="20"/>
        </w:rPr>
      </w:pPr>
      <w:r w:rsidRPr="00EF7EF7">
        <w:rPr>
          <w:rFonts w:ascii="Arial Narrow" w:hAnsi="Arial Narrow"/>
          <w:sz w:val="20"/>
          <w:szCs w:val="20"/>
        </w:rPr>
        <w:t>12.5</w:t>
      </w:r>
      <w:r w:rsidRPr="00EF7EF7">
        <w:rPr>
          <w:rFonts w:ascii="Arial Narrow" w:hAnsi="Arial Narrow"/>
          <w:sz w:val="20"/>
          <w:szCs w:val="20"/>
        </w:rPr>
        <w:tab/>
      </w:r>
      <w:r w:rsidRPr="00EF7EF7">
        <w:rPr>
          <w:rFonts w:ascii="Arial Narrow" w:hAnsi="Arial Narrow" w:cs="TimesNewRoman,Bold"/>
          <w:b/>
          <w:bCs/>
          <w:sz w:val="20"/>
          <w:szCs w:val="20"/>
        </w:rPr>
        <w:t>Č</w:t>
      </w:r>
      <w:r w:rsidRPr="00EF7EF7">
        <w:rPr>
          <w:rFonts w:ascii="Arial Narrow" w:hAnsi="Arial Narrow"/>
          <w:b/>
          <w:bCs/>
          <w:sz w:val="20"/>
          <w:szCs w:val="20"/>
        </w:rPr>
        <w:t xml:space="preserve">estné vyhlásenie uchádzača </w:t>
      </w:r>
      <w:r w:rsidRPr="00EF7EF7">
        <w:rPr>
          <w:rFonts w:ascii="Arial Narrow" w:hAnsi="Arial Narrow"/>
          <w:sz w:val="20"/>
          <w:szCs w:val="20"/>
        </w:rPr>
        <w:t xml:space="preserve">– </w:t>
      </w:r>
      <w:r w:rsidRPr="00DB4A39">
        <w:rPr>
          <w:rFonts w:ascii="Arial Narrow" w:hAnsi="Arial Narrow"/>
          <w:b/>
          <w:sz w:val="20"/>
          <w:szCs w:val="20"/>
          <w:highlight w:val="yellow"/>
        </w:rPr>
        <w:t>Príloha č. 2/1</w:t>
      </w:r>
      <w:r w:rsidRPr="00EF7EF7">
        <w:rPr>
          <w:rFonts w:ascii="Arial Narrow" w:hAnsi="Arial Narrow"/>
          <w:sz w:val="20"/>
          <w:szCs w:val="20"/>
        </w:rPr>
        <w:t xml:space="preserve"> k sú</w:t>
      </w:r>
      <w:r w:rsidRPr="00EF7EF7">
        <w:rPr>
          <w:rFonts w:ascii="Arial Narrow" w:hAnsi="Arial Narrow" w:cs="TimesNewRoman"/>
          <w:sz w:val="20"/>
          <w:szCs w:val="20"/>
        </w:rPr>
        <w:t>ť</w:t>
      </w:r>
      <w:r w:rsidRPr="00EF7EF7">
        <w:rPr>
          <w:rFonts w:ascii="Arial Narrow" w:hAnsi="Arial Narrow"/>
          <w:sz w:val="20"/>
          <w:szCs w:val="20"/>
        </w:rPr>
        <w:t>ažným podkladom. Čestné vyhlásenie musí byť podpísan</w:t>
      </w:r>
      <w:r>
        <w:rPr>
          <w:rFonts w:ascii="Arial Narrow" w:hAnsi="Arial Narrow"/>
          <w:sz w:val="20"/>
          <w:szCs w:val="20"/>
        </w:rPr>
        <w:t>é</w:t>
      </w:r>
      <w:r w:rsidRPr="00EF7EF7">
        <w:rPr>
          <w:rFonts w:ascii="Arial Narrow" w:hAnsi="Arial Narrow"/>
          <w:sz w:val="20"/>
          <w:szCs w:val="20"/>
        </w:rPr>
        <w:t xml:space="preserve"> uchádzačom, jeho štatutárnym orgánom, alebo členom štatutárneho orgánu, alebo iným zástupcom uchádzača, ktorý je oprávnený konať v mene uchádzača v obchodných záväzkových vzťahoch.</w:t>
      </w:r>
    </w:p>
    <w:p w14:paraId="59E4CB77"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w:t>
      </w:r>
      <w:r>
        <w:rPr>
          <w:rFonts w:ascii="Arial Narrow" w:hAnsi="Arial Narrow"/>
          <w:sz w:val="20"/>
          <w:szCs w:val="20"/>
        </w:rPr>
        <w:t>6</w:t>
      </w:r>
      <w:r w:rsidRPr="00EF7EF7">
        <w:rPr>
          <w:rFonts w:ascii="Arial Narrow" w:hAnsi="Arial Narrow"/>
          <w:sz w:val="20"/>
          <w:szCs w:val="20"/>
        </w:rPr>
        <w:tab/>
      </w:r>
      <w:r w:rsidRPr="00EF7EF7">
        <w:rPr>
          <w:rFonts w:ascii="Arial Narrow" w:hAnsi="Arial Narrow" w:cs="TimesNewRoman,Bold"/>
          <w:b/>
          <w:bCs/>
          <w:sz w:val="20"/>
          <w:szCs w:val="20"/>
        </w:rPr>
        <w:t>Č</w:t>
      </w:r>
      <w:r w:rsidRPr="00EF7EF7">
        <w:rPr>
          <w:rFonts w:ascii="Arial Narrow" w:hAnsi="Arial Narrow"/>
          <w:b/>
          <w:bCs/>
          <w:sz w:val="20"/>
          <w:szCs w:val="20"/>
        </w:rPr>
        <w:t>estné vyhlásenie uchádzača</w:t>
      </w:r>
      <w:r>
        <w:rPr>
          <w:rFonts w:ascii="Arial Narrow" w:hAnsi="Arial Narrow"/>
          <w:b/>
          <w:bCs/>
          <w:sz w:val="20"/>
          <w:szCs w:val="20"/>
        </w:rPr>
        <w:t>, že sa na neho nevzťahujú medzinárodné sankcie</w:t>
      </w:r>
      <w:r w:rsidRPr="00EF7EF7">
        <w:rPr>
          <w:rFonts w:ascii="Arial Narrow" w:hAnsi="Arial Narrow"/>
          <w:b/>
          <w:bCs/>
          <w:sz w:val="20"/>
          <w:szCs w:val="20"/>
        </w:rPr>
        <w:t xml:space="preserve"> </w:t>
      </w:r>
      <w:r w:rsidRPr="00EF7EF7">
        <w:rPr>
          <w:rFonts w:ascii="Arial Narrow" w:hAnsi="Arial Narrow"/>
          <w:sz w:val="20"/>
          <w:szCs w:val="20"/>
        </w:rPr>
        <w:t xml:space="preserve">– </w:t>
      </w:r>
      <w:r w:rsidRPr="00703729">
        <w:rPr>
          <w:rFonts w:ascii="Arial Narrow" w:hAnsi="Arial Narrow"/>
          <w:b/>
          <w:sz w:val="20"/>
          <w:szCs w:val="20"/>
          <w:highlight w:val="yellow"/>
        </w:rPr>
        <w:t>Príloha č. 2/2</w:t>
      </w:r>
      <w:r w:rsidRPr="00EF7EF7">
        <w:rPr>
          <w:rFonts w:ascii="Arial Narrow" w:hAnsi="Arial Narrow"/>
          <w:sz w:val="20"/>
          <w:szCs w:val="20"/>
        </w:rPr>
        <w:t xml:space="preserve"> k sú</w:t>
      </w:r>
      <w:r w:rsidRPr="00EF7EF7">
        <w:rPr>
          <w:rFonts w:ascii="Arial Narrow" w:hAnsi="Arial Narrow" w:cs="TimesNewRoman"/>
          <w:sz w:val="20"/>
          <w:szCs w:val="20"/>
        </w:rPr>
        <w:t>ť</w:t>
      </w:r>
      <w:r w:rsidRPr="00EF7EF7">
        <w:rPr>
          <w:rFonts w:ascii="Arial Narrow" w:hAnsi="Arial Narrow"/>
          <w:sz w:val="20"/>
          <w:szCs w:val="20"/>
        </w:rPr>
        <w:t>ažným podkladom. Čestné vyhlásenie musí byť podpísan</w:t>
      </w:r>
      <w:r>
        <w:rPr>
          <w:rFonts w:ascii="Arial Narrow" w:hAnsi="Arial Narrow"/>
          <w:sz w:val="20"/>
          <w:szCs w:val="20"/>
        </w:rPr>
        <w:t>é</w:t>
      </w:r>
      <w:r w:rsidRPr="00EF7EF7">
        <w:rPr>
          <w:rFonts w:ascii="Arial Narrow" w:hAnsi="Arial Narrow"/>
          <w:sz w:val="20"/>
          <w:szCs w:val="20"/>
        </w:rPr>
        <w:t xml:space="preserve"> uchádzačom, jeho štatutárnym orgánom, alebo členom štatutárneho orgánu, alebo iným zástupcom uchádzača, ktorý je oprávnený konať v mene uchádzača v obchodných záväzkových vzťahoch.</w:t>
      </w:r>
    </w:p>
    <w:p w14:paraId="395E8659"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12.7</w:t>
      </w:r>
      <w:r w:rsidRPr="00EF7EF7">
        <w:rPr>
          <w:rFonts w:ascii="Arial Narrow" w:hAnsi="Arial Narrow"/>
          <w:sz w:val="20"/>
          <w:szCs w:val="20"/>
        </w:rPr>
        <w:tab/>
      </w:r>
      <w:r w:rsidRPr="00EF7EF7">
        <w:rPr>
          <w:rFonts w:ascii="Arial Narrow" w:hAnsi="Arial Narrow"/>
          <w:b/>
          <w:sz w:val="20"/>
          <w:szCs w:val="20"/>
        </w:rPr>
        <w:t>Čestné vyhlásenie o vytvorení určitej právnej formy</w:t>
      </w:r>
      <w:r w:rsidRPr="00EF7EF7">
        <w:rPr>
          <w:rFonts w:ascii="Arial Narrow" w:hAnsi="Arial Narrow"/>
          <w:sz w:val="20"/>
          <w:szCs w:val="20"/>
        </w:rPr>
        <w:t xml:space="preserve"> – </w:t>
      </w:r>
      <w:r w:rsidRPr="00703729">
        <w:rPr>
          <w:rFonts w:ascii="Arial Narrow" w:hAnsi="Arial Narrow"/>
          <w:b/>
          <w:sz w:val="20"/>
          <w:szCs w:val="20"/>
          <w:highlight w:val="yellow"/>
        </w:rPr>
        <w:t>Príloha č. 2/3</w:t>
      </w:r>
      <w:r w:rsidRPr="00EF7EF7">
        <w:rPr>
          <w:rFonts w:ascii="Arial Narrow" w:hAnsi="Arial Narrow"/>
          <w:sz w:val="20"/>
          <w:szCs w:val="20"/>
        </w:rPr>
        <w:t xml:space="preserve"> k súťažným  podkladom, podpísané všetkými členmi skupiny alebo osobou/osobami oprávnenými kona</w:t>
      </w:r>
      <w:r w:rsidRPr="00EF7EF7">
        <w:rPr>
          <w:rFonts w:ascii="Arial Narrow" w:hAnsi="Arial Narrow" w:cs="TimesNewRoman"/>
          <w:sz w:val="20"/>
          <w:szCs w:val="20"/>
        </w:rPr>
        <w:t xml:space="preserve">ť </w:t>
      </w:r>
      <w:r w:rsidRPr="00EF7EF7">
        <w:rPr>
          <w:rFonts w:ascii="Arial Narrow" w:hAnsi="Arial Narrow"/>
          <w:sz w:val="20"/>
          <w:szCs w:val="20"/>
        </w:rPr>
        <w:t xml:space="preserve">v danej veci za každého člena skupiny. </w:t>
      </w:r>
      <w:r w:rsidRPr="00EF7EF7">
        <w:rPr>
          <w:rFonts w:ascii="Arial Narrow" w:hAnsi="Arial Narrow" w:cs="Arial"/>
          <w:sz w:val="20"/>
          <w:szCs w:val="20"/>
        </w:rPr>
        <w:t>Ak uchádzač nepredkladá ponuku ako skupina dodávateľov, nepredkladá v ponuke ani prílohu č. 2/3 k súťažným podkladom.</w:t>
      </w:r>
    </w:p>
    <w:p w14:paraId="7A54D04E"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w:t>
      </w:r>
      <w:r>
        <w:rPr>
          <w:rFonts w:ascii="Arial Narrow" w:hAnsi="Arial Narrow"/>
          <w:sz w:val="20"/>
          <w:szCs w:val="20"/>
        </w:rPr>
        <w:t>8</w:t>
      </w:r>
      <w:r w:rsidRPr="00EF7EF7">
        <w:rPr>
          <w:rFonts w:ascii="Arial Narrow" w:hAnsi="Arial Narrow"/>
          <w:sz w:val="20"/>
          <w:szCs w:val="20"/>
        </w:rPr>
        <w:tab/>
      </w:r>
      <w:r w:rsidRPr="00EF7EF7">
        <w:rPr>
          <w:rFonts w:ascii="Arial Narrow" w:hAnsi="Arial Narrow"/>
          <w:b/>
          <w:bCs/>
          <w:sz w:val="20"/>
          <w:szCs w:val="20"/>
        </w:rPr>
        <w:t>Plnomocenstvo pre člena skupiny dodávateľov</w:t>
      </w:r>
      <w:r w:rsidRPr="00EF7EF7">
        <w:rPr>
          <w:rFonts w:ascii="Arial Narrow" w:hAnsi="Arial Narrow"/>
          <w:sz w:val="20"/>
          <w:szCs w:val="20"/>
        </w:rPr>
        <w:t xml:space="preserve"> – </w:t>
      </w:r>
      <w:r w:rsidRPr="00703729">
        <w:rPr>
          <w:rFonts w:ascii="Arial Narrow" w:hAnsi="Arial Narrow"/>
          <w:b/>
          <w:sz w:val="20"/>
          <w:szCs w:val="20"/>
          <w:highlight w:val="yellow"/>
        </w:rPr>
        <w:t>Príloha č. 2/4</w:t>
      </w:r>
      <w:r w:rsidRPr="00EF7EF7">
        <w:rPr>
          <w:rFonts w:ascii="Arial Narrow" w:hAnsi="Arial Narrow"/>
          <w:sz w:val="20"/>
          <w:szCs w:val="20"/>
        </w:rPr>
        <w:t xml:space="preserve"> k súťažným podkladom, ktorý bude prijíma</w:t>
      </w:r>
      <w:r w:rsidRPr="00EF7EF7">
        <w:rPr>
          <w:rFonts w:ascii="Arial Narrow" w:hAnsi="Arial Narrow" w:cs="TimesNewRoman"/>
          <w:sz w:val="20"/>
          <w:szCs w:val="20"/>
        </w:rPr>
        <w:t xml:space="preserve">ť </w:t>
      </w:r>
      <w:r w:rsidRPr="00EF7EF7">
        <w:rPr>
          <w:rFonts w:ascii="Arial Narrow" w:hAnsi="Arial Narrow"/>
          <w:sz w:val="20"/>
          <w:szCs w:val="20"/>
        </w:rPr>
        <w:t>pokyny za všetkých a kona</w:t>
      </w:r>
      <w:r w:rsidRPr="00EF7EF7">
        <w:rPr>
          <w:rFonts w:ascii="Arial Narrow" w:hAnsi="Arial Narrow" w:cs="TimesNewRoman"/>
          <w:sz w:val="20"/>
          <w:szCs w:val="20"/>
        </w:rPr>
        <w:t xml:space="preserve">ť </w:t>
      </w:r>
      <w:r w:rsidRPr="00EF7EF7">
        <w:rPr>
          <w:rFonts w:ascii="Arial Narrow" w:hAnsi="Arial Narrow"/>
          <w:sz w:val="20"/>
          <w:szCs w:val="20"/>
        </w:rPr>
        <w:t xml:space="preserve">v mene všetkých ostatných členov skupiny, podpísané všetkými členmi skupiny. </w:t>
      </w:r>
      <w:r w:rsidRPr="00EF7EF7">
        <w:rPr>
          <w:rFonts w:ascii="Arial Narrow" w:hAnsi="Arial Narrow" w:cs="Arial"/>
          <w:sz w:val="20"/>
          <w:szCs w:val="20"/>
        </w:rPr>
        <w:t>Ak uchádzač nepredkladá ponuku ako skupina dodávateľov, nepredkladá v ponuke ani prílohu č. 2/4 k súťažným podkladom.</w:t>
      </w:r>
    </w:p>
    <w:p w14:paraId="22C84795"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12.9</w:t>
      </w:r>
      <w:r w:rsidRPr="00EF7EF7">
        <w:rPr>
          <w:rFonts w:ascii="Arial Narrow" w:hAnsi="Arial Narrow"/>
          <w:sz w:val="20"/>
          <w:szCs w:val="20"/>
        </w:rPr>
        <w:tab/>
      </w:r>
      <w:r w:rsidRPr="00EF7EF7">
        <w:rPr>
          <w:rFonts w:ascii="Arial Narrow" w:hAnsi="Arial Narrow"/>
          <w:b/>
          <w:bCs/>
          <w:sz w:val="20"/>
          <w:szCs w:val="20"/>
        </w:rPr>
        <w:t>Súhlas so spracovaním osobných údajov</w:t>
      </w:r>
      <w:r w:rsidRPr="00EF7EF7">
        <w:rPr>
          <w:rFonts w:ascii="Arial Narrow" w:hAnsi="Arial Narrow"/>
          <w:sz w:val="20"/>
          <w:szCs w:val="20"/>
        </w:rPr>
        <w:t xml:space="preserve"> – </w:t>
      </w:r>
      <w:r w:rsidRPr="00703729">
        <w:rPr>
          <w:rFonts w:ascii="Arial Narrow" w:hAnsi="Arial Narrow"/>
          <w:b/>
          <w:sz w:val="20"/>
          <w:szCs w:val="20"/>
          <w:highlight w:val="yellow"/>
        </w:rPr>
        <w:t>Príloha č. 2/5</w:t>
      </w:r>
      <w:r w:rsidRPr="00EF7EF7">
        <w:rPr>
          <w:rFonts w:ascii="Arial Narrow" w:hAnsi="Arial Narrow"/>
          <w:sz w:val="20"/>
          <w:szCs w:val="20"/>
        </w:rPr>
        <w:t xml:space="preserve"> k súťažným podkladom, podpísaný uchádzačom alebo osobou oprávnenou kona</w:t>
      </w:r>
      <w:r w:rsidRPr="00EF7EF7">
        <w:rPr>
          <w:rFonts w:ascii="Arial Narrow" w:hAnsi="Arial Narrow" w:cs="TimesNewRoman"/>
          <w:sz w:val="20"/>
          <w:szCs w:val="20"/>
        </w:rPr>
        <w:t xml:space="preserve">ť </w:t>
      </w:r>
      <w:r w:rsidRPr="00EF7EF7">
        <w:rPr>
          <w:rFonts w:ascii="Arial Narrow" w:hAnsi="Arial Narrow"/>
          <w:sz w:val="20"/>
          <w:szCs w:val="20"/>
        </w:rPr>
        <w:t>za uchádzača.</w:t>
      </w:r>
      <w:r>
        <w:rPr>
          <w:rFonts w:ascii="Arial Narrow" w:hAnsi="Arial Narrow"/>
          <w:sz w:val="20"/>
          <w:szCs w:val="20"/>
        </w:rPr>
        <w:t xml:space="preserve"> V prípade skupiny dodávateľov je potrebné predložiť súhlas so spracovaním osobných údajov za každého člena skupiny dodávateľov. </w:t>
      </w:r>
    </w:p>
    <w:p w14:paraId="786EF3B8" w14:textId="77777777" w:rsidR="00F14C5B" w:rsidRPr="00E0232F"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0232F">
        <w:rPr>
          <w:rFonts w:ascii="Arial Narrow" w:hAnsi="Arial Narrow"/>
          <w:sz w:val="20"/>
          <w:szCs w:val="20"/>
        </w:rPr>
        <w:t>12.10</w:t>
      </w:r>
      <w:r w:rsidRPr="00E0232F">
        <w:rPr>
          <w:rFonts w:ascii="Arial Narrow" w:hAnsi="Arial Narrow"/>
          <w:sz w:val="20"/>
          <w:szCs w:val="20"/>
        </w:rPr>
        <w:tab/>
      </w:r>
      <w:r w:rsidRPr="00703729">
        <w:rPr>
          <w:rFonts w:ascii="Arial Narrow" w:hAnsi="Arial Narrow"/>
          <w:b/>
          <w:bCs/>
          <w:sz w:val="20"/>
          <w:szCs w:val="20"/>
          <w:highlight w:val="yellow"/>
        </w:rPr>
        <w:t>Doklady preukazujúce splnenie podmienok účasti</w:t>
      </w:r>
      <w:r w:rsidRPr="00E0232F">
        <w:rPr>
          <w:rFonts w:ascii="Arial Narrow" w:hAnsi="Arial Narrow"/>
          <w:b/>
          <w:bCs/>
          <w:sz w:val="20"/>
          <w:szCs w:val="20"/>
        </w:rPr>
        <w:t xml:space="preserve"> </w:t>
      </w:r>
      <w:r w:rsidRPr="00E0232F">
        <w:rPr>
          <w:rFonts w:ascii="Arial Narrow" w:hAnsi="Arial Narrow"/>
          <w:bCs/>
          <w:sz w:val="20"/>
          <w:szCs w:val="20"/>
        </w:rPr>
        <w:t xml:space="preserve">podľa podmienok uvedených v časti A.3 Podmienky účasti v týchto SP v súlade s výzvou na predkladanie ponúk, </w:t>
      </w:r>
      <w:r w:rsidRPr="00E0232F">
        <w:rPr>
          <w:rFonts w:ascii="Arial Narrow" w:hAnsi="Arial Narrow"/>
          <w:sz w:val="20"/>
          <w:szCs w:val="20"/>
        </w:rPr>
        <w:t>týkajúce sa osobného postavenia uchádzača pod</w:t>
      </w:r>
      <w:r w:rsidRPr="00E0232F">
        <w:rPr>
          <w:rFonts w:ascii="Arial Narrow" w:hAnsi="Arial Narrow" w:cs="TimesNewRoman"/>
          <w:sz w:val="20"/>
          <w:szCs w:val="20"/>
        </w:rPr>
        <w:t>ľ</w:t>
      </w:r>
      <w:r w:rsidRPr="00E0232F">
        <w:rPr>
          <w:rFonts w:ascii="Arial Narrow" w:hAnsi="Arial Narrow"/>
          <w:sz w:val="20"/>
          <w:szCs w:val="20"/>
        </w:rPr>
        <w:t xml:space="preserve">a </w:t>
      </w:r>
      <w:r w:rsidRPr="00E0232F">
        <w:rPr>
          <w:rFonts w:ascii="Arial Narrow" w:hAnsi="Arial Narrow"/>
          <w:b/>
          <w:sz w:val="20"/>
          <w:szCs w:val="20"/>
        </w:rPr>
        <w:t>§ 32 ods. 1 písm. e) a f)</w:t>
      </w:r>
      <w:r w:rsidRPr="00E0232F">
        <w:rPr>
          <w:rFonts w:ascii="Arial Narrow" w:hAnsi="Arial Narrow"/>
          <w:sz w:val="20"/>
          <w:szCs w:val="20"/>
        </w:rPr>
        <w:t xml:space="preserve"> zákona a technickej alebo odbornej spôsobilosti podľa </w:t>
      </w:r>
      <w:r w:rsidRPr="00AC6B2A">
        <w:rPr>
          <w:rFonts w:ascii="Arial Narrow" w:hAnsi="Arial Narrow"/>
          <w:b/>
          <w:sz w:val="20"/>
          <w:szCs w:val="20"/>
        </w:rPr>
        <w:t>§ 34 ods. 1 písm. b) a g)</w:t>
      </w:r>
      <w:r w:rsidRPr="00E0232F">
        <w:rPr>
          <w:rFonts w:ascii="Arial Narrow" w:hAnsi="Arial Narrow"/>
          <w:sz w:val="20"/>
          <w:szCs w:val="20"/>
        </w:rPr>
        <w:t xml:space="preserve"> zákona. </w:t>
      </w:r>
    </w:p>
    <w:p w14:paraId="5388DCD1" w14:textId="77777777" w:rsidR="00F14C5B" w:rsidRDefault="00F14C5B" w:rsidP="00F14C5B">
      <w:pPr>
        <w:autoSpaceDE w:val="0"/>
        <w:autoSpaceDN w:val="0"/>
        <w:adjustRightInd w:val="0"/>
        <w:spacing w:after="120" w:line="276" w:lineRule="auto"/>
        <w:ind w:left="567"/>
        <w:jc w:val="both"/>
        <w:rPr>
          <w:rFonts w:ascii="Arial Narrow" w:hAnsi="Arial Narrow"/>
          <w:sz w:val="20"/>
          <w:szCs w:val="20"/>
        </w:rPr>
      </w:pPr>
      <w:r w:rsidRPr="00E0232F">
        <w:rPr>
          <w:rFonts w:ascii="Arial Narrow" w:hAnsi="Arial Narrow"/>
          <w:sz w:val="20"/>
          <w:szCs w:val="20"/>
        </w:rPr>
        <w:t xml:space="preserve">Uchádzač môže v ponuke predložiť aj kópie dokladov vrátane kópií v elektronickej podobe. </w:t>
      </w:r>
    </w:p>
    <w:p w14:paraId="448C2B3F" w14:textId="188335BD" w:rsidR="00F14C5B" w:rsidRDefault="00F14C5B" w:rsidP="00F14C5B">
      <w:pPr>
        <w:autoSpaceDE w:val="0"/>
        <w:autoSpaceDN w:val="0"/>
        <w:adjustRightInd w:val="0"/>
        <w:spacing w:after="120" w:line="276" w:lineRule="auto"/>
        <w:ind w:left="567"/>
        <w:jc w:val="both"/>
        <w:rPr>
          <w:rFonts w:ascii="Arial Narrow" w:hAnsi="Arial Narrow"/>
          <w:sz w:val="20"/>
          <w:szCs w:val="20"/>
        </w:rPr>
      </w:pPr>
      <w:r>
        <w:rPr>
          <w:rFonts w:ascii="Arial Narrow" w:hAnsi="Arial Narrow"/>
          <w:sz w:val="20"/>
          <w:szCs w:val="20"/>
        </w:rPr>
        <w:t xml:space="preserve">Uchádzač </w:t>
      </w:r>
      <w:r w:rsidRPr="00AC6B2A">
        <w:rPr>
          <w:rFonts w:ascii="Arial Narrow" w:hAnsi="Arial Narrow"/>
          <w:b/>
          <w:bCs/>
          <w:sz w:val="20"/>
          <w:szCs w:val="20"/>
          <w:u w:val="single"/>
        </w:rPr>
        <w:t>môže v ponuke predbežne nahradiť doklady preukazujúce</w:t>
      </w:r>
      <w:r w:rsidRPr="00AC6B2A">
        <w:rPr>
          <w:rFonts w:ascii="Arial Narrow" w:hAnsi="Arial Narrow"/>
          <w:sz w:val="20"/>
          <w:szCs w:val="20"/>
          <w:u w:val="single"/>
        </w:rPr>
        <w:t xml:space="preserve"> splnenie podmienok účasti </w:t>
      </w:r>
      <w:r w:rsidRPr="00AC6B2A">
        <w:rPr>
          <w:rFonts w:ascii="Arial Narrow" w:hAnsi="Arial Narrow"/>
          <w:b/>
          <w:bCs/>
          <w:sz w:val="20"/>
          <w:szCs w:val="20"/>
          <w:u w:val="single"/>
        </w:rPr>
        <w:t xml:space="preserve">čestným vyhlásením podľa § 110 ods. </w:t>
      </w:r>
      <w:r w:rsidR="008A14C9">
        <w:rPr>
          <w:rFonts w:ascii="Arial Narrow" w:hAnsi="Arial Narrow"/>
          <w:b/>
          <w:bCs/>
          <w:sz w:val="20"/>
          <w:szCs w:val="20"/>
          <w:u w:val="single"/>
        </w:rPr>
        <w:t>7</w:t>
      </w:r>
      <w:r w:rsidRPr="00AC6B2A">
        <w:rPr>
          <w:rFonts w:ascii="Arial Narrow" w:hAnsi="Arial Narrow"/>
          <w:b/>
          <w:bCs/>
          <w:sz w:val="20"/>
          <w:szCs w:val="20"/>
          <w:u w:val="single"/>
        </w:rPr>
        <w:t xml:space="preserve"> zákona</w:t>
      </w:r>
      <w:r>
        <w:rPr>
          <w:rFonts w:ascii="Arial Narrow" w:hAnsi="Arial Narrow"/>
          <w:sz w:val="20"/>
          <w:szCs w:val="20"/>
        </w:rPr>
        <w:t xml:space="preserve"> alebo jednotným európskym dokumentom podľa § 39 zákona. Bližšie informácie viď časť A.3 Podmienky účasti v týchto SP. </w:t>
      </w:r>
    </w:p>
    <w:p w14:paraId="5063EA40" w14:textId="77777777" w:rsidR="00F14C5B" w:rsidRPr="00BC100B" w:rsidRDefault="00F14C5B" w:rsidP="00F14C5B">
      <w:pPr>
        <w:pStyle w:val="Bezriadkovania"/>
        <w:spacing w:before="240" w:line="276" w:lineRule="auto"/>
        <w:ind w:left="709" w:hanging="709"/>
        <w:jc w:val="both"/>
        <w:rPr>
          <w:rFonts w:ascii="Arial Narrow" w:hAnsi="Arial Narrow"/>
          <w:b/>
          <w:bCs/>
          <w:sz w:val="20"/>
          <w:szCs w:val="20"/>
          <w:u w:val="single"/>
        </w:rPr>
      </w:pPr>
      <w:r w:rsidRPr="00BC100B">
        <w:rPr>
          <w:rFonts w:ascii="Arial Narrow" w:hAnsi="Arial Narrow"/>
          <w:b/>
          <w:bCs/>
          <w:sz w:val="20"/>
          <w:szCs w:val="20"/>
          <w:u w:val="single"/>
        </w:rPr>
        <w:t xml:space="preserve">Uchádzač nie je povinný v ponuke predložiť: </w:t>
      </w:r>
    </w:p>
    <w:p w14:paraId="241E7557" w14:textId="3319CFD2" w:rsidR="00F14C5B" w:rsidRPr="00BC100B" w:rsidRDefault="00F14C5B" w:rsidP="00F14C5B">
      <w:pPr>
        <w:spacing w:after="120" w:line="276" w:lineRule="auto"/>
        <w:ind w:left="567" w:hanging="567"/>
        <w:jc w:val="both"/>
        <w:rPr>
          <w:rFonts w:ascii="Arial Narrow" w:hAnsi="Arial Narrow"/>
          <w:sz w:val="20"/>
          <w:szCs w:val="20"/>
        </w:rPr>
      </w:pPr>
      <w:r w:rsidRPr="00BC100B">
        <w:rPr>
          <w:rFonts w:ascii="Arial Narrow" w:hAnsi="Arial Narrow"/>
          <w:sz w:val="20"/>
          <w:szCs w:val="20"/>
        </w:rPr>
        <w:t xml:space="preserve">12.11  </w:t>
      </w:r>
      <w:r w:rsidRPr="00BC100B">
        <w:rPr>
          <w:rFonts w:ascii="Arial Narrow" w:hAnsi="Arial Narrow"/>
          <w:b/>
          <w:bCs/>
          <w:sz w:val="20"/>
          <w:szCs w:val="20"/>
        </w:rPr>
        <w:t xml:space="preserve">Návrh zmluvy </w:t>
      </w:r>
      <w:r w:rsidRPr="00BC100B">
        <w:rPr>
          <w:rFonts w:ascii="Arial Narrow" w:hAnsi="Arial Narrow"/>
          <w:sz w:val="20"/>
          <w:szCs w:val="20"/>
        </w:rPr>
        <w:t xml:space="preserve">uvedený v časti B.2 Obchodné podmienky týchto súťažných podkladov, nakoľko v ponuke uchádzač predkladá čestné vyhlásenie (príloha č. 2/1 k SP), ktorým okrem iného čestne vyhlasuje, že súhlasí so znením obchodných podmienok a  všetkých ďalších podmienok obsiahnutých v súťažných podkladoch a vo Výzve na predkladanie ponúk, vzťahujúcich sa na obstaranie predmetu zákazky: </w:t>
      </w:r>
      <w:r w:rsidRPr="00BC100B">
        <w:rPr>
          <w:rFonts w:ascii="Arial Narrow" w:hAnsi="Arial Narrow"/>
          <w:b/>
          <w:bCs/>
          <w:sz w:val="20"/>
          <w:szCs w:val="20"/>
        </w:rPr>
        <w:t>„</w:t>
      </w:r>
      <w:r w:rsidR="007F0115">
        <w:rPr>
          <w:rFonts w:ascii="Arial Narrow" w:hAnsi="Arial Narrow" w:cs="Arial"/>
          <w:b/>
          <w:bCs/>
          <w:sz w:val="20"/>
          <w:szCs w:val="20"/>
        </w:rPr>
        <w:t>REVITALIZÁCIA SCHOELLEROVHO PARKU V LEVICIACH</w:t>
      </w:r>
      <w:r w:rsidRPr="00BC100B">
        <w:rPr>
          <w:rFonts w:ascii="Arial Narrow" w:hAnsi="Arial Narrow"/>
          <w:b/>
          <w:bCs/>
          <w:sz w:val="20"/>
          <w:szCs w:val="20"/>
        </w:rPr>
        <w:t>“</w:t>
      </w:r>
      <w:r w:rsidR="007F0115">
        <w:rPr>
          <w:rFonts w:ascii="Arial Narrow" w:hAnsi="Arial Narrow"/>
          <w:b/>
          <w:bCs/>
          <w:sz w:val="20"/>
          <w:szCs w:val="20"/>
        </w:rPr>
        <w:t>.</w:t>
      </w:r>
    </w:p>
    <w:p w14:paraId="3F884726" w14:textId="77777777" w:rsidR="00F14C5B" w:rsidRDefault="00F14C5B" w:rsidP="00F14C5B">
      <w:pPr>
        <w:autoSpaceDE w:val="0"/>
        <w:autoSpaceDN w:val="0"/>
        <w:adjustRightInd w:val="0"/>
        <w:spacing w:after="120" w:line="276" w:lineRule="auto"/>
        <w:ind w:left="567" w:hanging="425"/>
        <w:jc w:val="both"/>
        <w:rPr>
          <w:rFonts w:ascii="Arial Narrow" w:hAnsi="Arial Narrow"/>
          <w:sz w:val="20"/>
          <w:szCs w:val="20"/>
        </w:rPr>
      </w:pPr>
      <w:r w:rsidRPr="00BC100B">
        <w:rPr>
          <w:rFonts w:ascii="Arial Narrow" w:hAnsi="Arial Narrow"/>
          <w:sz w:val="20"/>
          <w:szCs w:val="20"/>
        </w:rPr>
        <w:t xml:space="preserve">         </w:t>
      </w:r>
      <w:bookmarkStart w:id="5" w:name="_Hlk61955515"/>
      <w:r w:rsidRPr="00BC100B">
        <w:rPr>
          <w:rFonts w:ascii="Arial Narrow" w:hAnsi="Arial Narrow"/>
          <w:sz w:val="20"/>
          <w:szCs w:val="20"/>
        </w:rPr>
        <w:t xml:space="preserve">Verejný obstarávateľ bude požadovať </w:t>
      </w:r>
      <w:r w:rsidRPr="00BC100B">
        <w:rPr>
          <w:rFonts w:ascii="Arial Narrow" w:hAnsi="Arial Narrow"/>
          <w:b/>
          <w:bCs/>
          <w:sz w:val="20"/>
          <w:szCs w:val="20"/>
        </w:rPr>
        <w:t>predloženie zmluvy a všetkých príloh ku zmluve iba od úspešného uchádzača</w:t>
      </w:r>
      <w:r w:rsidRPr="00BC100B">
        <w:rPr>
          <w:rFonts w:ascii="Arial Narrow" w:hAnsi="Arial Narrow"/>
          <w:sz w:val="20"/>
          <w:szCs w:val="20"/>
        </w:rPr>
        <w:t xml:space="preserve"> </w:t>
      </w:r>
      <w:r w:rsidRPr="00BC100B">
        <w:rPr>
          <w:rFonts w:ascii="Arial Narrow" w:hAnsi="Arial Narrow"/>
          <w:b/>
          <w:bCs/>
          <w:sz w:val="20"/>
          <w:szCs w:val="20"/>
        </w:rPr>
        <w:t>v rámci poskytnutia súčinnosti pred podpisom zmluvy</w:t>
      </w:r>
      <w:r w:rsidRPr="00BC100B">
        <w:rPr>
          <w:rFonts w:ascii="Arial Narrow" w:hAnsi="Arial Narrow"/>
          <w:sz w:val="20"/>
          <w:szCs w:val="20"/>
        </w:rPr>
        <w:t>.</w:t>
      </w:r>
      <w:bookmarkEnd w:id="5"/>
    </w:p>
    <w:p w14:paraId="2795D922" w14:textId="77777777" w:rsidR="00F14C5B" w:rsidRPr="007F0115" w:rsidRDefault="00F14C5B" w:rsidP="00F14C5B">
      <w:pPr>
        <w:pStyle w:val="Nadpis7"/>
        <w:tabs>
          <w:tab w:val="num" w:pos="360"/>
        </w:tabs>
        <w:spacing w:before="100" w:beforeAutospacing="1" w:line="276" w:lineRule="auto"/>
        <w:rPr>
          <w:rFonts w:ascii="Arial Narrow" w:hAnsi="Arial Narrow"/>
          <w:b/>
          <w:bCs/>
          <w:color w:val="auto"/>
          <w:szCs w:val="22"/>
        </w:rPr>
      </w:pPr>
      <w:r w:rsidRPr="007F0115">
        <w:rPr>
          <w:rFonts w:ascii="Arial Narrow" w:hAnsi="Arial Narrow"/>
          <w:b/>
          <w:bCs/>
          <w:smallCaps/>
          <w:color w:val="auto"/>
          <w:szCs w:val="22"/>
        </w:rPr>
        <w:t>13       Náklady na ponuku</w:t>
      </w:r>
    </w:p>
    <w:p w14:paraId="3AB7C28C" w14:textId="77777777" w:rsidR="00F14C5B" w:rsidRPr="00DD17B9" w:rsidRDefault="00F14C5B" w:rsidP="00F14C5B">
      <w:pPr>
        <w:autoSpaceDE w:val="0"/>
        <w:autoSpaceDN w:val="0"/>
        <w:adjustRightInd w:val="0"/>
        <w:spacing w:line="276" w:lineRule="auto"/>
        <w:ind w:left="567" w:hanging="567"/>
        <w:jc w:val="both"/>
        <w:rPr>
          <w:rFonts w:ascii="Arial Narrow" w:hAnsi="Arial Narrow"/>
          <w:sz w:val="20"/>
          <w:szCs w:val="20"/>
        </w:rPr>
      </w:pPr>
      <w:r w:rsidRPr="00DD17B9">
        <w:rPr>
          <w:rFonts w:ascii="Arial Narrow" w:hAnsi="Arial Narrow"/>
          <w:sz w:val="20"/>
          <w:szCs w:val="20"/>
        </w:rPr>
        <w:t>13.1.</w:t>
      </w:r>
      <w:r w:rsidRPr="00DD17B9">
        <w:rPr>
          <w:rFonts w:ascii="Arial Narrow" w:hAnsi="Arial Narrow"/>
          <w:sz w:val="20"/>
          <w:szCs w:val="20"/>
        </w:rPr>
        <w:tab/>
        <w:t>Všetky náklady a výdavky spojené s prípravou a predložením ponuky znáša uchádzač bez finančného nároku voči verejnému obstarávate</w:t>
      </w:r>
      <w:r w:rsidRPr="00DD17B9">
        <w:rPr>
          <w:rFonts w:ascii="Arial Narrow" w:hAnsi="Arial Narrow" w:cs="TimesNewRoman"/>
          <w:sz w:val="20"/>
          <w:szCs w:val="20"/>
        </w:rPr>
        <w:t>ľ</w:t>
      </w:r>
      <w:r w:rsidRPr="00DD17B9">
        <w:rPr>
          <w:rFonts w:ascii="Arial Narrow" w:hAnsi="Arial Narrow"/>
          <w:sz w:val="20"/>
          <w:szCs w:val="20"/>
        </w:rPr>
        <w:t>ovi, bez oh</w:t>
      </w:r>
      <w:r w:rsidRPr="00DD17B9">
        <w:rPr>
          <w:rFonts w:ascii="Arial Narrow" w:hAnsi="Arial Narrow" w:cs="TimesNewRoman"/>
          <w:sz w:val="20"/>
          <w:szCs w:val="20"/>
        </w:rPr>
        <w:t>ľ</w:t>
      </w:r>
      <w:r w:rsidRPr="00DD17B9">
        <w:rPr>
          <w:rFonts w:ascii="Arial Narrow" w:hAnsi="Arial Narrow"/>
          <w:sz w:val="20"/>
          <w:szCs w:val="20"/>
        </w:rPr>
        <w:t>adu na výsledok verejného obstarávania.</w:t>
      </w:r>
    </w:p>
    <w:p w14:paraId="36AF3C7E" w14:textId="77777777" w:rsidR="00F14C5B" w:rsidRPr="00785F8F" w:rsidRDefault="00F14C5B" w:rsidP="00F14C5B">
      <w:pPr>
        <w:tabs>
          <w:tab w:val="num" w:pos="360"/>
        </w:tabs>
        <w:spacing w:before="400"/>
        <w:jc w:val="both"/>
        <w:rPr>
          <w:rFonts w:ascii="Arial Narrow" w:hAnsi="Arial Narrow" w:cs="Arial"/>
          <w:b/>
          <w:bCs/>
          <w:smallCaps/>
          <w:szCs w:val="22"/>
        </w:rPr>
      </w:pPr>
      <w:r w:rsidRPr="00785F8F">
        <w:rPr>
          <w:rFonts w:ascii="Arial Narrow" w:hAnsi="Arial Narrow" w:cs="Arial"/>
          <w:b/>
          <w:bCs/>
          <w:smallCaps/>
          <w:szCs w:val="22"/>
        </w:rPr>
        <w:t>14     oprávnenie predložiť ponuku</w:t>
      </w:r>
    </w:p>
    <w:p w14:paraId="7BB07A1F" w14:textId="77777777" w:rsidR="00F14C5B" w:rsidRPr="00DD17B9" w:rsidRDefault="00F14C5B" w:rsidP="00F14C5B">
      <w:pPr>
        <w:autoSpaceDE w:val="0"/>
        <w:autoSpaceDN w:val="0"/>
        <w:adjustRightInd w:val="0"/>
        <w:spacing w:line="276" w:lineRule="auto"/>
        <w:ind w:left="567" w:hanging="567"/>
        <w:jc w:val="both"/>
        <w:rPr>
          <w:rFonts w:ascii="Arial Narrow" w:hAnsi="Arial Narrow" w:cs="Arial"/>
          <w:sz w:val="20"/>
          <w:szCs w:val="20"/>
        </w:rPr>
      </w:pPr>
      <w:bookmarkStart w:id="6" w:name="podmienky_technicke"/>
      <w:bookmarkEnd w:id="6"/>
      <w:r w:rsidRPr="00DD17B9">
        <w:rPr>
          <w:rFonts w:ascii="Arial Narrow" w:hAnsi="Arial Narrow" w:cs="Arial"/>
          <w:sz w:val="20"/>
          <w:szCs w:val="20"/>
        </w:rPr>
        <w:t>14.1. Záujemcom sa rozumie hospodársky subjekt, ktorý má záujem o účasť vo verejnom obstarávaní.</w:t>
      </w:r>
    </w:p>
    <w:p w14:paraId="3C49FAFC" w14:textId="77777777" w:rsidR="00F14C5B" w:rsidRPr="00DD17B9" w:rsidRDefault="00F14C5B" w:rsidP="00F14C5B">
      <w:pPr>
        <w:autoSpaceDE w:val="0"/>
        <w:autoSpaceDN w:val="0"/>
        <w:adjustRightInd w:val="0"/>
        <w:spacing w:line="276" w:lineRule="auto"/>
        <w:ind w:left="567" w:hanging="567"/>
        <w:jc w:val="both"/>
        <w:rPr>
          <w:rFonts w:ascii="Arial Narrow" w:hAnsi="Arial Narrow" w:cs="Arial"/>
          <w:sz w:val="20"/>
          <w:szCs w:val="20"/>
        </w:rPr>
      </w:pPr>
      <w:r w:rsidRPr="00DD17B9">
        <w:rPr>
          <w:rFonts w:ascii="Arial Narrow" w:hAnsi="Arial Narrow" w:cs="Arial"/>
          <w:sz w:val="20"/>
          <w:szCs w:val="20"/>
        </w:rPr>
        <w:t>14.2. Hospodárskym subjektom sa rozumie fyzická osoba, právnická osoba alebo skupina takýchto osôb, ktorá na trh dodáva tovar, uskutočňuje stavebné práce alebo poskytuje službu.</w:t>
      </w:r>
    </w:p>
    <w:p w14:paraId="7D2E7BF8" w14:textId="77777777" w:rsidR="00F14C5B" w:rsidRPr="00DD17B9" w:rsidRDefault="00F14C5B" w:rsidP="00F14C5B">
      <w:pPr>
        <w:pStyle w:val="Default"/>
        <w:spacing w:line="276" w:lineRule="auto"/>
        <w:ind w:left="567" w:hanging="567"/>
        <w:jc w:val="both"/>
        <w:rPr>
          <w:rFonts w:ascii="Arial Narrow" w:hAnsi="Arial Narrow"/>
          <w:sz w:val="20"/>
          <w:szCs w:val="20"/>
        </w:rPr>
      </w:pPr>
      <w:r w:rsidRPr="00DD17B9">
        <w:rPr>
          <w:rFonts w:ascii="Arial Narrow" w:hAnsi="Arial Narrow"/>
          <w:sz w:val="20"/>
          <w:szCs w:val="20"/>
        </w:rPr>
        <w:t xml:space="preserve">14.3. Záujemcom/uchádzačom môže byť aj </w:t>
      </w:r>
      <w:r w:rsidRPr="00DD17B9">
        <w:rPr>
          <w:rFonts w:ascii="Arial Narrow" w:hAnsi="Arial Narrow"/>
          <w:sz w:val="20"/>
          <w:szCs w:val="20"/>
          <w:u w:val="single"/>
        </w:rPr>
        <w:t>skupina fyzických osôb</w:t>
      </w:r>
      <w:r w:rsidRPr="00DD17B9">
        <w:rPr>
          <w:rFonts w:ascii="Arial Narrow" w:hAnsi="Arial Narrow"/>
          <w:sz w:val="20"/>
          <w:szCs w:val="20"/>
        </w:rPr>
        <w:t xml:space="preserve"> a/alebo právnických osôb vystupujúcich voči verejnému obstarávateľovi spoločne. Skupina dodávateľov nemusí vytvoriť právnu formu na účely účasti vo verejnom obstarávaní, musí však stanoviť lídra skupiny dodávateľov. Všetci členovia takejto skupiny dodávateľov utvorenej na uskutočnenie predmetu zákazky sú povinní udeliť plnomocenstvo jednému z členov skupiny dodávateľov oprávnenému konať v mene všetkých členov skupiny dodávateľov a prijímať pokyny v tomto verejnom obstarávaní, ako aj konať v mene skupiny pre prípad prijatia ich ponuky, podpisu zmluvy a komunikácie/zodpovednosti v procese plnenia zmluvy. Verejný obstarávateľ </w:t>
      </w:r>
      <w:r w:rsidRPr="00DD17B9">
        <w:rPr>
          <w:rFonts w:ascii="Arial Narrow" w:hAnsi="Arial Narrow"/>
          <w:sz w:val="20"/>
          <w:szCs w:val="20"/>
        </w:rPr>
        <w:lastRenderedPageBreak/>
        <w:t xml:space="preserve">vyžaduje v zmysle § 37 ods. 2 zákona </w:t>
      </w:r>
      <w:r w:rsidRPr="00DD17B9">
        <w:rPr>
          <w:rFonts w:ascii="Arial Narrow" w:hAnsi="Arial Narrow"/>
          <w:sz w:val="20"/>
          <w:szCs w:val="20"/>
          <w:u w:val="single"/>
        </w:rPr>
        <w:t>vytvorenie určitej právnej formy, ak ponuka predložená skupinou dodávateľov bude prijatá</w:t>
      </w:r>
      <w:r w:rsidRPr="00DD17B9">
        <w:rPr>
          <w:rFonts w:ascii="Arial Narrow" w:hAnsi="Arial Narrow"/>
          <w:sz w:val="20"/>
          <w:szCs w:val="20"/>
        </w:rPr>
        <w:t xml:space="preserve"> a vytvorenie určitej právnej formy je potrebné z dôvodu riadneho plnenia predmetu zmluvy. </w:t>
      </w:r>
    </w:p>
    <w:p w14:paraId="7B56E4E8" w14:textId="77777777" w:rsidR="00F14C5B" w:rsidRDefault="00F14C5B" w:rsidP="00F14C5B">
      <w:pPr>
        <w:tabs>
          <w:tab w:val="num" w:pos="360"/>
        </w:tabs>
        <w:spacing w:before="400"/>
        <w:ind w:left="540" w:hanging="540"/>
        <w:jc w:val="both"/>
        <w:rPr>
          <w:rFonts w:ascii="Arial Narrow" w:hAnsi="Arial Narrow" w:cs="Arial"/>
          <w:b/>
          <w:bCs/>
          <w:smallCaps/>
          <w:szCs w:val="22"/>
        </w:rPr>
      </w:pPr>
      <w:bookmarkStart w:id="7" w:name="_Hlk118727162"/>
      <w:r w:rsidRPr="00785F8F">
        <w:rPr>
          <w:rFonts w:ascii="Arial Narrow" w:hAnsi="Arial Narrow" w:cs="Arial"/>
          <w:b/>
          <w:bCs/>
          <w:smallCaps/>
          <w:szCs w:val="22"/>
        </w:rPr>
        <w:t>15      predloženie ponuky</w:t>
      </w:r>
    </w:p>
    <w:p w14:paraId="4F989663" w14:textId="77777777" w:rsidR="00F14C5B" w:rsidRPr="003B4DA2" w:rsidRDefault="00F14C5B" w:rsidP="00F14C5B">
      <w:pPr>
        <w:tabs>
          <w:tab w:val="left" w:leader="dot" w:pos="10034"/>
        </w:tabs>
        <w:spacing w:line="276" w:lineRule="auto"/>
        <w:ind w:left="567" w:hanging="567"/>
        <w:jc w:val="both"/>
        <w:rPr>
          <w:rFonts w:ascii="Arial Narrow" w:hAnsi="Arial Narrow" w:cs="Arial"/>
          <w:sz w:val="20"/>
          <w:szCs w:val="20"/>
        </w:rPr>
      </w:pPr>
      <w:r w:rsidRPr="003B4DA2">
        <w:rPr>
          <w:rFonts w:ascii="Arial Narrow" w:hAnsi="Arial Narrow" w:cs="Arial"/>
          <w:sz w:val="20"/>
          <w:szCs w:val="20"/>
        </w:rPr>
        <w:t xml:space="preserve">15.1   Uchádzač môže vo verejnom obstarávaní predložiť iba jednu ponuku a to výlučne v elektronickej forme. 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2BCE226B" w14:textId="77777777" w:rsidR="00F14C5B" w:rsidRPr="006C5712" w:rsidRDefault="00F14C5B" w:rsidP="00F14C5B">
      <w:pPr>
        <w:pStyle w:val="Zkladntext100"/>
        <w:numPr>
          <w:ilvl w:val="1"/>
          <w:numId w:val="0"/>
        </w:numPr>
        <w:shd w:val="clear" w:color="auto" w:fill="auto"/>
        <w:tabs>
          <w:tab w:val="num" w:pos="567"/>
        </w:tabs>
        <w:spacing w:line="276" w:lineRule="auto"/>
        <w:ind w:left="567" w:right="20" w:hanging="567"/>
        <w:rPr>
          <w:sz w:val="20"/>
          <w:szCs w:val="20"/>
        </w:rPr>
      </w:pPr>
      <w:r w:rsidRPr="003B4DA2">
        <w:t>15.2</w:t>
      </w:r>
      <w:r w:rsidRPr="006C5712">
        <w:rPr>
          <w:sz w:val="20"/>
          <w:szCs w:val="20"/>
        </w:rPr>
        <w:t xml:space="preserve">.  Uchádzač predkladá ponuku v elektronickej podobe do systému IS EPVO v lehote na predkladanie ponúk podľa požiadaviek uvedených v týchto súťažných podkladoch. Ponuka musí byť predložená v čitateľnej podobe. </w:t>
      </w:r>
    </w:p>
    <w:p w14:paraId="1E0B1D2B" w14:textId="77777777" w:rsidR="00F14C5B" w:rsidRPr="006C5712" w:rsidRDefault="00F14C5B" w:rsidP="00F14C5B">
      <w:pPr>
        <w:pStyle w:val="Zkladntext100"/>
        <w:numPr>
          <w:ilvl w:val="1"/>
          <w:numId w:val="0"/>
        </w:numPr>
        <w:shd w:val="clear" w:color="auto" w:fill="auto"/>
        <w:tabs>
          <w:tab w:val="num" w:pos="567"/>
        </w:tabs>
        <w:spacing w:line="276" w:lineRule="auto"/>
        <w:ind w:left="567" w:right="20" w:hanging="567"/>
        <w:rPr>
          <w:rFonts w:cs="Times New Roman"/>
          <w:sz w:val="20"/>
          <w:szCs w:val="20"/>
        </w:rPr>
      </w:pPr>
      <w:r w:rsidRPr="006C5712">
        <w:rPr>
          <w:rFonts w:cs="Times New Roman"/>
          <w:sz w:val="20"/>
          <w:szCs w:val="20"/>
        </w:rPr>
        <w:t xml:space="preserve">15.3  Verejný obstarávateľ nežiada zašifrovanie ponuky. V prípade, ak uchádzač svoju ponuku zašifroval heslom a heslo nevložil pred uplynutím lehoty na predkladanie ponúk, bude podľa § 49 ods. 4 písm. b) zákona  vylúčený. </w:t>
      </w:r>
    </w:p>
    <w:p w14:paraId="2B6ABA3D" w14:textId="77777777" w:rsidR="00F14C5B" w:rsidRPr="001D72AA" w:rsidRDefault="00F14C5B" w:rsidP="00F14C5B">
      <w:pPr>
        <w:spacing w:line="276" w:lineRule="auto"/>
        <w:ind w:left="567" w:hanging="567"/>
        <w:jc w:val="both"/>
        <w:rPr>
          <w:rFonts w:ascii="Arial Narrow" w:hAnsi="Arial Narrow"/>
          <w:b/>
          <w:bCs/>
          <w:i/>
          <w:color w:val="000000"/>
          <w:sz w:val="20"/>
          <w:szCs w:val="20"/>
        </w:rPr>
      </w:pPr>
      <w:r w:rsidRPr="003B4DA2">
        <w:rPr>
          <w:rFonts w:ascii="Arial Narrow" w:hAnsi="Arial Narrow" w:cs="Arial"/>
          <w:sz w:val="20"/>
          <w:szCs w:val="20"/>
        </w:rPr>
        <w:t>15.</w:t>
      </w:r>
      <w:r>
        <w:rPr>
          <w:rFonts w:ascii="Arial Narrow" w:hAnsi="Arial Narrow" w:cs="Arial"/>
          <w:sz w:val="20"/>
          <w:szCs w:val="20"/>
        </w:rPr>
        <w:t>4</w:t>
      </w:r>
      <w:r w:rsidRPr="003B4DA2">
        <w:rPr>
          <w:rFonts w:ascii="Arial Narrow" w:hAnsi="Arial Narrow" w:cs="Arial"/>
          <w:sz w:val="20"/>
          <w:szCs w:val="20"/>
        </w:rPr>
        <w:t xml:space="preserve">  Ak ponuka obsahuje dôverné informácie, uchádzač ich v ponuke viditeľne označí spolu s náležitým odôvodnením a označením právneho predpisu (konkrétne ustanovenie), na základe ktorého je možné informácie považovať za </w:t>
      </w:r>
      <w:r w:rsidRPr="001D72AA">
        <w:rPr>
          <w:rFonts w:ascii="Arial Narrow" w:hAnsi="Arial Narrow" w:cs="Arial"/>
          <w:sz w:val="20"/>
          <w:szCs w:val="20"/>
        </w:rPr>
        <w:t xml:space="preserve">dôverné. </w:t>
      </w:r>
      <w:r w:rsidRPr="001D72AA">
        <w:rPr>
          <w:rFonts w:ascii="Arial Narrow" w:hAnsi="Arial Narrow"/>
          <w:iCs/>
          <w:color w:val="000000"/>
          <w:sz w:val="20"/>
          <w:szCs w:val="20"/>
        </w:rPr>
        <w:t>V prípade, že uchádzač predloží listinnú ponuku, verejný obstarávateľ na ňu nebude prihliadať</w:t>
      </w:r>
      <w:r w:rsidRPr="001D72AA">
        <w:rPr>
          <w:rFonts w:ascii="Arial Narrow" w:hAnsi="Arial Narrow"/>
          <w:b/>
          <w:bCs/>
          <w:i/>
          <w:color w:val="000000"/>
          <w:sz w:val="20"/>
          <w:szCs w:val="20"/>
        </w:rPr>
        <w:t xml:space="preserve"> </w:t>
      </w:r>
      <w:r w:rsidRPr="001D72AA">
        <w:rPr>
          <w:rFonts w:ascii="Arial Narrow" w:hAnsi="Arial Narrow"/>
          <w:sz w:val="20"/>
          <w:szCs w:val="20"/>
        </w:rPr>
        <w:t>a uchádzača v zmysle § 49 ods. 4 zákona vylúči</w:t>
      </w:r>
      <w:r w:rsidRPr="001D72AA">
        <w:rPr>
          <w:rFonts w:ascii="Arial Narrow" w:hAnsi="Arial Narrow"/>
          <w:b/>
          <w:bCs/>
          <w:i/>
          <w:color w:val="000000"/>
          <w:sz w:val="20"/>
          <w:szCs w:val="20"/>
        </w:rPr>
        <w:t>.</w:t>
      </w:r>
    </w:p>
    <w:p w14:paraId="387771CE" w14:textId="77777777" w:rsidR="00F14C5B" w:rsidRPr="003B4DA2" w:rsidRDefault="00F14C5B" w:rsidP="00F14C5B">
      <w:pPr>
        <w:spacing w:line="276" w:lineRule="auto"/>
        <w:ind w:left="567" w:hanging="567"/>
        <w:jc w:val="both"/>
        <w:rPr>
          <w:rFonts w:ascii="Arial Narrow" w:hAnsi="Arial Narrow" w:cs="Arial"/>
          <w:sz w:val="20"/>
          <w:szCs w:val="20"/>
        </w:rPr>
      </w:pPr>
      <w:r w:rsidRPr="003B4DA2">
        <w:rPr>
          <w:rFonts w:ascii="Arial Narrow" w:hAnsi="Arial Narrow" w:cs="Arial"/>
          <w:sz w:val="20"/>
          <w:szCs w:val="20"/>
        </w:rPr>
        <w:t>15.</w:t>
      </w:r>
      <w:r>
        <w:rPr>
          <w:rFonts w:ascii="Arial Narrow" w:hAnsi="Arial Narrow" w:cs="Arial"/>
          <w:sz w:val="20"/>
          <w:szCs w:val="20"/>
        </w:rPr>
        <w:t>5</w:t>
      </w:r>
      <w:r w:rsidRPr="003B4DA2">
        <w:rPr>
          <w:rFonts w:ascii="Arial Narrow" w:hAnsi="Arial Narrow" w:cs="Arial"/>
          <w:sz w:val="20"/>
          <w:szCs w:val="20"/>
        </w:rPr>
        <w:t xml:space="preserve"> </w:t>
      </w:r>
      <w:r>
        <w:rPr>
          <w:rFonts w:ascii="Arial Narrow" w:hAnsi="Arial Narrow" w:cs="Arial"/>
          <w:sz w:val="20"/>
          <w:szCs w:val="20"/>
        </w:rPr>
        <w:t xml:space="preserve"> </w:t>
      </w:r>
      <w:r w:rsidRPr="003B4DA2">
        <w:rPr>
          <w:rFonts w:ascii="Arial Narrow" w:hAnsi="Arial Narrow" w:cs="Arial"/>
          <w:sz w:val="20"/>
          <w:szCs w:val="20"/>
        </w:rPr>
        <w:t xml:space="preserve"> Uchádzač môže v ponuke predložiť aj kópie dokladov vrátane kópií v elektronickej podobe. Verejný obstarávateľ môže kedykoľvek počas priebehu verejného obstarávania požiadať uchádzač</w:t>
      </w:r>
      <w:r>
        <w:rPr>
          <w:rFonts w:ascii="Arial Narrow" w:hAnsi="Arial Narrow" w:cs="Arial"/>
          <w:sz w:val="20"/>
          <w:szCs w:val="20"/>
        </w:rPr>
        <w:t>a</w:t>
      </w:r>
      <w:r w:rsidRPr="003B4DA2">
        <w:rPr>
          <w:rFonts w:ascii="Arial Narrow" w:hAnsi="Arial Narrow" w:cs="Arial"/>
          <w:sz w:val="20"/>
          <w:szCs w:val="20"/>
        </w:rPr>
        <w:t xml:space="preserve">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w:t>
      </w:r>
    </w:p>
    <w:p w14:paraId="5955B5CA" w14:textId="77777777" w:rsidR="00F14C5B" w:rsidRPr="00785F8F" w:rsidRDefault="00F14C5B" w:rsidP="00F14C5B">
      <w:pPr>
        <w:jc w:val="center"/>
        <w:rPr>
          <w:rFonts w:ascii="Arial Narrow" w:hAnsi="Arial Narrow" w:cs="Arial"/>
          <w:szCs w:val="22"/>
        </w:rPr>
      </w:pPr>
    </w:p>
    <w:p w14:paraId="482BEAF0" w14:textId="77777777" w:rsidR="00F14C5B" w:rsidRPr="00785F8F" w:rsidRDefault="00F14C5B" w:rsidP="00F14C5B">
      <w:pPr>
        <w:tabs>
          <w:tab w:val="num" w:pos="360"/>
        </w:tabs>
        <w:spacing w:before="120"/>
        <w:ind w:left="540" w:hanging="540"/>
        <w:jc w:val="both"/>
        <w:rPr>
          <w:rFonts w:ascii="Arial Narrow" w:hAnsi="Arial Narrow" w:cs="Arial"/>
          <w:smallCaps/>
          <w:szCs w:val="22"/>
        </w:rPr>
      </w:pPr>
      <w:r w:rsidRPr="00785F8F">
        <w:rPr>
          <w:rFonts w:ascii="Arial Narrow" w:hAnsi="Arial Narrow" w:cs="Arial"/>
          <w:b/>
          <w:bCs/>
          <w:smallCaps/>
          <w:szCs w:val="22"/>
        </w:rPr>
        <w:t>16       miesto a lehota na predkladanie ponuky</w:t>
      </w:r>
    </w:p>
    <w:p w14:paraId="57E0C9E2" w14:textId="77777777" w:rsidR="00F14C5B" w:rsidRPr="003B4DA2" w:rsidRDefault="00F14C5B" w:rsidP="00F14C5B">
      <w:pPr>
        <w:pStyle w:val="Bezriadkovania"/>
        <w:spacing w:line="276" w:lineRule="auto"/>
        <w:ind w:left="567" w:hanging="567"/>
        <w:jc w:val="both"/>
        <w:rPr>
          <w:rFonts w:ascii="Arial Narrow" w:hAnsi="Arial Narrow"/>
          <w:sz w:val="20"/>
          <w:szCs w:val="20"/>
        </w:rPr>
      </w:pPr>
      <w:r w:rsidRPr="00D44AD7">
        <w:rPr>
          <w:rFonts w:ascii="Arial Narrow" w:hAnsi="Arial Narrow"/>
          <w:sz w:val="20"/>
          <w:szCs w:val="20"/>
        </w:rPr>
        <w:t xml:space="preserve">16.1  </w:t>
      </w:r>
      <w:r>
        <w:rPr>
          <w:rFonts w:ascii="Arial Narrow" w:hAnsi="Arial Narrow"/>
          <w:sz w:val="20"/>
          <w:szCs w:val="20"/>
        </w:rPr>
        <w:t xml:space="preserve">  </w:t>
      </w:r>
      <w:r w:rsidRPr="003B4DA2">
        <w:rPr>
          <w:rFonts w:ascii="Arial Narrow" w:hAnsi="Arial Narrow"/>
          <w:sz w:val="20"/>
          <w:szCs w:val="20"/>
        </w:rPr>
        <w:t>Lehota na predkladanie ponúk je stanovená vo Výzve na predkladanie ponúk</w:t>
      </w:r>
      <w:r w:rsidRPr="00D44AD7">
        <w:rPr>
          <w:rFonts w:ascii="Arial Narrow" w:hAnsi="Arial Narrow"/>
          <w:sz w:val="20"/>
          <w:szCs w:val="20"/>
        </w:rPr>
        <w:t xml:space="preserve">, ktorou bolo toto verejné obstarávanie vyhlásené, </w:t>
      </w:r>
      <w:r w:rsidRPr="003B4DA2">
        <w:rPr>
          <w:rFonts w:ascii="Arial Narrow" w:hAnsi="Arial Narrow"/>
          <w:sz w:val="20"/>
          <w:szCs w:val="20"/>
        </w:rPr>
        <w:t xml:space="preserve">alebo jej </w:t>
      </w:r>
      <w:r>
        <w:rPr>
          <w:rFonts w:ascii="Arial Narrow" w:hAnsi="Arial Narrow"/>
          <w:sz w:val="20"/>
          <w:szCs w:val="20"/>
        </w:rPr>
        <w:t>zverejnených opravách</w:t>
      </w:r>
      <w:r w:rsidRPr="003B4DA2">
        <w:rPr>
          <w:rFonts w:ascii="Arial Narrow" w:hAnsi="Arial Narrow"/>
          <w:sz w:val="20"/>
          <w:szCs w:val="20"/>
        </w:rPr>
        <w:t xml:space="preserve"> (ak je</w:t>
      </w:r>
      <w:r>
        <w:rPr>
          <w:rFonts w:ascii="Arial Narrow" w:hAnsi="Arial Narrow"/>
          <w:sz w:val="20"/>
          <w:szCs w:val="20"/>
        </w:rPr>
        <w:t xml:space="preserve"> to</w:t>
      </w:r>
      <w:r w:rsidRPr="003B4DA2">
        <w:rPr>
          <w:rFonts w:ascii="Arial Narrow" w:hAnsi="Arial Narrow"/>
          <w:sz w:val="20"/>
          <w:szCs w:val="20"/>
        </w:rPr>
        <w:t xml:space="preserve"> relevantné). </w:t>
      </w:r>
    </w:p>
    <w:p w14:paraId="65ADD4FE" w14:textId="77777777" w:rsidR="00F14C5B" w:rsidRPr="00D44AD7" w:rsidRDefault="00F14C5B" w:rsidP="00F14C5B">
      <w:pPr>
        <w:pStyle w:val="Bezriadkovania"/>
        <w:spacing w:line="276" w:lineRule="auto"/>
        <w:ind w:left="567" w:hanging="567"/>
        <w:jc w:val="both"/>
        <w:rPr>
          <w:rFonts w:ascii="Arial Narrow" w:eastAsia="Arial,Bold" w:hAnsi="Arial Narrow"/>
          <w:sz w:val="20"/>
          <w:szCs w:val="20"/>
        </w:rPr>
      </w:pPr>
      <w:r w:rsidRPr="00D44AD7">
        <w:rPr>
          <w:rFonts w:ascii="Arial Narrow" w:eastAsia="Arial,Bold" w:hAnsi="Arial Narrow"/>
          <w:sz w:val="20"/>
          <w:szCs w:val="20"/>
        </w:rPr>
        <w:t xml:space="preserve">16.2    Uchádzači doručia svoje ponuky v lehote na predkladanie ponúk výlučne elektronickými prostriedkami, spôsobom určeným funkcionalitou IS EPVO.             </w:t>
      </w:r>
    </w:p>
    <w:p w14:paraId="58D0F1B5" w14:textId="77777777" w:rsidR="00F14C5B" w:rsidRPr="00D44AD7" w:rsidRDefault="00F14C5B" w:rsidP="00F14C5B">
      <w:pPr>
        <w:autoSpaceDE w:val="0"/>
        <w:autoSpaceDN w:val="0"/>
        <w:adjustRightInd w:val="0"/>
        <w:spacing w:line="276" w:lineRule="auto"/>
        <w:ind w:left="567" w:hanging="567"/>
        <w:jc w:val="both"/>
        <w:rPr>
          <w:rFonts w:ascii="Arial Narrow" w:hAnsi="Arial Narrow" w:cs="Arial"/>
          <w:color w:val="000000"/>
          <w:sz w:val="20"/>
          <w:szCs w:val="20"/>
        </w:rPr>
      </w:pPr>
      <w:r w:rsidRPr="00D44AD7">
        <w:rPr>
          <w:rFonts w:ascii="Arial Narrow" w:hAnsi="Arial Narrow" w:cs="Arial"/>
          <w:color w:val="000000"/>
          <w:sz w:val="20"/>
          <w:szCs w:val="20"/>
        </w:rPr>
        <w:t xml:space="preserve">16.3   </w:t>
      </w:r>
      <w:r>
        <w:rPr>
          <w:rFonts w:ascii="Arial Narrow" w:hAnsi="Arial Narrow" w:cs="Arial"/>
          <w:color w:val="000000"/>
          <w:sz w:val="20"/>
          <w:szCs w:val="20"/>
        </w:rPr>
        <w:t xml:space="preserve"> </w:t>
      </w:r>
      <w:r w:rsidRPr="00D44AD7">
        <w:rPr>
          <w:rFonts w:ascii="Arial Narrow" w:hAnsi="Arial Narrow" w:cs="Arial"/>
          <w:color w:val="000000"/>
          <w:sz w:val="20"/>
          <w:szCs w:val="20"/>
        </w:rPr>
        <w:t xml:space="preserve">Po uplynutí lehoty na predkladanie ponúk systém neumožní uchádzačom predkladať alebo meniť svoje ponuky. </w:t>
      </w:r>
    </w:p>
    <w:p w14:paraId="62D599FF" w14:textId="77777777" w:rsidR="00F14C5B" w:rsidRPr="00785F8F" w:rsidRDefault="00F14C5B" w:rsidP="00F14C5B">
      <w:pPr>
        <w:tabs>
          <w:tab w:val="num" w:pos="360"/>
        </w:tabs>
        <w:spacing w:before="400"/>
        <w:ind w:left="540" w:hanging="540"/>
        <w:jc w:val="both"/>
        <w:rPr>
          <w:rFonts w:ascii="Arial Narrow" w:hAnsi="Arial Narrow" w:cs="Arial"/>
          <w:b/>
          <w:bCs/>
          <w:smallCaps/>
          <w:szCs w:val="22"/>
        </w:rPr>
      </w:pPr>
      <w:r w:rsidRPr="00785F8F">
        <w:rPr>
          <w:rFonts w:ascii="Arial Narrow" w:hAnsi="Arial Narrow" w:cs="Arial"/>
          <w:b/>
          <w:bCs/>
          <w:smallCaps/>
          <w:szCs w:val="22"/>
        </w:rPr>
        <w:t>17     doplnenie, zmena a odvolanie ponuky</w:t>
      </w:r>
    </w:p>
    <w:p w14:paraId="3781C565" w14:textId="77777777" w:rsidR="00F14C5B"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D44AD7">
        <w:rPr>
          <w:rFonts w:ascii="Arial Narrow" w:eastAsia="Arial,Bold" w:hAnsi="Arial Narrow" w:cs="Arial"/>
          <w:sz w:val="20"/>
          <w:szCs w:val="20"/>
        </w:rPr>
        <w:t>17.1  Uchádzač môže predloženú ponuku dodatočne doplniť, zmeniť alebo vziať späť do uplynutia lehoty na  predkladanie ponúk.</w:t>
      </w:r>
      <w:r>
        <w:rPr>
          <w:rFonts w:ascii="Arial Narrow" w:eastAsia="Arial,Bold" w:hAnsi="Arial Narrow" w:cs="Arial"/>
          <w:sz w:val="20"/>
          <w:szCs w:val="20"/>
        </w:rPr>
        <w:t xml:space="preserve"> </w:t>
      </w:r>
      <w:r w:rsidRPr="00D44AD7">
        <w:rPr>
          <w:rFonts w:ascii="Arial Narrow" w:eastAsia="Arial,Bold" w:hAnsi="Arial Narrow" w:cs="Arial"/>
          <w:sz w:val="20"/>
          <w:szCs w:val="20"/>
        </w:rPr>
        <w:t>U</w:t>
      </w:r>
      <w:r w:rsidRPr="00D44AD7">
        <w:rPr>
          <w:rFonts w:ascii="Arial Narrow" w:hAnsi="Arial Narrow" w:cs="Arial"/>
          <w:sz w:val="20"/>
          <w:szCs w:val="20"/>
        </w:rPr>
        <w:t>chádzač pri zmene a odvolaní ponuky postupuje obdobne ako pri vložení prvotnej ponuky.</w:t>
      </w:r>
    </w:p>
    <w:p w14:paraId="087E93E7" w14:textId="77777777" w:rsidR="00F14C5B" w:rsidRPr="00D44AD7" w:rsidRDefault="00F14C5B" w:rsidP="00F14C5B">
      <w:pPr>
        <w:autoSpaceDE w:val="0"/>
        <w:autoSpaceDN w:val="0"/>
        <w:adjustRightInd w:val="0"/>
        <w:spacing w:line="276" w:lineRule="auto"/>
        <w:ind w:left="567" w:hanging="567"/>
        <w:jc w:val="both"/>
        <w:rPr>
          <w:rFonts w:ascii="Arial Narrow" w:hAnsi="Arial Narrow" w:cs="Arial"/>
          <w:sz w:val="20"/>
          <w:szCs w:val="20"/>
        </w:rPr>
      </w:pPr>
    </w:p>
    <w:p w14:paraId="7AFCC115" w14:textId="77777777" w:rsidR="00F14C5B" w:rsidRPr="006C5712" w:rsidRDefault="00F14C5B" w:rsidP="00F14C5B">
      <w:pPr>
        <w:pStyle w:val="Nadpis6"/>
        <w:tabs>
          <w:tab w:val="num" w:pos="360"/>
        </w:tabs>
        <w:spacing w:line="276" w:lineRule="auto"/>
        <w:rPr>
          <w:rFonts w:ascii="Arial Narrow" w:hAnsi="Arial Narrow"/>
          <w:b/>
          <w:bCs/>
          <w:i w:val="0"/>
          <w:iCs w:val="0"/>
          <w:color w:val="auto"/>
          <w:szCs w:val="22"/>
        </w:rPr>
      </w:pPr>
      <w:r w:rsidRPr="006C5712">
        <w:rPr>
          <w:rFonts w:ascii="Arial Narrow" w:hAnsi="Arial Narrow"/>
          <w:b/>
          <w:bCs/>
          <w:i w:val="0"/>
          <w:iCs w:val="0"/>
          <w:smallCaps/>
          <w:color w:val="auto"/>
          <w:szCs w:val="22"/>
        </w:rPr>
        <w:t>18      Lehota viazanosti ponuky</w:t>
      </w:r>
    </w:p>
    <w:p w14:paraId="4D883D5C" w14:textId="77777777" w:rsidR="00F14C5B" w:rsidRPr="00833DF8" w:rsidRDefault="00F14C5B" w:rsidP="00F14C5B">
      <w:pPr>
        <w:spacing w:line="276" w:lineRule="auto"/>
        <w:ind w:left="426" w:hanging="426"/>
        <w:jc w:val="both"/>
        <w:rPr>
          <w:rFonts w:ascii="Arial Narrow" w:hAnsi="Arial Narrow" w:cs="Arial"/>
          <w:sz w:val="20"/>
          <w:szCs w:val="20"/>
        </w:rPr>
      </w:pPr>
      <w:r w:rsidRPr="00833DF8">
        <w:rPr>
          <w:rFonts w:ascii="Arial Narrow" w:hAnsi="Arial Narrow"/>
          <w:sz w:val="20"/>
          <w:szCs w:val="20"/>
        </w:rPr>
        <w:t xml:space="preserve">18.1  Uchádzač je svojou ponukou viazaný až do uplynutia lehoty viazanosti ponúk tak, ako je stanovená vo Výzve na predkladanie ponúk, ktorou bolo toto verejné obstarávanie vyhlásené, alebo jej redakčnej oprave (ak je relevantné). </w:t>
      </w:r>
    </w:p>
    <w:p w14:paraId="7EA6E0A3" w14:textId="77777777" w:rsidR="00F14C5B" w:rsidRPr="00785F8F" w:rsidRDefault="00F14C5B" w:rsidP="00F14C5B">
      <w:pPr>
        <w:pStyle w:val="Nadpis6"/>
        <w:spacing w:line="276" w:lineRule="auto"/>
        <w:ind w:left="360"/>
        <w:rPr>
          <w:rFonts w:ascii="Arial Narrow" w:hAnsi="Arial Narrow"/>
          <w:smallCaps/>
          <w:sz w:val="24"/>
        </w:rPr>
      </w:pPr>
    </w:p>
    <w:bookmarkEnd w:id="7"/>
    <w:p w14:paraId="6304D4D5" w14:textId="77777777" w:rsidR="00F14C5B" w:rsidRPr="00785F8F" w:rsidRDefault="00F14C5B" w:rsidP="00F14C5B"/>
    <w:p w14:paraId="4B65E6E4" w14:textId="77777777" w:rsidR="00F14C5B" w:rsidRPr="00785F8F" w:rsidRDefault="00F14C5B" w:rsidP="00F14C5B">
      <w:pPr>
        <w:tabs>
          <w:tab w:val="num" w:pos="756"/>
        </w:tabs>
        <w:jc w:val="center"/>
        <w:rPr>
          <w:rFonts w:ascii="Arial Narrow" w:hAnsi="Arial Narrow" w:cs="Arial"/>
          <w:b/>
          <w:szCs w:val="22"/>
        </w:rPr>
      </w:pPr>
      <w:bookmarkStart w:id="8" w:name="_Hlk118727410"/>
      <w:r w:rsidRPr="00785F8F">
        <w:rPr>
          <w:rFonts w:ascii="Arial Narrow" w:hAnsi="Arial Narrow" w:cs="Arial"/>
          <w:b/>
          <w:szCs w:val="22"/>
        </w:rPr>
        <w:t>Časť III.</w:t>
      </w:r>
    </w:p>
    <w:p w14:paraId="1F5787CE" w14:textId="77777777" w:rsidR="00F14C5B" w:rsidRPr="00785F8F" w:rsidRDefault="00F14C5B" w:rsidP="00F14C5B">
      <w:pPr>
        <w:tabs>
          <w:tab w:val="num" w:pos="756"/>
        </w:tabs>
        <w:jc w:val="center"/>
        <w:rPr>
          <w:rFonts w:ascii="Arial Narrow" w:hAnsi="Arial Narrow" w:cs="Arial"/>
          <w:b/>
          <w:bCs/>
          <w:sz w:val="24"/>
        </w:rPr>
      </w:pPr>
      <w:r w:rsidRPr="00785F8F">
        <w:rPr>
          <w:rFonts w:ascii="Arial Narrow" w:hAnsi="Arial Narrow" w:cs="Arial"/>
          <w:b/>
          <w:bCs/>
          <w:sz w:val="24"/>
        </w:rPr>
        <w:t>KOMUNIKÁCIA A VÝMENA INFORMÁCIÍ VO VEREJNOM OBSTARÁVANÍ</w:t>
      </w:r>
      <w:bookmarkEnd w:id="8"/>
    </w:p>
    <w:p w14:paraId="7C01AE8B" w14:textId="77777777" w:rsidR="00F14C5B" w:rsidRPr="00785F8F" w:rsidRDefault="00F14C5B" w:rsidP="00F14C5B">
      <w:pPr>
        <w:pStyle w:val="Nadpis6"/>
        <w:spacing w:line="276" w:lineRule="auto"/>
        <w:ind w:left="360"/>
        <w:rPr>
          <w:rFonts w:ascii="Arial Narrow" w:hAnsi="Arial Narrow"/>
          <w:smallCaps/>
          <w:sz w:val="24"/>
        </w:rPr>
      </w:pPr>
    </w:p>
    <w:p w14:paraId="6791F9FD" w14:textId="77777777" w:rsidR="00F14C5B" w:rsidRPr="006C5712" w:rsidRDefault="00F14C5B" w:rsidP="00F14C5B">
      <w:pPr>
        <w:pStyle w:val="Nadpis6"/>
        <w:tabs>
          <w:tab w:val="num" w:pos="360"/>
        </w:tabs>
        <w:spacing w:line="276" w:lineRule="auto"/>
        <w:rPr>
          <w:rFonts w:ascii="Arial Narrow" w:hAnsi="Arial Narrow"/>
          <w:b/>
          <w:bCs/>
          <w:i w:val="0"/>
          <w:iCs w:val="0"/>
          <w:smallCaps/>
          <w:color w:val="auto"/>
          <w:sz w:val="24"/>
        </w:rPr>
      </w:pPr>
      <w:bookmarkStart w:id="9" w:name="_Hlk118727471"/>
      <w:r w:rsidRPr="006C5712">
        <w:rPr>
          <w:rFonts w:ascii="Arial Narrow" w:hAnsi="Arial Narrow"/>
          <w:b/>
          <w:bCs/>
          <w:i w:val="0"/>
          <w:iCs w:val="0"/>
          <w:smallCaps/>
          <w:color w:val="auto"/>
          <w:sz w:val="24"/>
        </w:rPr>
        <w:t>19      komunikácia medzi verejným obstarávateľom a záujemcami/uchádzačmi</w:t>
      </w:r>
    </w:p>
    <w:p w14:paraId="66304389" w14:textId="77777777" w:rsidR="00F14C5B" w:rsidRPr="00AE0A5C" w:rsidRDefault="00F14C5B" w:rsidP="00F14C5B">
      <w:pPr>
        <w:pStyle w:val="Default"/>
        <w:spacing w:line="276" w:lineRule="auto"/>
        <w:ind w:left="567" w:hanging="567"/>
        <w:jc w:val="both"/>
        <w:rPr>
          <w:rFonts w:ascii="Arial Narrow" w:hAnsi="Arial Narrow"/>
          <w:sz w:val="20"/>
          <w:szCs w:val="20"/>
        </w:rPr>
      </w:pPr>
      <w:r w:rsidRPr="00AE0A5C">
        <w:rPr>
          <w:rFonts w:ascii="Arial Narrow" w:hAnsi="Arial Narrow"/>
          <w:sz w:val="20"/>
          <w:szCs w:val="20"/>
        </w:rPr>
        <w:t xml:space="preserve">19.1. Poskytovanie vysvetlení, odovzdávanie podkladov a komunikácia („ďalej len komunikácia“) medzi verejným obstarávateľom/záujemcami a uchádzačmi sa bude uskutočňovať v štátnom (slovenskom) jazyku a spôsobom určeným funkcionalitami IS EPVO. </w:t>
      </w:r>
    </w:p>
    <w:p w14:paraId="649BDCCC" w14:textId="77777777" w:rsidR="00F14C5B" w:rsidRPr="00AE0A5C" w:rsidRDefault="00F14C5B" w:rsidP="00F14C5B">
      <w:pPr>
        <w:pStyle w:val="Default"/>
        <w:spacing w:line="276" w:lineRule="auto"/>
        <w:ind w:left="567" w:hanging="567"/>
        <w:jc w:val="both"/>
        <w:rPr>
          <w:rFonts w:ascii="Arial Narrow" w:hAnsi="Arial Narrow"/>
          <w:sz w:val="20"/>
          <w:szCs w:val="20"/>
        </w:rPr>
      </w:pPr>
      <w:r w:rsidRPr="00AE0A5C">
        <w:rPr>
          <w:rFonts w:ascii="Arial Narrow" w:hAnsi="Arial Narrow"/>
          <w:sz w:val="20"/>
          <w:szCs w:val="20"/>
        </w:rPr>
        <w:t xml:space="preserve">19.2.  Komunikácia, výmena a uchovávanie informácií sa uskutočňuje spôsobom, ktorý zabezpečí integritu a zachovanie dôvernosti údajov uvedených v ponuke. </w:t>
      </w:r>
    </w:p>
    <w:p w14:paraId="4A726BE1" w14:textId="77777777" w:rsidR="00F14C5B" w:rsidRPr="00AE0A5C" w:rsidRDefault="00F14C5B" w:rsidP="00F14C5B">
      <w:pPr>
        <w:pStyle w:val="Default"/>
        <w:spacing w:line="276" w:lineRule="auto"/>
        <w:ind w:left="567" w:hanging="567"/>
        <w:jc w:val="both"/>
        <w:rPr>
          <w:rFonts w:ascii="Arial Narrow" w:hAnsi="Arial Narrow"/>
          <w:sz w:val="20"/>
          <w:szCs w:val="20"/>
        </w:rPr>
      </w:pPr>
      <w:r w:rsidRPr="00AE0A5C">
        <w:rPr>
          <w:rFonts w:ascii="Arial Narrow" w:hAnsi="Arial Narrow"/>
          <w:sz w:val="20"/>
          <w:szCs w:val="20"/>
        </w:rPr>
        <w:t xml:space="preserve">19.3.   Podrobné pravidlá a podmienky komunikácie a výmeny informácií v tomto verejnom obstarávaní v rámci IS EPVO sú uvedené v platných VP IS EPVO. </w:t>
      </w:r>
    </w:p>
    <w:p w14:paraId="22A1748D" w14:textId="77777777" w:rsidR="00F14C5B" w:rsidRPr="00AE0A5C" w:rsidRDefault="00F14C5B" w:rsidP="00F14C5B">
      <w:pPr>
        <w:pStyle w:val="Odsekzoznamu"/>
        <w:ind w:left="360"/>
        <w:rPr>
          <w:rFonts w:ascii="Arial Narrow" w:hAnsi="Arial Narrow" w:cs="Arial"/>
          <w:szCs w:val="22"/>
          <w:u w:val="single"/>
        </w:rPr>
      </w:pPr>
    </w:p>
    <w:p w14:paraId="27010896" w14:textId="77777777" w:rsidR="00F14C5B" w:rsidRPr="003F0B0D" w:rsidRDefault="00F14C5B" w:rsidP="00F14C5B">
      <w:pPr>
        <w:pStyle w:val="Nadpis9"/>
        <w:tabs>
          <w:tab w:val="num" w:pos="360"/>
        </w:tabs>
        <w:spacing w:before="120"/>
        <w:rPr>
          <w:rFonts w:ascii="Arial Narrow" w:hAnsi="Arial Narrow" w:cs="Arial"/>
          <w:b/>
          <w:bCs/>
          <w:smallCaps/>
          <w:color w:val="auto"/>
          <w:sz w:val="24"/>
          <w:lang w:eastAsia="cs-CZ"/>
        </w:rPr>
      </w:pPr>
      <w:bookmarkStart w:id="10" w:name="_Toc385519799"/>
      <w:r w:rsidRPr="003F0B0D">
        <w:rPr>
          <w:rFonts w:ascii="Arial Narrow" w:hAnsi="Arial Narrow" w:cs="Arial"/>
          <w:b/>
          <w:bCs/>
          <w:smallCaps/>
          <w:color w:val="auto"/>
          <w:sz w:val="24"/>
          <w:lang w:eastAsia="cs-CZ"/>
        </w:rPr>
        <w:lastRenderedPageBreak/>
        <w:t>20      Vysvetľovanie súťažných podkladov</w:t>
      </w:r>
      <w:bookmarkEnd w:id="10"/>
    </w:p>
    <w:p w14:paraId="6DB32148" w14:textId="77777777" w:rsidR="00F14C5B" w:rsidRPr="00560F52" w:rsidRDefault="00F14C5B" w:rsidP="00F14C5B">
      <w:pPr>
        <w:pStyle w:val="Default"/>
        <w:spacing w:line="276" w:lineRule="auto"/>
        <w:ind w:left="567" w:hanging="567"/>
        <w:jc w:val="both"/>
        <w:rPr>
          <w:rFonts w:ascii="Arial Narrow" w:hAnsi="Arial Narrow"/>
          <w:sz w:val="20"/>
          <w:szCs w:val="20"/>
        </w:rPr>
      </w:pPr>
      <w:r>
        <w:rPr>
          <w:rFonts w:ascii="Arial Narrow" w:hAnsi="Arial Narrow"/>
          <w:sz w:val="20"/>
          <w:szCs w:val="20"/>
        </w:rPr>
        <w:t>20.1</w:t>
      </w:r>
      <w:r w:rsidRPr="00560F52">
        <w:rPr>
          <w:rFonts w:ascii="Arial Narrow" w:hAnsi="Arial Narrow"/>
          <w:sz w:val="20"/>
          <w:szCs w:val="20"/>
        </w:rPr>
        <w:t xml:space="preserve">. </w:t>
      </w:r>
      <w:r>
        <w:rPr>
          <w:rFonts w:ascii="Arial Narrow" w:hAnsi="Arial Narrow"/>
          <w:sz w:val="20"/>
          <w:szCs w:val="20"/>
        </w:rPr>
        <w:t xml:space="preserve">   </w:t>
      </w:r>
      <w:r w:rsidRPr="00560F52">
        <w:rPr>
          <w:rFonts w:ascii="Arial Narrow" w:hAnsi="Arial Narrow"/>
          <w:sz w:val="20"/>
          <w:szCs w:val="20"/>
        </w:rPr>
        <w:t>V súlade s § 108 ods. 8 zákona verejný obstarávateľ vysvetlenie informácií uvedených vo výzve na predkladanie ponúk, v súťažných podkladoch alebo v inej sprievodnej dokumentácii verejný obstarávateľ bezodkladne oznámi záujemcom, najneskôr však tri pracovné dni pred uplynutím lehoty na predkladanie ponúk za predpokladu, že o vysvetlenie záujemca požiada dostatočne vopred. Verejný obstarávateľ môže oznámiť vysvetlenie k doručeným žiadostiam jedným úkonom v lehote podľa prvej vety.</w:t>
      </w:r>
    </w:p>
    <w:p w14:paraId="0C10A93E" w14:textId="77777777" w:rsidR="00F14C5B" w:rsidRPr="00560F52" w:rsidRDefault="00F14C5B" w:rsidP="00F14C5B">
      <w:pPr>
        <w:tabs>
          <w:tab w:val="num" w:pos="567"/>
        </w:tabs>
        <w:autoSpaceDE w:val="0"/>
        <w:autoSpaceDN w:val="0"/>
        <w:adjustRightInd w:val="0"/>
        <w:spacing w:after="120" w:line="276" w:lineRule="auto"/>
        <w:ind w:left="567" w:hanging="567"/>
        <w:jc w:val="both"/>
        <w:rPr>
          <w:rFonts w:ascii="Arial Narrow" w:hAnsi="Arial Narrow" w:cs="Arial"/>
          <w:color w:val="000000"/>
          <w:sz w:val="20"/>
          <w:szCs w:val="20"/>
        </w:rPr>
      </w:pPr>
      <w:r w:rsidRPr="00560F52">
        <w:rPr>
          <w:rFonts w:ascii="Arial Narrow" w:hAnsi="Arial Narrow" w:cs="Arial"/>
          <w:color w:val="000000"/>
          <w:sz w:val="20"/>
          <w:szCs w:val="20"/>
        </w:rPr>
        <w:t>20.</w:t>
      </w:r>
      <w:r>
        <w:rPr>
          <w:rFonts w:ascii="Arial Narrow" w:hAnsi="Arial Narrow" w:cs="Arial"/>
          <w:color w:val="000000"/>
          <w:sz w:val="20"/>
          <w:szCs w:val="20"/>
        </w:rPr>
        <w:t>2</w:t>
      </w:r>
      <w:r w:rsidRPr="00560F52">
        <w:rPr>
          <w:rFonts w:ascii="Arial Narrow" w:hAnsi="Arial Narrow" w:cs="Arial"/>
          <w:color w:val="000000"/>
          <w:sz w:val="20"/>
          <w:szCs w:val="20"/>
        </w:rPr>
        <w:t xml:space="preserve">   Verejný obstarávateľ požaduje, aby všetky prípadné poskytnuté vysvetlenia v súťaži záujemcovia zapracovali do svojich ponúk. </w:t>
      </w:r>
    </w:p>
    <w:p w14:paraId="76395A28" w14:textId="77777777" w:rsidR="00F14C5B" w:rsidRPr="001915DF" w:rsidRDefault="00F14C5B" w:rsidP="00F14C5B">
      <w:pPr>
        <w:tabs>
          <w:tab w:val="num" w:pos="567"/>
        </w:tabs>
        <w:autoSpaceDE w:val="0"/>
        <w:autoSpaceDN w:val="0"/>
        <w:adjustRightInd w:val="0"/>
        <w:spacing w:line="276" w:lineRule="auto"/>
        <w:ind w:left="567" w:hanging="567"/>
        <w:jc w:val="both"/>
        <w:rPr>
          <w:rFonts w:ascii="Arial Narrow" w:hAnsi="Arial Narrow" w:cs="Arial"/>
          <w:color w:val="000000"/>
          <w:sz w:val="20"/>
          <w:szCs w:val="20"/>
        </w:rPr>
      </w:pPr>
      <w:r w:rsidRPr="001915DF">
        <w:rPr>
          <w:rFonts w:ascii="Arial Narrow" w:hAnsi="Arial Narrow" w:cs="Arial"/>
          <w:color w:val="000000"/>
          <w:sz w:val="20"/>
          <w:szCs w:val="20"/>
        </w:rPr>
        <w:t>20.3  Verejný obstarávateľ</w:t>
      </w:r>
      <w:r>
        <w:rPr>
          <w:rFonts w:ascii="Arial Narrow" w:hAnsi="Arial Narrow" w:cs="Arial"/>
          <w:color w:val="000000"/>
          <w:sz w:val="20"/>
          <w:szCs w:val="20"/>
        </w:rPr>
        <w:t xml:space="preserve"> primerane</w:t>
      </w:r>
      <w:r w:rsidRPr="001915DF">
        <w:rPr>
          <w:rFonts w:ascii="Arial Narrow" w:hAnsi="Arial Narrow" w:cs="Arial"/>
          <w:color w:val="000000"/>
          <w:sz w:val="20"/>
          <w:szCs w:val="20"/>
        </w:rPr>
        <w:t xml:space="preserve"> predĺži lehotu na predkladanie ponúk</w:t>
      </w:r>
      <w:r>
        <w:rPr>
          <w:rFonts w:ascii="Arial Narrow" w:hAnsi="Arial Narrow" w:cs="Arial"/>
          <w:color w:val="000000"/>
          <w:sz w:val="20"/>
          <w:szCs w:val="20"/>
        </w:rPr>
        <w:t xml:space="preserve"> ak, </w:t>
      </w:r>
      <w:r w:rsidRPr="001915DF">
        <w:rPr>
          <w:rFonts w:ascii="Arial Narrow" w:hAnsi="Arial Narrow" w:cs="Arial"/>
          <w:color w:val="000000"/>
          <w:sz w:val="20"/>
          <w:szCs w:val="20"/>
        </w:rPr>
        <w:t xml:space="preserve"> </w:t>
      </w:r>
    </w:p>
    <w:p w14:paraId="114497EF" w14:textId="77777777" w:rsidR="00F14C5B" w:rsidRPr="001915DF" w:rsidRDefault="00F14C5B" w:rsidP="00F14C5B">
      <w:pPr>
        <w:tabs>
          <w:tab w:val="num" w:pos="567"/>
        </w:tabs>
        <w:autoSpaceDE w:val="0"/>
        <w:autoSpaceDN w:val="0"/>
        <w:adjustRightInd w:val="0"/>
        <w:spacing w:line="276" w:lineRule="auto"/>
        <w:ind w:left="567" w:hanging="141"/>
        <w:jc w:val="both"/>
        <w:rPr>
          <w:rFonts w:ascii="Arial Narrow" w:hAnsi="Arial Narrow" w:cs="Arial"/>
          <w:color w:val="000000"/>
          <w:sz w:val="20"/>
          <w:szCs w:val="20"/>
        </w:rPr>
      </w:pPr>
      <w:r w:rsidRPr="001915DF">
        <w:rPr>
          <w:rFonts w:ascii="Arial Narrow" w:hAnsi="Arial Narrow" w:cs="Arial"/>
          <w:color w:val="000000"/>
          <w:sz w:val="20"/>
          <w:szCs w:val="20"/>
        </w:rPr>
        <w:t>a) vysvetlenie informácií potrebných na vypracovanie ponuky</w:t>
      </w:r>
      <w:r>
        <w:rPr>
          <w:rFonts w:ascii="Arial Narrow" w:hAnsi="Arial Narrow" w:cs="Arial"/>
          <w:color w:val="000000"/>
          <w:sz w:val="20"/>
          <w:szCs w:val="20"/>
        </w:rPr>
        <w:t>, návrhu</w:t>
      </w:r>
      <w:r w:rsidRPr="001915DF">
        <w:rPr>
          <w:rFonts w:ascii="Arial Narrow" w:hAnsi="Arial Narrow" w:cs="Arial"/>
          <w:color w:val="000000"/>
          <w:sz w:val="20"/>
          <w:szCs w:val="20"/>
        </w:rPr>
        <w:t xml:space="preserve"> alebo na preukázanie splnenia podmienok účasti nie je poskytnuté v lehote podľa </w:t>
      </w:r>
      <w:r w:rsidRPr="00573E04">
        <w:rPr>
          <w:rFonts w:ascii="Arial Narrow" w:hAnsi="Arial Narrow" w:cs="Arial"/>
          <w:color w:val="000000"/>
          <w:sz w:val="20"/>
          <w:szCs w:val="20"/>
        </w:rPr>
        <w:t>bodu 20.1</w:t>
      </w:r>
      <w:r w:rsidRPr="001915DF">
        <w:rPr>
          <w:rFonts w:ascii="Arial Narrow" w:hAnsi="Arial Narrow" w:cs="Arial"/>
          <w:color w:val="000000"/>
          <w:sz w:val="20"/>
          <w:szCs w:val="20"/>
        </w:rPr>
        <w:t xml:space="preserve">  aj napriek tomu, že bolo vyžiadané dostatočne vopred alebo </w:t>
      </w:r>
    </w:p>
    <w:p w14:paraId="0F8578C7" w14:textId="77777777" w:rsidR="00F14C5B" w:rsidRPr="001915DF" w:rsidRDefault="00F14C5B" w:rsidP="00F14C5B">
      <w:pPr>
        <w:tabs>
          <w:tab w:val="num" w:pos="567"/>
        </w:tabs>
        <w:autoSpaceDE w:val="0"/>
        <w:autoSpaceDN w:val="0"/>
        <w:adjustRightInd w:val="0"/>
        <w:spacing w:after="120" w:line="276" w:lineRule="auto"/>
        <w:ind w:left="567" w:hanging="141"/>
        <w:jc w:val="both"/>
        <w:rPr>
          <w:rFonts w:ascii="Arial Narrow" w:hAnsi="Arial Narrow" w:cs="Arial"/>
          <w:color w:val="000000"/>
          <w:sz w:val="20"/>
          <w:szCs w:val="20"/>
        </w:rPr>
      </w:pPr>
      <w:r w:rsidRPr="001915DF">
        <w:rPr>
          <w:rFonts w:ascii="Arial Narrow" w:hAnsi="Arial Narrow" w:cs="Arial"/>
          <w:color w:val="000000"/>
          <w:sz w:val="20"/>
          <w:szCs w:val="20"/>
        </w:rPr>
        <w:t>b) v dokumentoch potrebných na vypracovanie ponuky</w:t>
      </w:r>
      <w:r>
        <w:rPr>
          <w:rFonts w:ascii="Arial Narrow" w:hAnsi="Arial Narrow" w:cs="Arial"/>
          <w:color w:val="000000"/>
          <w:sz w:val="20"/>
          <w:szCs w:val="20"/>
        </w:rPr>
        <w:t>, návrhu</w:t>
      </w:r>
      <w:r w:rsidRPr="001915DF">
        <w:rPr>
          <w:rFonts w:ascii="Arial Narrow" w:hAnsi="Arial Narrow" w:cs="Arial"/>
          <w:color w:val="000000"/>
          <w:sz w:val="20"/>
          <w:szCs w:val="20"/>
        </w:rPr>
        <w:t xml:space="preserve"> alebo na preukázanie splnenia podmienok účasti vykoná podstatnú zmenu. </w:t>
      </w:r>
    </w:p>
    <w:p w14:paraId="0E7732AD" w14:textId="77777777" w:rsidR="00F14C5B" w:rsidRPr="001915DF" w:rsidRDefault="00F14C5B" w:rsidP="00F14C5B">
      <w:pPr>
        <w:tabs>
          <w:tab w:val="num" w:pos="567"/>
        </w:tabs>
        <w:autoSpaceDE w:val="0"/>
        <w:autoSpaceDN w:val="0"/>
        <w:adjustRightInd w:val="0"/>
        <w:spacing w:line="276" w:lineRule="auto"/>
        <w:ind w:left="567" w:hanging="567"/>
        <w:jc w:val="both"/>
        <w:rPr>
          <w:rFonts w:ascii="Arial Narrow" w:hAnsi="Arial Narrow" w:cs="Arial"/>
          <w:color w:val="000000"/>
          <w:sz w:val="20"/>
          <w:szCs w:val="20"/>
        </w:rPr>
      </w:pPr>
      <w:r w:rsidRPr="001915DF">
        <w:rPr>
          <w:rFonts w:ascii="Arial Narrow" w:hAnsi="Arial Narrow" w:cs="Arial"/>
          <w:color w:val="000000"/>
          <w:sz w:val="20"/>
          <w:szCs w:val="20"/>
        </w:rPr>
        <w:t xml:space="preserve">20.4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14:paraId="0DDFDC29" w14:textId="77777777" w:rsidR="00F14C5B" w:rsidRPr="00785F8F" w:rsidRDefault="00F14C5B" w:rsidP="00F14C5B">
      <w:pPr>
        <w:pStyle w:val="Default"/>
        <w:spacing w:line="276" w:lineRule="auto"/>
        <w:ind w:left="432" w:hanging="432"/>
        <w:jc w:val="both"/>
        <w:rPr>
          <w:rFonts w:ascii="Arial Narrow" w:hAnsi="Arial Narrow"/>
          <w:sz w:val="22"/>
          <w:szCs w:val="22"/>
        </w:rPr>
      </w:pPr>
    </w:p>
    <w:p w14:paraId="600DC50B" w14:textId="5523A302" w:rsidR="00F14C5B" w:rsidRPr="00B34D96" w:rsidRDefault="00F14C5B" w:rsidP="00F14C5B">
      <w:pPr>
        <w:tabs>
          <w:tab w:val="num" w:pos="360"/>
        </w:tabs>
        <w:spacing w:line="276" w:lineRule="auto"/>
        <w:jc w:val="both"/>
        <w:rPr>
          <w:rFonts w:ascii="Arial Narrow" w:hAnsi="Arial Narrow"/>
          <w:b/>
          <w:bCs/>
          <w:sz w:val="24"/>
        </w:rPr>
      </w:pPr>
      <w:r w:rsidRPr="00785F8F">
        <w:rPr>
          <w:rFonts w:ascii="Arial Narrow" w:hAnsi="Arial Narrow"/>
          <w:b/>
          <w:smallCaps/>
          <w:sz w:val="24"/>
        </w:rPr>
        <w:t xml:space="preserve">21     Obhliadka miesta </w:t>
      </w:r>
      <w:r w:rsidR="00DA2B9C">
        <w:rPr>
          <w:rFonts w:ascii="Arial Narrow" w:hAnsi="Arial Narrow"/>
          <w:b/>
          <w:smallCaps/>
          <w:sz w:val="24"/>
        </w:rPr>
        <w:t>uskutočnenia</w:t>
      </w:r>
      <w:r w:rsidRPr="00785F8F">
        <w:rPr>
          <w:rFonts w:ascii="Arial Narrow" w:hAnsi="Arial Narrow"/>
          <w:b/>
          <w:smallCaps/>
          <w:sz w:val="24"/>
        </w:rPr>
        <w:t xml:space="preserve"> predmetu zákazky</w:t>
      </w:r>
      <w:r w:rsidR="00B34D96">
        <w:rPr>
          <w:rFonts w:ascii="Arial Narrow" w:hAnsi="Arial Narrow"/>
          <w:b/>
          <w:smallCaps/>
          <w:sz w:val="24"/>
        </w:rPr>
        <w:t xml:space="preserve"> </w:t>
      </w:r>
    </w:p>
    <w:p w14:paraId="0B4D2106" w14:textId="77777777" w:rsidR="00F14C5B" w:rsidRPr="00D47EF6" w:rsidRDefault="00F14C5B" w:rsidP="00F14C5B">
      <w:pPr>
        <w:pStyle w:val="Default"/>
        <w:spacing w:after="120" w:line="276" w:lineRule="auto"/>
        <w:ind w:left="567" w:hanging="567"/>
        <w:jc w:val="both"/>
        <w:rPr>
          <w:rFonts w:ascii="Arial Narrow" w:hAnsi="Arial Narrow"/>
          <w:sz w:val="20"/>
          <w:szCs w:val="20"/>
        </w:rPr>
      </w:pPr>
      <w:r w:rsidRPr="00D47EF6">
        <w:rPr>
          <w:rFonts w:ascii="Arial Narrow" w:hAnsi="Arial Narrow"/>
          <w:sz w:val="20"/>
          <w:szCs w:val="20"/>
        </w:rPr>
        <w:t>21.1</w:t>
      </w:r>
      <w:r w:rsidRPr="00D47EF6">
        <w:rPr>
          <w:rFonts w:ascii="Arial Narrow" w:hAnsi="Arial Narrow"/>
          <w:sz w:val="20"/>
          <w:szCs w:val="20"/>
        </w:rPr>
        <w:tab/>
      </w:r>
      <w:r>
        <w:rPr>
          <w:rFonts w:ascii="Arial Narrow" w:hAnsi="Arial Narrow"/>
          <w:sz w:val="20"/>
          <w:szCs w:val="20"/>
        </w:rPr>
        <w:t>Verejný obstarávateľ neorganizuje obhliadku miesta uskutočnenia predmetu zákazky</w:t>
      </w:r>
      <w:r w:rsidRPr="00D47EF6">
        <w:rPr>
          <w:rFonts w:ascii="Arial Narrow" w:hAnsi="Arial Narrow"/>
          <w:sz w:val="20"/>
          <w:szCs w:val="20"/>
        </w:rPr>
        <w:t>. Záujemcovia však môžu</w:t>
      </w:r>
      <w:r>
        <w:rPr>
          <w:rFonts w:ascii="Arial Narrow" w:hAnsi="Arial Narrow"/>
          <w:sz w:val="20"/>
          <w:szCs w:val="20"/>
        </w:rPr>
        <w:t xml:space="preserve"> vykonať obhliadku tak</w:t>
      </w:r>
      <w:r w:rsidRPr="00D47EF6">
        <w:rPr>
          <w:rFonts w:ascii="Arial Narrow" w:hAnsi="Arial Narrow"/>
          <w:sz w:val="20"/>
          <w:szCs w:val="20"/>
        </w:rPr>
        <w:t xml:space="preserve">, aby si sami overili a získali potrebné informácie, nevyhnutné na prípravu a spracovanie ponuky. Výdavky spojené s obhliadkou miesta </w:t>
      </w:r>
      <w:r>
        <w:rPr>
          <w:rFonts w:ascii="Arial Narrow" w:hAnsi="Arial Narrow"/>
          <w:sz w:val="20"/>
          <w:szCs w:val="20"/>
        </w:rPr>
        <w:t>uskutočnenia</w:t>
      </w:r>
      <w:r w:rsidRPr="00D47EF6">
        <w:rPr>
          <w:rFonts w:ascii="Arial Narrow" w:hAnsi="Arial Narrow"/>
          <w:sz w:val="20"/>
          <w:szCs w:val="20"/>
        </w:rPr>
        <w:t xml:space="preserve"> predmetu zákazky idú na ťarchu záujemcu.</w:t>
      </w:r>
    </w:p>
    <w:p w14:paraId="28F8977B" w14:textId="34D0F194" w:rsidR="00F14C5B" w:rsidRDefault="00F14C5B" w:rsidP="00F14C5B">
      <w:pPr>
        <w:pStyle w:val="Odsekzoznamu"/>
        <w:numPr>
          <w:ilvl w:val="1"/>
          <w:numId w:val="0"/>
        </w:numPr>
        <w:tabs>
          <w:tab w:val="num" w:pos="360"/>
        </w:tabs>
        <w:spacing w:after="120" w:line="276" w:lineRule="auto"/>
        <w:ind w:left="567" w:hanging="567"/>
        <w:jc w:val="both"/>
        <w:rPr>
          <w:rFonts w:ascii="Arial Narrow" w:hAnsi="Arial Narrow"/>
          <w:sz w:val="20"/>
          <w:szCs w:val="20"/>
        </w:rPr>
      </w:pPr>
      <w:r w:rsidRPr="00D47EF6">
        <w:rPr>
          <w:rFonts w:ascii="Arial Narrow" w:hAnsi="Arial Narrow"/>
          <w:sz w:val="20"/>
          <w:szCs w:val="20"/>
        </w:rPr>
        <w:t xml:space="preserve"> 21.2  </w:t>
      </w:r>
      <w:r w:rsidR="002770E4">
        <w:rPr>
          <w:rFonts w:ascii="Arial Narrow" w:hAnsi="Arial Narrow"/>
          <w:sz w:val="20"/>
          <w:szCs w:val="20"/>
        </w:rPr>
        <w:t xml:space="preserve"> </w:t>
      </w:r>
      <w:r w:rsidRPr="00D47EF6">
        <w:rPr>
          <w:rFonts w:ascii="Arial Narrow" w:hAnsi="Arial Narrow"/>
          <w:sz w:val="20"/>
          <w:szCs w:val="20"/>
        </w:rPr>
        <w:t>Miesto plnenia predmetu zákazky je verejn</w:t>
      </w:r>
      <w:r w:rsidR="002770E4">
        <w:rPr>
          <w:rFonts w:ascii="Arial Narrow" w:hAnsi="Arial Narrow"/>
          <w:sz w:val="20"/>
          <w:szCs w:val="20"/>
        </w:rPr>
        <w:t>é</w:t>
      </w:r>
      <w:r w:rsidRPr="00D47EF6">
        <w:rPr>
          <w:rFonts w:ascii="Arial Narrow" w:hAnsi="Arial Narrow"/>
          <w:sz w:val="20"/>
          <w:szCs w:val="20"/>
        </w:rPr>
        <w:t xml:space="preserve"> </w:t>
      </w:r>
      <w:r>
        <w:rPr>
          <w:rFonts w:ascii="Arial Narrow" w:hAnsi="Arial Narrow"/>
          <w:sz w:val="20"/>
          <w:szCs w:val="20"/>
        </w:rPr>
        <w:t xml:space="preserve">a bez obmedzení </w:t>
      </w:r>
      <w:r w:rsidRPr="00D47EF6">
        <w:rPr>
          <w:rFonts w:ascii="Arial Narrow" w:hAnsi="Arial Narrow"/>
          <w:sz w:val="20"/>
          <w:szCs w:val="20"/>
        </w:rPr>
        <w:t xml:space="preserve">dostupné. Lokalizácia a všeobecná verejná dostupnosť miesta plnenia predmetu zákazky umožňuje záujemcom individuálnu obhliadku miesta plnenia predmetu zákazky. </w:t>
      </w:r>
    </w:p>
    <w:p w14:paraId="63D81B47" w14:textId="77777777" w:rsidR="00F14C5B" w:rsidRDefault="00F14C5B" w:rsidP="00F14C5B">
      <w:pPr>
        <w:pStyle w:val="Odsekzoznamu"/>
        <w:numPr>
          <w:ilvl w:val="1"/>
          <w:numId w:val="0"/>
        </w:numPr>
        <w:tabs>
          <w:tab w:val="num" w:pos="360"/>
        </w:tabs>
        <w:spacing w:after="120" w:line="276" w:lineRule="auto"/>
        <w:ind w:left="567" w:hanging="567"/>
        <w:jc w:val="both"/>
        <w:rPr>
          <w:rFonts w:ascii="Arial Narrow" w:hAnsi="Arial Narrow"/>
          <w:sz w:val="20"/>
          <w:szCs w:val="20"/>
        </w:rPr>
      </w:pPr>
    </w:p>
    <w:p w14:paraId="749B6B93" w14:textId="77777777" w:rsidR="00F14C5B" w:rsidRDefault="00F14C5B" w:rsidP="00F14C5B">
      <w:pPr>
        <w:pStyle w:val="Odsekzoznamu"/>
        <w:spacing w:before="120" w:after="120" w:line="276" w:lineRule="auto"/>
        <w:ind w:left="567" w:hanging="567"/>
        <w:jc w:val="both"/>
        <w:rPr>
          <w:rFonts w:ascii="Arial Narrow" w:hAnsi="Arial Narrow" w:cs="Arial"/>
          <w:sz w:val="20"/>
          <w:szCs w:val="20"/>
        </w:rPr>
      </w:pPr>
      <w:bookmarkStart w:id="11" w:name="_Hlk61951358"/>
      <w:r w:rsidRPr="00D47EF6">
        <w:rPr>
          <w:rFonts w:ascii="Arial Narrow" w:hAnsi="Arial Narrow" w:cs="Arial"/>
          <w:sz w:val="20"/>
          <w:szCs w:val="20"/>
        </w:rPr>
        <w:t xml:space="preserve">21.3  Verejný obstarávateľ </w:t>
      </w:r>
      <w:r w:rsidRPr="00D47EF6">
        <w:rPr>
          <w:rFonts w:ascii="Arial Narrow" w:hAnsi="Arial Narrow" w:cs="Arial"/>
          <w:b/>
          <w:bCs/>
          <w:sz w:val="20"/>
          <w:szCs w:val="20"/>
        </w:rPr>
        <w:t>považuje ohliadku miesta uskutočnenia predmetu zákazky (zhotovenia diela) za súčasť vysvetľovania súťažných podkladov</w:t>
      </w:r>
      <w:r w:rsidRPr="00D47EF6">
        <w:rPr>
          <w:rFonts w:ascii="Arial Narrow" w:hAnsi="Arial Narrow" w:cs="Arial"/>
          <w:sz w:val="20"/>
          <w:szCs w:val="20"/>
        </w:rPr>
        <w:t xml:space="preserve">. </w:t>
      </w:r>
      <w:r>
        <w:rPr>
          <w:rFonts w:ascii="Arial Narrow" w:hAnsi="Arial Narrow" w:cs="Arial"/>
          <w:sz w:val="20"/>
          <w:szCs w:val="20"/>
        </w:rPr>
        <w:t xml:space="preserve">Ak bude mať záujemca, ktorý individuálne vykonal obhliadku miesta uskutočnenia predmetu zákazky otázky na verejného obstarávateľa súvisiace s vykonanou obhliadkou, zašle tieto otázky verejnému obstarávateľovi formou žiadosti </w:t>
      </w:r>
      <w:r w:rsidRPr="00D47EF6">
        <w:rPr>
          <w:rFonts w:ascii="Arial Narrow" w:hAnsi="Arial Narrow" w:cs="Arial"/>
          <w:sz w:val="20"/>
          <w:szCs w:val="20"/>
        </w:rPr>
        <w:t xml:space="preserve">o vysvetlenie </w:t>
      </w:r>
      <w:r>
        <w:rPr>
          <w:rFonts w:ascii="Arial Narrow" w:hAnsi="Arial Narrow" w:cs="Arial"/>
          <w:sz w:val="20"/>
          <w:szCs w:val="20"/>
        </w:rPr>
        <w:t>SP</w:t>
      </w:r>
      <w:r w:rsidRPr="00D47EF6">
        <w:rPr>
          <w:rFonts w:ascii="Arial Narrow" w:hAnsi="Arial Narrow" w:cs="Arial"/>
          <w:sz w:val="20"/>
          <w:szCs w:val="20"/>
        </w:rPr>
        <w:t xml:space="preserve"> prostredníctvom IS EPVO.</w:t>
      </w:r>
    </w:p>
    <w:p w14:paraId="097ADF1E" w14:textId="77777777" w:rsidR="00F14C5B" w:rsidRPr="00D47EF6" w:rsidRDefault="00F14C5B" w:rsidP="00F14C5B">
      <w:pPr>
        <w:widowControl w:val="0"/>
        <w:numPr>
          <w:ilvl w:val="1"/>
          <w:numId w:val="0"/>
        </w:numPr>
        <w:tabs>
          <w:tab w:val="num" w:pos="360"/>
        </w:tabs>
        <w:spacing w:after="120" w:line="276" w:lineRule="auto"/>
        <w:ind w:left="567" w:hanging="567"/>
        <w:jc w:val="both"/>
        <w:rPr>
          <w:rFonts w:ascii="Arial Narrow" w:hAnsi="Arial Narrow" w:cs="Arial"/>
          <w:sz w:val="20"/>
          <w:szCs w:val="20"/>
        </w:rPr>
      </w:pPr>
      <w:r w:rsidRPr="00D47EF6">
        <w:rPr>
          <w:rFonts w:ascii="Arial Narrow" w:hAnsi="Arial Narrow" w:cs="Arial"/>
          <w:sz w:val="20"/>
          <w:szCs w:val="20"/>
        </w:rPr>
        <w:t xml:space="preserve"> 21. 4  Verejný obstarávateľ poskytne vysvetlenie – odpovede na otázky záujemco</w:t>
      </w:r>
      <w:r>
        <w:rPr>
          <w:rFonts w:ascii="Arial Narrow" w:hAnsi="Arial Narrow" w:cs="Arial"/>
          <w:sz w:val="20"/>
          <w:szCs w:val="20"/>
        </w:rPr>
        <w:t>m</w:t>
      </w:r>
      <w:r w:rsidRPr="00D47EF6">
        <w:rPr>
          <w:rFonts w:ascii="Arial Narrow" w:hAnsi="Arial Narrow" w:cs="Arial"/>
          <w:sz w:val="20"/>
          <w:szCs w:val="20"/>
        </w:rPr>
        <w:t xml:space="preserve"> </w:t>
      </w:r>
      <w:r>
        <w:rPr>
          <w:rFonts w:ascii="Arial Narrow" w:hAnsi="Arial Narrow" w:cs="Arial"/>
          <w:sz w:val="20"/>
          <w:szCs w:val="20"/>
        </w:rPr>
        <w:t xml:space="preserve">v lehotách uvedených v bode </w:t>
      </w:r>
      <w:r w:rsidRPr="006F6AA9">
        <w:rPr>
          <w:rFonts w:ascii="Arial Narrow" w:hAnsi="Arial Narrow" w:cs="Arial"/>
          <w:sz w:val="20"/>
          <w:szCs w:val="20"/>
        </w:rPr>
        <w:t>20 týchto</w:t>
      </w:r>
      <w:r>
        <w:rPr>
          <w:rFonts w:ascii="Arial Narrow" w:hAnsi="Arial Narrow" w:cs="Arial"/>
          <w:sz w:val="20"/>
          <w:szCs w:val="20"/>
        </w:rPr>
        <w:t xml:space="preserve"> súťažných podkladov</w:t>
      </w:r>
      <w:r w:rsidRPr="00D47EF6">
        <w:rPr>
          <w:rFonts w:ascii="Arial Narrow" w:hAnsi="Arial Narrow" w:cs="Arial"/>
          <w:sz w:val="20"/>
          <w:szCs w:val="20"/>
        </w:rPr>
        <w:t>.</w:t>
      </w:r>
    </w:p>
    <w:bookmarkEnd w:id="9"/>
    <w:bookmarkEnd w:id="11"/>
    <w:p w14:paraId="49CE26FD" w14:textId="77777777" w:rsidR="00F14C5B" w:rsidRPr="00785F8F" w:rsidRDefault="00F14C5B" w:rsidP="00F14C5B">
      <w:pPr>
        <w:jc w:val="both"/>
        <w:rPr>
          <w:rFonts w:ascii="Arial Narrow" w:hAnsi="Arial Narrow" w:cs="Arial"/>
          <w:sz w:val="28"/>
          <w:szCs w:val="28"/>
        </w:rPr>
      </w:pPr>
    </w:p>
    <w:p w14:paraId="04BA8E62" w14:textId="77777777" w:rsidR="00F14C5B" w:rsidRPr="00785F8F" w:rsidRDefault="00F14C5B" w:rsidP="00F14C5B">
      <w:pPr>
        <w:jc w:val="center"/>
        <w:rPr>
          <w:rFonts w:ascii="Arial Narrow" w:hAnsi="Arial Narrow" w:cs="Arial"/>
          <w:b/>
          <w:szCs w:val="22"/>
        </w:rPr>
      </w:pPr>
      <w:r w:rsidRPr="00785F8F">
        <w:rPr>
          <w:rFonts w:ascii="Arial Narrow" w:hAnsi="Arial Narrow" w:cs="Arial"/>
          <w:b/>
          <w:szCs w:val="22"/>
        </w:rPr>
        <w:t>Časť IV.</w:t>
      </w:r>
    </w:p>
    <w:p w14:paraId="03F4EA3F" w14:textId="77777777" w:rsidR="00F14C5B" w:rsidRPr="00785F8F" w:rsidRDefault="00F14C5B" w:rsidP="00F14C5B">
      <w:pPr>
        <w:ind w:left="360"/>
        <w:jc w:val="center"/>
        <w:rPr>
          <w:rFonts w:ascii="Arial Narrow" w:hAnsi="Arial Narrow" w:cs="Arial"/>
          <w:b/>
          <w:bCs/>
          <w:sz w:val="24"/>
        </w:rPr>
      </w:pPr>
      <w:r w:rsidRPr="00785F8F">
        <w:rPr>
          <w:rFonts w:ascii="Arial Narrow" w:hAnsi="Arial Narrow" w:cs="Arial"/>
          <w:b/>
          <w:bCs/>
          <w:sz w:val="24"/>
        </w:rPr>
        <w:t>OTVÁRANIE A VYHODNOTENIE PONÚK</w:t>
      </w:r>
    </w:p>
    <w:p w14:paraId="65CB1F8B" w14:textId="77777777" w:rsidR="00F14C5B" w:rsidRPr="00785F8F" w:rsidRDefault="00F14C5B" w:rsidP="00F14C5B">
      <w:pPr>
        <w:rPr>
          <w:rFonts w:ascii="Arial Narrow" w:hAnsi="Arial Narrow"/>
          <w:lang w:eastAsia="x-none"/>
        </w:rPr>
      </w:pPr>
    </w:p>
    <w:p w14:paraId="3C85FB3A" w14:textId="77777777" w:rsidR="00F14C5B" w:rsidRPr="00785F8F" w:rsidRDefault="00F14C5B" w:rsidP="00F14C5B">
      <w:pPr>
        <w:numPr>
          <w:ilvl w:val="0"/>
          <w:numId w:val="14"/>
        </w:numPr>
        <w:autoSpaceDE w:val="0"/>
        <w:autoSpaceDN w:val="0"/>
        <w:adjustRightInd w:val="0"/>
        <w:spacing w:line="276" w:lineRule="auto"/>
        <w:ind w:left="567" w:hanging="567"/>
        <w:rPr>
          <w:rFonts w:ascii="Arial Narrow" w:hAnsi="Arial Narrow"/>
          <w:b/>
          <w:bCs/>
          <w:sz w:val="24"/>
        </w:rPr>
      </w:pPr>
      <w:r w:rsidRPr="00785F8F">
        <w:rPr>
          <w:rFonts w:ascii="Arial Narrow" w:hAnsi="Arial Narrow"/>
          <w:b/>
          <w:smallCaps/>
          <w:sz w:val="24"/>
        </w:rPr>
        <w:t>Otváranie ponúk</w:t>
      </w:r>
    </w:p>
    <w:p w14:paraId="7B03B0D7" w14:textId="77777777" w:rsidR="00F14C5B" w:rsidRPr="006A4E55" w:rsidRDefault="00F14C5B" w:rsidP="00F14C5B">
      <w:pPr>
        <w:pStyle w:val="Default"/>
        <w:numPr>
          <w:ilvl w:val="1"/>
          <w:numId w:val="14"/>
        </w:numPr>
        <w:spacing w:after="120" w:line="276" w:lineRule="auto"/>
        <w:ind w:left="567" w:hanging="567"/>
        <w:jc w:val="both"/>
        <w:rPr>
          <w:rFonts w:ascii="Arial Narrow" w:hAnsi="Arial Narrow"/>
          <w:sz w:val="20"/>
          <w:szCs w:val="20"/>
        </w:rPr>
      </w:pPr>
      <w:r w:rsidRPr="006A4E55">
        <w:rPr>
          <w:rFonts w:ascii="Arial Narrow" w:hAnsi="Arial Narrow"/>
          <w:sz w:val="20"/>
          <w:szCs w:val="20"/>
        </w:rPr>
        <w:t xml:space="preserve">Otváraním elektronických ponúk sa rozumie ich on-line sprístupnenie v IS EPVO všetkým </w:t>
      </w:r>
      <w:r>
        <w:rPr>
          <w:rFonts w:ascii="Arial Narrow" w:hAnsi="Arial Narrow"/>
          <w:sz w:val="20"/>
          <w:szCs w:val="20"/>
        </w:rPr>
        <w:t xml:space="preserve">členom komisie a všetkým </w:t>
      </w:r>
      <w:r w:rsidRPr="006A4E55">
        <w:rPr>
          <w:rFonts w:ascii="Arial Narrow" w:hAnsi="Arial Narrow"/>
          <w:sz w:val="20"/>
          <w:szCs w:val="20"/>
        </w:rPr>
        <w:t xml:space="preserve">uchádzačom, ktorí v lehote na predkladanie ponúk predložili ponuku. </w:t>
      </w:r>
    </w:p>
    <w:p w14:paraId="57A420F7" w14:textId="77777777" w:rsidR="00F14C5B" w:rsidRPr="006A4E55" w:rsidRDefault="00F14C5B" w:rsidP="00F14C5B">
      <w:pPr>
        <w:pStyle w:val="Default"/>
        <w:numPr>
          <w:ilvl w:val="1"/>
          <w:numId w:val="14"/>
        </w:numPr>
        <w:spacing w:after="120" w:line="276" w:lineRule="auto"/>
        <w:ind w:left="567" w:hanging="567"/>
        <w:jc w:val="both"/>
        <w:rPr>
          <w:rFonts w:ascii="Arial Narrow" w:hAnsi="Arial Narrow"/>
          <w:sz w:val="20"/>
          <w:szCs w:val="20"/>
        </w:rPr>
      </w:pPr>
      <w:r w:rsidRPr="006A4E55">
        <w:rPr>
          <w:rFonts w:ascii="Arial Narrow" w:hAnsi="Arial Narrow"/>
          <w:sz w:val="20"/>
          <w:szCs w:val="20"/>
        </w:rPr>
        <w:t>Komisia prostredníctvom</w:t>
      </w:r>
      <w:r>
        <w:rPr>
          <w:rFonts w:ascii="Arial Narrow" w:hAnsi="Arial Narrow"/>
          <w:sz w:val="20"/>
          <w:szCs w:val="20"/>
        </w:rPr>
        <w:t xml:space="preserve"> automatickej</w:t>
      </w:r>
      <w:r w:rsidRPr="006A4E55">
        <w:rPr>
          <w:rFonts w:ascii="Arial Narrow" w:hAnsi="Arial Narrow"/>
          <w:sz w:val="20"/>
          <w:szCs w:val="20"/>
        </w:rPr>
        <w:t xml:space="preserve"> funkcionality IS EPVO</w:t>
      </w:r>
      <w:r>
        <w:rPr>
          <w:rFonts w:ascii="Arial Narrow" w:hAnsi="Arial Narrow"/>
          <w:sz w:val="20"/>
          <w:szCs w:val="20"/>
        </w:rPr>
        <w:t xml:space="preserve"> (</w:t>
      </w:r>
      <w:proofErr w:type="spellStart"/>
      <w:r>
        <w:rPr>
          <w:rFonts w:ascii="Arial Narrow" w:hAnsi="Arial Narrow"/>
          <w:sz w:val="20"/>
          <w:szCs w:val="20"/>
        </w:rPr>
        <w:t>t.j</w:t>
      </w:r>
      <w:proofErr w:type="spellEnd"/>
      <w:r>
        <w:rPr>
          <w:rFonts w:ascii="Arial Narrow" w:hAnsi="Arial Narrow"/>
          <w:sz w:val="20"/>
          <w:szCs w:val="20"/>
        </w:rPr>
        <w:t>. automatické vytvorenie a odoslanie zápisnice z otvárania ponúk)</w:t>
      </w:r>
      <w:r w:rsidRPr="006A4E55">
        <w:rPr>
          <w:rFonts w:ascii="Arial Narrow" w:hAnsi="Arial Narrow"/>
          <w:sz w:val="20"/>
          <w:szCs w:val="20"/>
        </w:rPr>
        <w:t xml:space="preserve"> sprístupní všetkým uchádzačom, ktorí predložili ponuku informácie o počte predložených ponúk a návrhy na plnenie kritérií, ktoré sa dajú vyjadriť číslom všetkých ponúk predložených v lehote na predkladanie ponúk. Ostatné údaje uvedené v ponuke, vrátane obchodného mena alebo názvu, sídla, miesta podnikania alebo adresy pobytu všetkých uchádzačov sa nezverejnia. </w:t>
      </w:r>
    </w:p>
    <w:p w14:paraId="4E917D1F" w14:textId="77777777" w:rsidR="00F14C5B" w:rsidRPr="006A4E55" w:rsidRDefault="00F14C5B" w:rsidP="00F14C5B">
      <w:pPr>
        <w:pStyle w:val="Default"/>
        <w:spacing w:after="120" w:line="276" w:lineRule="auto"/>
        <w:ind w:left="567" w:hanging="567"/>
        <w:jc w:val="both"/>
        <w:rPr>
          <w:rFonts w:ascii="Arial Narrow" w:hAnsi="Arial Narrow"/>
          <w:sz w:val="20"/>
          <w:szCs w:val="20"/>
        </w:rPr>
      </w:pPr>
      <w:r w:rsidRPr="006A4E55">
        <w:rPr>
          <w:rFonts w:ascii="Arial Narrow" w:hAnsi="Arial Narrow"/>
          <w:sz w:val="20"/>
          <w:szCs w:val="20"/>
        </w:rPr>
        <w:t xml:space="preserve">22.3   Otváranie ponúk sa uskutoční </w:t>
      </w:r>
      <w:r>
        <w:rPr>
          <w:rFonts w:ascii="Arial Narrow" w:hAnsi="Arial Narrow"/>
          <w:sz w:val="20"/>
          <w:szCs w:val="20"/>
        </w:rPr>
        <w:t xml:space="preserve">na mieste a </w:t>
      </w:r>
      <w:r w:rsidRPr="006A4E55">
        <w:rPr>
          <w:rFonts w:ascii="Arial Narrow" w:hAnsi="Arial Narrow"/>
          <w:sz w:val="20"/>
          <w:szCs w:val="20"/>
        </w:rPr>
        <w:t>v čase uvedenom vo Výzve na predkladanie ponúk</w:t>
      </w:r>
      <w:r w:rsidRPr="00833DF8">
        <w:rPr>
          <w:rFonts w:ascii="Arial Narrow" w:hAnsi="Arial Narrow"/>
          <w:sz w:val="20"/>
          <w:szCs w:val="20"/>
        </w:rPr>
        <w:t xml:space="preserve">, ktorou bolo toto verejné obstarávanie vyhlásené, alebo jej </w:t>
      </w:r>
      <w:r>
        <w:rPr>
          <w:rFonts w:ascii="Arial Narrow" w:hAnsi="Arial Narrow"/>
          <w:sz w:val="20"/>
          <w:szCs w:val="20"/>
        </w:rPr>
        <w:t>zverejnených opravách</w:t>
      </w:r>
      <w:r w:rsidRPr="00833DF8">
        <w:rPr>
          <w:rFonts w:ascii="Arial Narrow" w:hAnsi="Arial Narrow"/>
          <w:sz w:val="20"/>
          <w:szCs w:val="20"/>
        </w:rPr>
        <w:t xml:space="preserve"> (ak je</w:t>
      </w:r>
      <w:r>
        <w:rPr>
          <w:rFonts w:ascii="Arial Narrow" w:hAnsi="Arial Narrow"/>
          <w:sz w:val="20"/>
          <w:szCs w:val="20"/>
        </w:rPr>
        <w:t xml:space="preserve"> to</w:t>
      </w:r>
      <w:r w:rsidRPr="00833DF8">
        <w:rPr>
          <w:rFonts w:ascii="Arial Narrow" w:hAnsi="Arial Narrow"/>
          <w:sz w:val="20"/>
          <w:szCs w:val="20"/>
        </w:rPr>
        <w:t xml:space="preserve"> relevantné).</w:t>
      </w:r>
      <w:r w:rsidRPr="006A4E55">
        <w:rPr>
          <w:rFonts w:ascii="Arial Narrow" w:hAnsi="Arial Narrow"/>
          <w:sz w:val="20"/>
          <w:szCs w:val="20"/>
        </w:rPr>
        <w:t xml:space="preserve"> </w:t>
      </w:r>
    </w:p>
    <w:p w14:paraId="3E79DC7D" w14:textId="77777777" w:rsidR="00F14C5B" w:rsidRPr="006A4E55" w:rsidRDefault="00F14C5B" w:rsidP="00F14C5B">
      <w:pPr>
        <w:pStyle w:val="Default"/>
        <w:numPr>
          <w:ilvl w:val="1"/>
          <w:numId w:val="18"/>
        </w:numPr>
        <w:spacing w:after="120"/>
        <w:jc w:val="both"/>
        <w:rPr>
          <w:rFonts w:ascii="Arial Narrow" w:hAnsi="Arial Narrow"/>
          <w:szCs w:val="22"/>
        </w:rPr>
      </w:pPr>
    </w:p>
    <w:p w14:paraId="640C7329" w14:textId="77777777" w:rsidR="00F14C5B" w:rsidRPr="00785F8F" w:rsidRDefault="00F14C5B" w:rsidP="00F14C5B">
      <w:pPr>
        <w:tabs>
          <w:tab w:val="num" w:pos="360"/>
        </w:tabs>
        <w:autoSpaceDE w:val="0"/>
        <w:autoSpaceDN w:val="0"/>
        <w:adjustRightInd w:val="0"/>
        <w:spacing w:line="276" w:lineRule="auto"/>
        <w:rPr>
          <w:rFonts w:ascii="Arial Narrow" w:hAnsi="Arial Narrow"/>
          <w:b/>
          <w:bCs/>
          <w:sz w:val="24"/>
        </w:rPr>
      </w:pPr>
      <w:r w:rsidRPr="00785F8F">
        <w:rPr>
          <w:rFonts w:ascii="Arial Narrow" w:hAnsi="Arial Narrow"/>
          <w:b/>
          <w:smallCaps/>
          <w:sz w:val="24"/>
        </w:rPr>
        <w:t>23       Vyhodnotenie ponúk</w:t>
      </w:r>
    </w:p>
    <w:p w14:paraId="4CAADE3C" w14:textId="77777777" w:rsidR="00F14C5B" w:rsidRPr="003C25CB" w:rsidRDefault="00F14C5B" w:rsidP="00F14C5B">
      <w:pPr>
        <w:pStyle w:val="Default"/>
        <w:spacing w:after="120" w:line="276" w:lineRule="auto"/>
        <w:ind w:left="567" w:hanging="567"/>
        <w:jc w:val="both"/>
        <w:rPr>
          <w:rFonts w:ascii="Arial Narrow" w:hAnsi="Arial Narrow"/>
          <w:sz w:val="20"/>
          <w:szCs w:val="20"/>
        </w:rPr>
      </w:pPr>
      <w:r w:rsidRPr="000A0B83">
        <w:rPr>
          <w:rFonts w:ascii="Arial Narrow" w:hAnsi="Arial Narrow"/>
          <w:sz w:val="20"/>
          <w:szCs w:val="20"/>
        </w:rPr>
        <w:t>23.1</w:t>
      </w:r>
      <w:r w:rsidRPr="000A0B83">
        <w:rPr>
          <w:rFonts w:ascii="Arial Narrow" w:hAnsi="Arial Narrow"/>
          <w:sz w:val="20"/>
          <w:szCs w:val="20"/>
        </w:rPr>
        <w:tab/>
      </w:r>
      <w:r w:rsidRPr="003C25CB">
        <w:rPr>
          <w:rFonts w:ascii="Arial Narrow" w:hAnsi="Arial Narrow"/>
          <w:sz w:val="20"/>
          <w:szCs w:val="20"/>
        </w:rPr>
        <w:t xml:space="preserve">Vyhodnotenie ponúk je neverejné a vykoná ho komisia zriadená podľa § 51 zákona o verejnom obstarávaní. </w:t>
      </w:r>
    </w:p>
    <w:p w14:paraId="521C84AE" w14:textId="27892980" w:rsidR="00F14C5B" w:rsidRPr="003C25CB" w:rsidRDefault="00F14C5B" w:rsidP="00F14C5B">
      <w:pPr>
        <w:pStyle w:val="Default"/>
        <w:spacing w:after="120" w:line="276" w:lineRule="auto"/>
        <w:ind w:left="567" w:hanging="567"/>
        <w:jc w:val="both"/>
        <w:rPr>
          <w:rFonts w:ascii="Arial Narrow" w:hAnsi="Arial Narrow"/>
          <w:sz w:val="20"/>
          <w:szCs w:val="20"/>
        </w:rPr>
      </w:pPr>
      <w:r w:rsidRPr="003C25CB">
        <w:rPr>
          <w:rFonts w:ascii="Arial Narrow" w:hAnsi="Arial Narrow"/>
          <w:sz w:val="20"/>
          <w:szCs w:val="20"/>
        </w:rPr>
        <w:t>2</w:t>
      </w:r>
      <w:r w:rsidRPr="000A0B83">
        <w:rPr>
          <w:rFonts w:ascii="Arial Narrow" w:hAnsi="Arial Narrow"/>
          <w:sz w:val="20"/>
          <w:szCs w:val="20"/>
        </w:rPr>
        <w:t>3</w:t>
      </w:r>
      <w:r w:rsidRPr="003C25CB">
        <w:rPr>
          <w:rFonts w:ascii="Arial Narrow" w:hAnsi="Arial Narrow"/>
          <w:sz w:val="20"/>
          <w:szCs w:val="20"/>
        </w:rPr>
        <w:t xml:space="preserve">.2 </w:t>
      </w:r>
      <w:r w:rsidRPr="000A0B83">
        <w:rPr>
          <w:rFonts w:ascii="Arial Narrow" w:hAnsi="Arial Narrow"/>
          <w:sz w:val="20"/>
          <w:szCs w:val="20"/>
        </w:rPr>
        <w:t xml:space="preserve"> </w:t>
      </w:r>
      <w:r>
        <w:rPr>
          <w:rFonts w:ascii="Arial Narrow" w:hAnsi="Arial Narrow"/>
          <w:sz w:val="20"/>
          <w:szCs w:val="20"/>
        </w:rPr>
        <w:t xml:space="preserve"> </w:t>
      </w:r>
      <w:r w:rsidRPr="003C25CB">
        <w:rPr>
          <w:rFonts w:ascii="Arial Narrow" w:hAnsi="Arial Narrow"/>
          <w:b/>
          <w:bCs/>
          <w:sz w:val="20"/>
          <w:szCs w:val="20"/>
        </w:rPr>
        <w:t xml:space="preserve">Verejný obstarávateľ upozorňuje záujemcov a uchádzačov, </w:t>
      </w:r>
      <w:r w:rsidR="00092FAC" w:rsidRPr="005A2D2D">
        <w:rPr>
          <w:rFonts w:ascii="Arial Narrow" w:hAnsi="Arial Narrow"/>
          <w:b/>
          <w:bCs/>
          <w:sz w:val="20"/>
          <w:szCs w:val="18"/>
        </w:rPr>
        <w:t xml:space="preserve">že v súlade s § 66 ods. 7 písm. b) zákona </w:t>
      </w:r>
      <w:r w:rsidRPr="003C25CB">
        <w:rPr>
          <w:rFonts w:ascii="Arial Narrow" w:hAnsi="Arial Narrow"/>
          <w:b/>
          <w:bCs/>
          <w:sz w:val="20"/>
          <w:szCs w:val="20"/>
        </w:rPr>
        <w:t xml:space="preserve">že uplatňuje </w:t>
      </w:r>
      <w:r>
        <w:rPr>
          <w:rFonts w:ascii="Arial Narrow" w:hAnsi="Arial Narrow"/>
          <w:b/>
          <w:bCs/>
          <w:sz w:val="20"/>
          <w:szCs w:val="20"/>
        </w:rPr>
        <w:t xml:space="preserve">pre vyhodnotenie ponúk </w:t>
      </w:r>
      <w:r w:rsidRPr="003C25CB">
        <w:rPr>
          <w:rFonts w:ascii="Arial Narrow" w:hAnsi="Arial Narrow"/>
          <w:b/>
          <w:bCs/>
          <w:sz w:val="20"/>
          <w:szCs w:val="20"/>
        </w:rPr>
        <w:t xml:space="preserve">reverzný postup, t. j. komisia bude pri vyhodnocovaní ponúk postupovať nasledovne: </w:t>
      </w:r>
      <w:r w:rsidRPr="003C25CB">
        <w:rPr>
          <w:rFonts w:ascii="Arial Narrow" w:hAnsi="Arial Narrow"/>
          <w:b/>
          <w:bCs/>
          <w:sz w:val="20"/>
          <w:szCs w:val="20"/>
        </w:rPr>
        <w:lastRenderedPageBreak/>
        <w:t xml:space="preserve">Vyhodnotenie splnenia podmienok účasti a vyhodnotenie ponúk z hľadiska splnenia požiadaviek na predmet zákazky sa uskutoční po vyhodnotení ponúk na základe kritérií na vyhodnotenie ponúk. </w:t>
      </w:r>
    </w:p>
    <w:p w14:paraId="2B1ADBBB" w14:textId="77777777" w:rsidR="00F14C5B" w:rsidRPr="003C25CB" w:rsidRDefault="00F14C5B" w:rsidP="00F14C5B">
      <w:pPr>
        <w:pStyle w:val="Default"/>
        <w:spacing w:after="120" w:line="276" w:lineRule="auto"/>
        <w:ind w:left="567" w:hanging="567"/>
        <w:jc w:val="both"/>
        <w:rPr>
          <w:rFonts w:ascii="Arial Narrow" w:hAnsi="Arial Narrow"/>
          <w:sz w:val="20"/>
          <w:szCs w:val="20"/>
        </w:rPr>
      </w:pPr>
      <w:r w:rsidRPr="003C25CB">
        <w:rPr>
          <w:rFonts w:ascii="Arial Narrow" w:hAnsi="Arial Narrow"/>
          <w:sz w:val="20"/>
          <w:szCs w:val="20"/>
        </w:rPr>
        <w:t>2</w:t>
      </w:r>
      <w:r w:rsidRPr="000A0B83">
        <w:rPr>
          <w:rFonts w:ascii="Arial Narrow" w:hAnsi="Arial Narrow"/>
          <w:sz w:val="20"/>
          <w:szCs w:val="20"/>
        </w:rPr>
        <w:t>3</w:t>
      </w:r>
      <w:r w:rsidRPr="003C25CB">
        <w:rPr>
          <w:rFonts w:ascii="Arial Narrow" w:hAnsi="Arial Narrow"/>
          <w:sz w:val="20"/>
          <w:szCs w:val="20"/>
        </w:rPr>
        <w:t xml:space="preserve">.3 </w:t>
      </w:r>
      <w:r w:rsidRPr="000A0B83">
        <w:rPr>
          <w:rFonts w:ascii="Arial Narrow" w:hAnsi="Arial Narrow"/>
          <w:sz w:val="20"/>
          <w:szCs w:val="20"/>
        </w:rPr>
        <w:t xml:space="preserve"> </w:t>
      </w:r>
      <w:r>
        <w:rPr>
          <w:rFonts w:ascii="Arial Narrow" w:hAnsi="Arial Narrow"/>
          <w:sz w:val="20"/>
          <w:szCs w:val="20"/>
        </w:rPr>
        <w:t xml:space="preserve"> </w:t>
      </w:r>
      <w:r w:rsidRPr="003C25CB">
        <w:rPr>
          <w:rFonts w:ascii="Arial Narrow" w:hAnsi="Arial Narrow"/>
          <w:sz w:val="20"/>
          <w:szCs w:val="20"/>
        </w:rPr>
        <w:t>Komisia vyhodnotí ponuky podľa kritéri</w:t>
      </w:r>
      <w:r>
        <w:rPr>
          <w:rFonts w:ascii="Arial Narrow" w:hAnsi="Arial Narrow"/>
          <w:sz w:val="20"/>
          <w:szCs w:val="20"/>
        </w:rPr>
        <w:t>a</w:t>
      </w:r>
      <w:r w:rsidRPr="003C25CB">
        <w:rPr>
          <w:rFonts w:ascii="Arial Narrow" w:hAnsi="Arial Narrow"/>
          <w:sz w:val="20"/>
          <w:szCs w:val="20"/>
        </w:rPr>
        <w:t xml:space="preserve"> na vyhodnotenie ponúk uveden</w:t>
      </w:r>
      <w:r>
        <w:rPr>
          <w:rFonts w:ascii="Arial Narrow" w:hAnsi="Arial Narrow"/>
          <w:sz w:val="20"/>
          <w:szCs w:val="20"/>
        </w:rPr>
        <w:t>ého</w:t>
      </w:r>
      <w:r w:rsidRPr="003C25CB">
        <w:rPr>
          <w:rFonts w:ascii="Arial Narrow" w:hAnsi="Arial Narrow"/>
          <w:sz w:val="20"/>
          <w:szCs w:val="20"/>
        </w:rPr>
        <w:t xml:space="preserve"> vo výzve na predkladanie ponúk a spôsobom uvedeným v týchto súťažných podkladoch. </w:t>
      </w:r>
      <w:r>
        <w:rPr>
          <w:rFonts w:ascii="Arial Narrow" w:hAnsi="Arial Narrow"/>
          <w:sz w:val="20"/>
          <w:szCs w:val="20"/>
        </w:rPr>
        <w:t>Komisia zostaví poradie ponúk od najnižšieho návrhu na plnenie kritéria až po najvyšší návrh na plnenie kritéria</w:t>
      </w:r>
      <w:r w:rsidRPr="003C25CB">
        <w:rPr>
          <w:rFonts w:ascii="Arial Narrow" w:hAnsi="Arial Narrow"/>
          <w:sz w:val="20"/>
          <w:szCs w:val="20"/>
        </w:rPr>
        <w:t xml:space="preserve">. </w:t>
      </w:r>
    </w:p>
    <w:p w14:paraId="406C6A94" w14:textId="77777777" w:rsidR="00F14C5B" w:rsidRPr="003C25CB" w:rsidRDefault="00F14C5B" w:rsidP="00F14C5B">
      <w:pPr>
        <w:pStyle w:val="Default"/>
        <w:spacing w:after="120" w:line="276" w:lineRule="auto"/>
        <w:ind w:left="567" w:hanging="567"/>
        <w:jc w:val="both"/>
        <w:rPr>
          <w:rFonts w:ascii="Arial Narrow" w:hAnsi="Arial Narrow"/>
          <w:sz w:val="20"/>
          <w:szCs w:val="20"/>
        </w:rPr>
      </w:pPr>
      <w:r w:rsidRPr="003C25CB">
        <w:rPr>
          <w:rFonts w:ascii="Arial Narrow" w:hAnsi="Arial Narrow"/>
          <w:sz w:val="20"/>
          <w:szCs w:val="20"/>
        </w:rPr>
        <w:t>2</w:t>
      </w:r>
      <w:r w:rsidRPr="000A0B83">
        <w:rPr>
          <w:rFonts w:ascii="Arial Narrow" w:hAnsi="Arial Narrow"/>
          <w:sz w:val="20"/>
          <w:szCs w:val="20"/>
        </w:rPr>
        <w:t>3</w:t>
      </w:r>
      <w:r w:rsidRPr="003C25CB">
        <w:rPr>
          <w:rFonts w:ascii="Arial Narrow" w:hAnsi="Arial Narrow"/>
          <w:sz w:val="20"/>
          <w:szCs w:val="20"/>
        </w:rPr>
        <w:t xml:space="preserve">.4 </w:t>
      </w:r>
      <w:r w:rsidRPr="000A0B83">
        <w:rPr>
          <w:rFonts w:ascii="Arial Narrow" w:hAnsi="Arial Narrow"/>
          <w:sz w:val="20"/>
          <w:szCs w:val="20"/>
        </w:rPr>
        <w:t xml:space="preserve"> </w:t>
      </w:r>
      <w:r>
        <w:rPr>
          <w:rFonts w:ascii="Arial Narrow" w:hAnsi="Arial Narrow"/>
          <w:sz w:val="20"/>
          <w:szCs w:val="20"/>
        </w:rPr>
        <w:t xml:space="preserve"> </w:t>
      </w:r>
      <w:r w:rsidRPr="003C25CB">
        <w:rPr>
          <w:rFonts w:ascii="Arial Narrow" w:hAnsi="Arial Narrow"/>
          <w:sz w:val="20"/>
          <w:szCs w:val="20"/>
        </w:rPr>
        <w:t xml:space="preserve">V súlade s § 55 ods. 1 zákona o verejnom obstarávaní ak sa vyhodnotenie splnenia podmienok účasti a vyhodnotenie splnenia požiadaviek na predmet zákazky uskutoční po vyhodnotení ponúk na základe kritérií na vyhodnotenie ponúk, verejný obstarávateľ vyhodnotí splnenie podmienok účasti a splnenie požiadaviek na predmet zákazky u uchádzača, ktorý sa umiestnil na prvom mieste v poradí: </w:t>
      </w:r>
    </w:p>
    <w:p w14:paraId="1A417AD9" w14:textId="77777777" w:rsidR="00F14C5B" w:rsidRPr="003C25CB" w:rsidRDefault="00F14C5B" w:rsidP="00F14C5B">
      <w:pPr>
        <w:pStyle w:val="Default"/>
        <w:spacing w:line="276" w:lineRule="auto"/>
        <w:ind w:left="567" w:hanging="567"/>
        <w:jc w:val="both"/>
        <w:rPr>
          <w:rFonts w:ascii="Arial Narrow" w:hAnsi="Arial Narrow"/>
          <w:sz w:val="20"/>
          <w:szCs w:val="20"/>
        </w:rPr>
      </w:pPr>
      <w:r w:rsidRPr="000A0B83">
        <w:rPr>
          <w:rFonts w:ascii="Arial Narrow" w:hAnsi="Arial Narrow"/>
          <w:sz w:val="20"/>
          <w:szCs w:val="20"/>
        </w:rPr>
        <w:t xml:space="preserve">23.5   </w:t>
      </w:r>
      <w:r w:rsidRPr="004262C3">
        <w:rPr>
          <w:rFonts w:ascii="Arial Narrow" w:hAnsi="Arial Narrow"/>
          <w:i/>
          <w:iCs/>
          <w:sz w:val="20"/>
          <w:szCs w:val="20"/>
          <w:u w:val="single"/>
        </w:rPr>
        <w:t>Vyhodnocovanie ponúk z hľadiska splnenia požiadaviek na predmet zákazky</w:t>
      </w:r>
      <w:r w:rsidRPr="000A0B83">
        <w:rPr>
          <w:rFonts w:ascii="Arial Narrow" w:hAnsi="Arial Narrow"/>
          <w:sz w:val="20"/>
          <w:szCs w:val="20"/>
        </w:rPr>
        <w:t>:</w:t>
      </w:r>
    </w:p>
    <w:p w14:paraId="5D128A75" w14:textId="77777777" w:rsidR="00F14C5B" w:rsidRPr="000A0B83" w:rsidRDefault="00F14C5B" w:rsidP="00F14C5B">
      <w:pPr>
        <w:pStyle w:val="Default"/>
        <w:spacing w:after="120" w:line="276" w:lineRule="auto"/>
        <w:ind w:left="851" w:hanging="851"/>
        <w:jc w:val="both"/>
        <w:rPr>
          <w:rFonts w:ascii="Arial Narrow" w:hAnsi="Arial Narrow"/>
          <w:sz w:val="20"/>
          <w:szCs w:val="20"/>
        </w:rPr>
      </w:pPr>
      <w:r w:rsidRPr="000A0B83">
        <w:rPr>
          <w:rFonts w:ascii="Arial Narrow" w:hAnsi="Arial Narrow"/>
          <w:sz w:val="20"/>
          <w:szCs w:val="20"/>
        </w:rPr>
        <w:t xml:space="preserve">           a) </w:t>
      </w:r>
      <w:r>
        <w:rPr>
          <w:rFonts w:ascii="Arial Narrow" w:hAnsi="Arial Narrow"/>
          <w:sz w:val="20"/>
          <w:szCs w:val="20"/>
        </w:rPr>
        <w:t xml:space="preserve"> </w:t>
      </w:r>
      <w:r w:rsidRPr="000A0B83">
        <w:rPr>
          <w:rFonts w:ascii="Arial Narrow" w:hAnsi="Arial Narrow"/>
          <w:sz w:val="20"/>
          <w:szCs w:val="20"/>
        </w:rPr>
        <w:t xml:space="preserve">Komisia vyhodnotí splnenie požiadaviek verejného obstarávateľa na predmet zákazky po vyhodnotení ponúk na základe kritérií na vyhodnotenie ponúk </w:t>
      </w:r>
      <w:r>
        <w:rPr>
          <w:rFonts w:ascii="Arial Narrow" w:hAnsi="Arial Narrow"/>
          <w:sz w:val="20"/>
          <w:szCs w:val="20"/>
        </w:rPr>
        <w:t xml:space="preserve">pričom primerane použije ustanovenia </w:t>
      </w:r>
      <w:r w:rsidRPr="000A0B83">
        <w:rPr>
          <w:rFonts w:ascii="Arial Narrow" w:hAnsi="Arial Narrow"/>
          <w:sz w:val="20"/>
          <w:szCs w:val="20"/>
        </w:rPr>
        <w:t xml:space="preserve">§ 55 ods. 1 zákona o VO u uchádzača, ktorý sa umiestnil na prvom mieste v poradí. </w:t>
      </w:r>
    </w:p>
    <w:p w14:paraId="2B568A1D" w14:textId="77777777" w:rsidR="00F14C5B" w:rsidRPr="000A0B83" w:rsidRDefault="00F14C5B" w:rsidP="00F14C5B">
      <w:pPr>
        <w:pStyle w:val="Default"/>
        <w:spacing w:after="120" w:line="276" w:lineRule="auto"/>
        <w:ind w:left="851" w:hanging="851"/>
        <w:jc w:val="both"/>
        <w:rPr>
          <w:rFonts w:ascii="Arial Narrow" w:hAnsi="Arial Narrow"/>
          <w:sz w:val="20"/>
          <w:szCs w:val="20"/>
        </w:rPr>
      </w:pPr>
      <w:r w:rsidRPr="000A0B83">
        <w:rPr>
          <w:rFonts w:ascii="Arial Narrow" w:hAnsi="Arial Narrow"/>
          <w:sz w:val="20"/>
          <w:szCs w:val="20"/>
        </w:rPr>
        <w:t xml:space="preserve">          b) </w:t>
      </w:r>
      <w:r>
        <w:rPr>
          <w:rFonts w:ascii="Arial Narrow" w:hAnsi="Arial Narrow"/>
          <w:sz w:val="20"/>
          <w:szCs w:val="20"/>
        </w:rPr>
        <w:t xml:space="preserve"> </w:t>
      </w:r>
      <w:r w:rsidRPr="000A0B83">
        <w:rPr>
          <w:rFonts w:ascii="Arial Narrow" w:hAnsi="Arial Narrow"/>
          <w:sz w:val="20"/>
          <w:szCs w:val="20"/>
        </w:rPr>
        <w:t>V prípade pochybností overí správnosť informácií a dôkazov, ktoré poskytol uchádzač. Ak verejný obstarávateľ vyžadoval od uchádzačov zábezpeku, komisia posúdi zloženie zábezpeky. Ak komisia identifikuje nezrovnalosti alebo nejasnosti v informáciách alebo dôkazoch, ktoré uchádzač poskytol, prostredníctvom systému EPVO požiada o vysvetlenie a ak je to potrebné aj o predloženie dôkazov. Vysvetlením ponuky nemôže dôjsť k jej zmene. Za zmenu ponuky sa nepovažuje odstránenie zrejmých chýb v písaní a</w:t>
      </w:r>
      <w:r>
        <w:rPr>
          <w:rFonts w:ascii="Arial Narrow" w:hAnsi="Arial Narrow"/>
          <w:sz w:val="20"/>
          <w:szCs w:val="20"/>
        </w:rPr>
        <w:t> </w:t>
      </w:r>
      <w:r w:rsidRPr="000A0B83">
        <w:rPr>
          <w:rFonts w:ascii="Arial Narrow" w:hAnsi="Arial Narrow"/>
          <w:sz w:val="20"/>
          <w:szCs w:val="20"/>
        </w:rPr>
        <w:t>počítaní</w:t>
      </w:r>
      <w:r>
        <w:rPr>
          <w:rFonts w:ascii="Arial Narrow" w:hAnsi="Arial Narrow"/>
          <w:sz w:val="20"/>
          <w:szCs w:val="20"/>
        </w:rPr>
        <w:t xml:space="preserve"> alebo oprava položkového rozpočtu, ak celková cena ponuky zostane zachovaná a ak oprava položkového rozpočtu nemá vplyv na iné kritérium na vyhodnotenie ponúk</w:t>
      </w:r>
      <w:r w:rsidRPr="000A0B83">
        <w:rPr>
          <w:rFonts w:ascii="Arial Narrow" w:hAnsi="Arial Narrow"/>
          <w:sz w:val="20"/>
          <w:szCs w:val="20"/>
        </w:rPr>
        <w:t xml:space="preserve">. Uchádzač </w:t>
      </w:r>
      <w:r>
        <w:rPr>
          <w:rFonts w:ascii="Arial Narrow" w:hAnsi="Arial Narrow"/>
          <w:sz w:val="20"/>
          <w:szCs w:val="20"/>
        </w:rPr>
        <w:t>je povinný</w:t>
      </w:r>
      <w:r w:rsidRPr="000A0B83">
        <w:rPr>
          <w:rFonts w:ascii="Arial Narrow" w:hAnsi="Arial Narrow"/>
          <w:sz w:val="20"/>
          <w:szCs w:val="20"/>
        </w:rPr>
        <w:t xml:space="preserve"> prostredníctvom systému EPVO predložiť písomné vysvetlenie svojej ponuky do dvoch pracovných dní odo dňa odoslania žiadosti o vysvetlenie, ak komisia neurčí dlhšiu lehotu. </w:t>
      </w:r>
    </w:p>
    <w:p w14:paraId="31FD4BAF" w14:textId="77777777" w:rsidR="00F14C5B" w:rsidRDefault="00F14C5B" w:rsidP="00F14C5B">
      <w:pPr>
        <w:pStyle w:val="Default"/>
        <w:spacing w:after="120" w:line="276" w:lineRule="auto"/>
        <w:ind w:left="851" w:hanging="851"/>
        <w:jc w:val="both"/>
        <w:rPr>
          <w:rFonts w:ascii="Arial Narrow" w:hAnsi="Arial Narrow"/>
          <w:sz w:val="20"/>
          <w:szCs w:val="20"/>
        </w:rPr>
      </w:pPr>
      <w:r w:rsidRPr="000A0B83">
        <w:rPr>
          <w:rFonts w:ascii="Arial Narrow" w:hAnsi="Arial Narrow"/>
          <w:sz w:val="20"/>
          <w:szCs w:val="20"/>
        </w:rPr>
        <w:t xml:space="preserve">         c)  </w:t>
      </w:r>
      <w:r>
        <w:rPr>
          <w:rFonts w:ascii="Arial Narrow" w:hAnsi="Arial Narrow"/>
          <w:sz w:val="20"/>
          <w:szCs w:val="20"/>
        </w:rPr>
        <w:t xml:space="preserve">  Komisia v súlade s § 53 ods. 2 posúdi, či sa ponuka javí ako mimoriadne nízka vo vzťahu k tovaru, stavebným prácam alebo službe, komisia písomne prostredníctvom systému EPVO požiada uchádzača o vysvetlenie týkajúce sa tej časti ponuky, ktoré sú pre jej cenu podstatné. </w:t>
      </w:r>
    </w:p>
    <w:p w14:paraId="5D4D478C" w14:textId="77777777" w:rsidR="00F14C5B" w:rsidRPr="000A0B83" w:rsidRDefault="00F14C5B" w:rsidP="00F14C5B">
      <w:pPr>
        <w:pStyle w:val="Default"/>
        <w:spacing w:after="120" w:line="276" w:lineRule="auto"/>
        <w:ind w:left="851" w:hanging="851"/>
        <w:jc w:val="both"/>
        <w:rPr>
          <w:rFonts w:ascii="Arial Narrow" w:hAnsi="Arial Narrow"/>
          <w:sz w:val="20"/>
          <w:szCs w:val="20"/>
        </w:rPr>
      </w:pPr>
      <w:r>
        <w:rPr>
          <w:rFonts w:ascii="Arial Narrow" w:hAnsi="Arial Narrow"/>
          <w:sz w:val="20"/>
          <w:szCs w:val="20"/>
        </w:rPr>
        <w:t xml:space="preserve">         d)   </w:t>
      </w:r>
      <w:r w:rsidRPr="000A0B83">
        <w:rPr>
          <w:rFonts w:ascii="Arial Narrow" w:hAnsi="Arial Narrow"/>
          <w:sz w:val="20"/>
          <w:szCs w:val="20"/>
        </w:rPr>
        <w:t xml:space="preserve">Verejný obstarávateľ vylúči z verejného obstarávania ponuku uchádzača, ak budú naplnené skutočnosti podľa § 53 ods. 4 zákona o VO. </w:t>
      </w:r>
    </w:p>
    <w:p w14:paraId="78BEB0EE" w14:textId="77777777" w:rsidR="00F14C5B" w:rsidRPr="000A0B83" w:rsidRDefault="00F14C5B" w:rsidP="00F14C5B">
      <w:pPr>
        <w:pStyle w:val="Default"/>
        <w:spacing w:line="276" w:lineRule="auto"/>
        <w:ind w:left="567" w:hanging="567"/>
        <w:jc w:val="both"/>
        <w:rPr>
          <w:rFonts w:ascii="Arial Narrow" w:hAnsi="Arial Narrow"/>
          <w:sz w:val="20"/>
          <w:szCs w:val="20"/>
        </w:rPr>
      </w:pPr>
      <w:r w:rsidRPr="000A0B83">
        <w:rPr>
          <w:rFonts w:ascii="Arial Narrow" w:hAnsi="Arial Narrow"/>
          <w:sz w:val="20"/>
          <w:szCs w:val="20"/>
        </w:rPr>
        <w:t xml:space="preserve">23.6   </w:t>
      </w:r>
      <w:r w:rsidRPr="004262C3">
        <w:rPr>
          <w:rFonts w:ascii="Arial Narrow" w:hAnsi="Arial Narrow"/>
          <w:i/>
          <w:iCs/>
          <w:sz w:val="20"/>
          <w:szCs w:val="20"/>
          <w:u w:val="single"/>
        </w:rPr>
        <w:t>Vyhodnotenie splnenia podmienok účasti</w:t>
      </w:r>
      <w:r w:rsidRPr="000A0B83">
        <w:rPr>
          <w:rFonts w:ascii="Arial Narrow" w:hAnsi="Arial Narrow"/>
          <w:sz w:val="20"/>
          <w:szCs w:val="20"/>
        </w:rPr>
        <w:t>:</w:t>
      </w:r>
    </w:p>
    <w:p w14:paraId="469689F4"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a)    Verejný obstarávateľ vyhodnotenie splnenia podmienok účasti podľa § 40 zákona o VO vykoná po vyhodnotení ponúk na základe kritérií na hodnotenie ponúk v zmysle § 55 ods. 1 zákona o VO u uchádzača, ktorý sa umiestni na prvom mieste v poradí. </w:t>
      </w:r>
    </w:p>
    <w:p w14:paraId="18373A46"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b)  Verejný obstarávateľ posudzuje splnenie podmienok účasti vo verejnom obstarávaní v súlade s Výzvou na predkladanie ponúk a</w:t>
      </w:r>
      <w:r>
        <w:rPr>
          <w:rFonts w:ascii="Arial Narrow" w:hAnsi="Arial Narrow"/>
          <w:sz w:val="20"/>
          <w:szCs w:val="20"/>
        </w:rPr>
        <w:t xml:space="preserve"> týmito </w:t>
      </w:r>
      <w:r w:rsidRPr="000A0B83">
        <w:rPr>
          <w:rFonts w:ascii="Arial Narrow" w:hAnsi="Arial Narrow"/>
          <w:sz w:val="20"/>
          <w:szCs w:val="20"/>
        </w:rPr>
        <w:t xml:space="preserve">súťažnými podkladmi. </w:t>
      </w:r>
    </w:p>
    <w:p w14:paraId="19C340BC"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c)  </w:t>
      </w:r>
      <w:r>
        <w:rPr>
          <w:rFonts w:ascii="Arial Narrow" w:hAnsi="Arial Narrow"/>
          <w:sz w:val="20"/>
          <w:szCs w:val="20"/>
        </w:rPr>
        <w:t xml:space="preserve">  </w:t>
      </w:r>
      <w:r w:rsidRPr="000A0B83">
        <w:rPr>
          <w:rFonts w:ascii="Arial Narrow" w:hAnsi="Arial Narrow"/>
          <w:sz w:val="20"/>
          <w:szCs w:val="20"/>
        </w:rPr>
        <w:t xml:space="preserve">Verejný obstarávateľ požiada uchádzača prostredníctvom systému EPVO o vysvetlenie alebo doplnenie predložených dokladov, ak z predložených dokladov nemožno posúdiť ich platnosť alebo splnenie podmienok účasti. </w:t>
      </w:r>
    </w:p>
    <w:p w14:paraId="729733B3"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d)  </w:t>
      </w:r>
      <w:r>
        <w:rPr>
          <w:rFonts w:ascii="Arial Narrow" w:hAnsi="Arial Narrow"/>
          <w:sz w:val="20"/>
          <w:szCs w:val="20"/>
        </w:rPr>
        <w:t xml:space="preserve"> </w:t>
      </w:r>
      <w:r w:rsidRPr="000A0B83">
        <w:rPr>
          <w:rFonts w:ascii="Arial Narrow" w:hAnsi="Arial Narrow"/>
          <w:sz w:val="20"/>
          <w:szCs w:val="20"/>
        </w:rPr>
        <w:t xml:space="preserve">Ak verejný obstarávateľ neurčí dlhšiu lehotu, uchádzač doručí vysvetlenie alebo doplnenie predložených dokladov do dvoch pracovných dní odo dňa odoslania žiadosti. </w:t>
      </w:r>
    </w:p>
    <w:p w14:paraId="2DA75E34" w14:textId="0BB9E16F"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e)  </w:t>
      </w:r>
      <w:r>
        <w:rPr>
          <w:rFonts w:ascii="Arial Narrow" w:hAnsi="Arial Narrow"/>
          <w:sz w:val="20"/>
          <w:szCs w:val="20"/>
        </w:rPr>
        <w:t xml:space="preserve"> </w:t>
      </w:r>
      <w:r w:rsidRPr="000A0B83">
        <w:rPr>
          <w:rFonts w:ascii="Arial Narrow" w:hAnsi="Arial Narrow"/>
          <w:sz w:val="20"/>
          <w:szCs w:val="20"/>
        </w:rPr>
        <w:t xml:space="preserve"> Ak uchádzač v ponuke preukázal splnenie podmienok účasti jednotným európskym dokumentom podľa § 39 zákona o VO alebo čestným vyhlásením podľa § 110 ods. </w:t>
      </w:r>
      <w:r w:rsidR="00EA276D">
        <w:rPr>
          <w:rFonts w:ascii="Arial Narrow" w:hAnsi="Arial Narrow"/>
          <w:sz w:val="20"/>
          <w:szCs w:val="20"/>
        </w:rPr>
        <w:t>7</w:t>
      </w:r>
      <w:r w:rsidRPr="000A0B83">
        <w:rPr>
          <w:rFonts w:ascii="Arial Narrow" w:hAnsi="Arial Narrow"/>
          <w:sz w:val="20"/>
          <w:szCs w:val="20"/>
        </w:rPr>
        <w:t xml:space="preserve"> zákona o verejnom obstarávaní zákona o VO a nedošlo k predloženiu dokladov preukazujúcich splnenie podmienok účasti skôr, verejný obstarávateľ v zmysle § 55 ods. 1 zákona o VO prostredníctvom systému EPVO požiada uchádzača o predloženie dokladov preukazujúcich splnenie podmienok účasti. Uchádzač predloží tieto doklady verejnému obstarávateľovi elektronicky prostredníctvom systému EPVO do piatich pracovných dní odo dňa doručenia výzvy, ak verejný obstarávateľ neurčí dlhšiu lehotu. Nepredloženie dokladov v tejto lehote sa považuje za nesplnenie podmienok účasti. </w:t>
      </w:r>
    </w:p>
    <w:p w14:paraId="08D5B441"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f)   Ak nastanú okolnosti podľa § 40 ods. 6</w:t>
      </w:r>
      <w:r>
        <w:rPr>
          <w:rFonts w:ascii="Arial Narrow" w:hAnsi="Arial Narrow"/>
          <w:sz w:val="20"/>
          <w:szCs w:val="20"/>
        </w:rPr>
        <w:t xml:space="preserve"> a</w:t>
      </w:r>
      <w:r w:rsidRPr="000A0B83">
        <w:rPr>
          <w:rFonts w:ascii="Arial Narrow" w:hAnsi="Arial Narrow"/>
          <w:sz w:val="20"/>
          <w:szCs w:val="20"/>
        </w:rPr>
        <w:t xml:space="preserve"> ods. 7 zákona o VO, verejný obstarávateľ vylúči uchádzača. Ak nastanú okolnosti podľa § 40 ods. 8 zákona o VO, verejný obstarávateľ môže vylúčiť uchádzača. </w:t>
      </w:r>
    </w:p>
    <w:p w14:paraId="0970E068" w14:textId="77777777" w:rsidR="00F14C5B" w:rsidRDefault="00F14C5B" w:rsidP="00F14C5B">
      <w:pPr>
        <w:pStyle w:val="Default"/>
        <w:spacing w:after="120" w:line="276" w:lineRule="auto"/>
        <w:ind w:left="567" w:hanging="567"/>
        <w:jc w:val="both"/>
        <w:rPr>
          <w:rFonts w:ascii="Arial Narrow" w:hAnsi="Arial Narrow"/>
          <w:sz w:val="20"/>
          <w:szCs w:val="20"/>
        </w:rPr>
      </w:pPr>
      <w:r w:rsidRPr="000A0B83">
        <w:rPr>
          <w:rFonts w:ascii="Arial Narrow" w:hAnsi="Arial Narrow"/>
          <w:sz w:val="20"/>
          <w:szCs w:val="20"/>
        </w:rPr>
        <w:t>23.7  Ak dôjde k vylúčeniu uchádzača</w:t>
      </w:r>
      <w:r>
        <w:rPr>
          <w:rFonts w:ascii="Arial Narrow" w:hAnsi="Arial Narrow"/>
          <w:sz w:val="20"/>
          <w:szCs w:val="20"/>
        </w:rPr>
        <w:t xml:space="preserve"> na prvom mieste v poradí zostavenom na základe kritéria na vyhodnotenie ponúk, </w:t>
      </w:r>
      <w:r w:rsidRPr="000A0B83">
        <w:rPr>
          <w:rFonts w:ascii="Arial Narrow" w:hAnsi="Arial Narrow"/>
          <w:sz w:val="20"/>
          <w:szCs w:val="20"/>
        </w:rPr>
        <w:t xml:space="preserve">alebo </w:t>
      </w:r>
      <w:r>
        <w:rPr>
          <w:rFonts w:ascii="Arial Narrow" w:hAnsi="Arial Narrow"/>
          <w:sz w:val="20"/>
          <w:szCs w:val="20"/>
        </w:rPr>
        <w:t xml:space="preserve">dôjde k vylúčeniu </w:t>
      </w:r>
      <w:r w:rsidRPr="000A0B83">
        <w:rPr>
          <w:rFonts w:ascii="Arial Narrow" w:hAnsi="Arial Narrow"/>
          <w:sz w:val="20"/>
          <w:szCs w:val="20"/>
        </w:rPr>
        <w:t xml:space="preserve">jeho ponuky, </w:t>
      </w:r>
      <w:r>
        <w:rPr>
          <w:rFonts w:ascii="Arial Narrow" w:hAnsi="Arial Narrow"/>
          <w:sz w:val="20"/>
          <w:szCs w:val="20"/>
        </w:rPr>
        <w:t xml:space="preserve">komisia </w:t>
      </w:r>
      <w:r w:rsidRPr="000A0B83">
        <w:rPr>
          <w:rFonts w:ascii="Arial Narrow" w:hAnsi="Arial Narrow"/>
          <w:sz w:val="20"/>
          <w:szCs w:val="20"/>
        </w:rPr>
        <w:t xml:space="preserve">vyhodnotí následne splnenie podmienok účasti a požiadaviek na predmet zákazky u ďalšieho uchádzača v poradí tak, aby uchádzač umiestnený na prvom mieste v novo zostavenom poradí spĺňal podmienky účasti a požiadavky na predmet zákazky. </w:t>
      </w:r>
    </w:p>
    <w:p w14:paraId="4A5DB180" w14:textId="77777777" w:rsidR="00F14C5B" w:rsidRPr="000A0B83" w:rsidRDefault="00F14C5B" w:rsidP="00F14C5B">
      <w:pPr>
        <w:pStyle w:val="Default"/>
        <w:spacing w:after="120" w:line="276" w:lineRule="auto"/>
        <w:ind w:left="567" w:hanging="567"/>
        <w:jc w:val="both"/>
        <w:rPr>
          <w:rFonts w:ascii="Arial Narrow" w:hAnsi="Arial Narrow"/>
          <w:sz w:val="20"/>
          <w:szCs w:val="20"/>
        </w:rPr>
      </w:pPr>
    </w:p>
    <w:p w14:paraId="076F4C6D" w14:textId="77777777" w:rsidR="00F14C5B" w:rsidRPr="00785F8F" w:rsidRDefault="00F14C5B" w:rsidP="00F14C5B">
      <w:pPr>
        <w:tabs>
          <w:tab w:val="left" w:pos="567"/>
        </w:tabs>
        <w:autoSpaceDE w:val="0"/>
        <w:autoSpaceDN w:val="0"/>
        <w:adjustRightInd w:val="0"/>
        <w:rPr>
          <w:rFonts w:ascii="Arial Narrow" w:hAnsi="Arial Narrow"/>
          <w:b/>
          <w:bCs/>
          <w:sz w:val="24"/>
        </w:rPr>
      </w:pPr>
      <w:r w:rsidRPr="00785F8F">
        <w:rPr>
          <w:rFonts w:ascii="Arial Narrow" w:hAnsi="Arial Narrow"/>
          <w:b/>
          <w:bCs/>
          <w:sz w:val="24"/>
        </w:rPr>
        <w:t>24.</w:t>
      </w:r>
      <w:r w:rsidRPr="00785F8F">
        <w:rPr>
          <w:rFonts w:ascii="Arial Narrow" w:hAnsi="Arial Narrow"/>
          <w:b/>
          <w:bCs/>
          <w:sz w:val="24"/>
        </w:rPr>
        <w:tab/>
      </w:r>
      <w:r w:rsidRPr="00785F8F">
        <w:rPr>
          <w:rFonts w:ascii="Arial Narrow" w:hAnsi="Arial Narrow"/>
          <w:b/>
          <w:smallCaps/>
          <w:sz w:val="24"/>
        </w:rPr>
        <w:t>Oprava chýb</w:t>
      </w:r>
    </w:p>
    <w:p w14:paraId="53D3ABAB" w14:textId="77777777" w:rsidR="00F14C5B" w:rsidRPr="00E754CD" w:rsidRDefault="00F14C5B" w:rsidP="00F14C5B">
      <w:pPr>
        <w:autoSpaceDE w:val="0"/>
        <w:autoSpaceDN w:val="0"/>
        <w:adjustRightInd w:val="0"/>
        <w:spacing w:after="120"/>
        <w:ind w:left="709" w:hanging="709"/>
        <w:jc w:val="both"/>
        <w:rPr>
          <w:rFonts w:ascii="Arial Narrow" w:hAnsi="Arial Narrow" w:cs="Arial"/>
          <w:sz w:val="20"/>
          <w:szCs w:val="20"/>
        </w:rPr>
      </w:pPr>
      <w:r w:rsidRPr="00E754CD">
        <w:rPr>
          <w:rFonts w:ascii="Arial Narrow" w:hAnsi="Arial Narrow" w:cs="Arial"/>
          <w:sz w:val="20"/>
          <w:szCs w:val="20"/>
        </w:rPr>
        <w:t>24.1.   Za zmenu ponuky sa nepovažuje odstránenie zrejmých chýb v písaní a počítaní alebo oprava položkového rozpočtu, ak celková cena ponuky zostane zachovaná a ak oprava položkového rozpočtu nemá vplyv na iné kritérium na vyhodnotenie ponúk.</w:t>
      </w:r>
    </w:p>
    <w:p w14:paraId="7A6D9031" w14:textId="77777777" w:rsidR="00F14C5B" w:rsidRPr="00E754CD" w:rsidRDefault="00F14C5B" w:rsidP="00F14C5B">
      <w:pPr>
        <w:autoSpaceDE w:val="0"/>
        <w:autoSpaceDN w:val="0"/>
        <w:adjustRightInd w:val="0"/>
        <w:spacing w:after="120"/>
        <w:ind w:left="709" w:hanging="709"/>
        <w:jc w:val="both"/>
        <w:rPr>
          <w:rFonts w:ascii="Arial Narrow" w:hAnsi="Arial Narrow" w:cs="Arial"/>
          <w:sz w:val="20"/>
          <w:szCs w:val="20"/>
        </w:rPr>
      </w:pPr>
      <w:r w:rsidRPr="00E754CD">
        <w:rPr>
          <w:rFonts w:ascii="Arial Narrow" w:hAnsi="Arial Narrow" w:cs="Arial"/>
          <w:sz w:val="20"/>
          <w:szCs w:val="20"/>
        </w:rPr>
        <w:t xml:space="preserve">24.2.  </w:t>
      </w:r>
      <w:bookmarkStart w:id="12" w:name="_Hlk53653836"/>
      <w:bookmarkStart w:id="13" w:name="_Hlk46402846"/>
      <w:r w:rsidRPr="00E754CD">
        <w:rPr>
          <w:rFonts w:ascii="Arial Narrow" w:hAnsi="Arial Narrow" w:cs="Arial"/>
          <w:sz w:val="20"/>
          <w:szCs w:val="20"/>
        </w:rPr>
        <w:t xml:space="preserve">O každej zistenej chybe v ponuke bude uchádzač bezodkladne upovedomený. Bude požiadaný o predloženie vysvetlenia k chybne uvedenému údaju v ponuke, týkajúceho sa návrhu na plnenie kritéria určeného na hodnotenie ponúk. </w:t>
      </w:r>
      <w:bookmarkEnd w:id="12"/>
      <w:bookmarkEnd w:id="13"/>
    </w:p>
    <w:p w14:paraId="5841962B" w14:textId="77777777" w:rsidR="00F14C5B" w:rsidRPr="00785F8F" w:rsidRDefault="00F14C5B" w:rsidP="00F14C5B">
      <w:pPr>
        <w:tabs>
          <w:tab w:val="left" w:pos="567"/>
        </w:tabs>
        <w:autoSpaceDE w:val="0"/>
        <w:autoSpaceDN w:val="0"/>
        <w:adjustRightInd w:val="0"/>
        <w:spacing w:before="360"/>
        <w:rPr>
          <w:rFonts w:ascii="Arial Narrow" w:hAnsi="Arial Narrow"/>
          <w:b/>
          <w:smallCaps/>
          <w:sz w:val="24"/>
        </w:rPr>
      </w:pPr>
      <w:r w:rsidRPr="00785F8F">
        <w:rPr>
          <w:rFonts w:ascii="Arial Narrow" w:hAnsi="Arial Narrow"/>
          <w:b/>
          <w:bCs/>
          <w:sz w:val="24"/>
        </w:rPr>
        <w:t>25.</w:t>
      </w:r>
      <w:r w:rsidRPr="00785F8F">
        <w:rPr>
          <w:rFonts w:ascii="Arial Narrow" w:hAnsi="Arial Narrow"/>
          <w:b/>
          <w:bCs/>
          <w:sz w:val="24"/>
        </w:rPr>
        <w:tab/>
      </w:r>
      <w:r w:rsidRPr="00785F8F">
        <w:rPr>
          <w:rFonts w:ascii="Arial Narrow" w:hAnsi="Arial Narrow"/>
          <w:b/>
          <w:smallCaps/>
          <w:sz w:val="24"/>
        </w:rPr>
        <w:t>Elektronická aukcia</w:t>
      </w:r>
    </w:p>
    <w:p w14:paraId="672ADEE3" w14:textId="77777777" w:rsidR="00F14C5B" w:rsidRPr="00E754CD" w:rsidRDefault="00F14C5B" w:rsidP="00F14C5B">
      <w:pPr>
        <w:pStyle w:val="Bezriadkovania"/>
        <w:spacing w:before="120" w:after="120" w:line="276" w:lineRule="auto"/>
        <w:ind w:left="567" w:hanging="567"/>
        <w:jc w:val="both"/>
        <w:rPr>
          <w:rFonts w:ascii="Arial Narrow" w:hAnsi="Arial Narrow" w:cs="Times New Roman"/>
          <w:bCs/>
          <w:sz w:val="20"/>
          <w:szCs w:val="20"/>
        </w:rPr>
      </w:pPr>
      <w:r w:rsidRPr="00E754CD">
        <w:rPr>
          <w:rFonts w:ascii="Arial Narrow" w:hAnsi="Arial Narrow"/>
          <w:bCs/>
          <w:sz w:val="20"/>
          <w:szCs w:val="20"/>
        </w:rPr>
        <w:t>25.</w:t>
      </w:r>
      <w:r w:rsidRPr="00E754CD">
        <w:rPr>
          <w:rFonts w:ascii="Arial Narrow" w:hAnsi="Arial Narrow" w:cs="Times New Roman"/>
          <w:bCs/>
          <w:sz w:val="20"/>
          <w:szCs w:val="20"/>
        </w:rPr>
        <w:t>1</w:t>
      </w:r>
      <w:r w:rsidRPr="00E754CD">
        <w:rPr>
          <w:rFonts w:ascii="Arial Narrow" w:hAnsi="Arial Narrow" w:cs="Times New Roman"/>
          <w:bCs/>
          <w:sz w:val="20"/>
          <w:szCs w:val="20"/>
        </w:rPr>
        <w:tab/>
        <w:t>Nepoužije sa</w:t>
      </w:r>
    </w:p>
    <w:p w14:paraId="72B5A08D" w14:textId="77777777" w:rsidR="00F14C5B" w:rsidRPr="00785F8F" w:rsidRDefault="00F14C5B" w:rsidP="00F14C5B">
      <w:pPr>
        <w:tabs>
          <w:tab w:val="left" w:pos="567"/>
        </w:tabs>
        <w:autoSpaceDE w:val="0"/>
        <w:autoSpaceDN w:val="0"/>
        <w:adjustRightInd w:val="0"/>
        <w:rPr>
          <w:rFonts w:ascii="Arial Narrow" w:hAnsi="Arial Narrow"/>
          <w:b/>
          <w:bCs/>
          <w:sz w:val="24"/>
        </w:rPr>
      </w:pPr>
    </w:p>
    <w:p w14:paraId="3CDD2541" w14:textId="77777777" w:rsidR="00F14C5B" w:rsidRPr="00785F8F" w:rsidRDefault="00F14C5B" w:rsidP="00F14C5B">
      <w:pPr>
        <w:tabs>
          <w:tab w:val="left" w:pos="567"/>
        </w:tabs>
        <w:autoSpaceDE w:val="0"/>
        <w:autoSpaceDN w:val="0"/>
        <w:adjustRightInd w:val="0"/>
        <w:rPr>
          <w:rFonts w:ascii="Arial Narrow" w:hAnsi="Arial Narrow"/>
          <w:b/>
          <w:bCs/>
          <w:sz w:val="24"/>
        </w:rPr>
      </w:pPr>
      <w:r w:rsidRPr="00785F8F">
        <w:rPr>
          <w:rFonts w:ascii="Arial Narrow" w:hAnsi="Arial Narrow"/>
          <w:b/>
          <w:bCs/>
          <w:sz w:val="24"/>
        </w:rPr>
        <w:t>26.</w:t>
      </w:r>
      <w:r w:rsidRPr="00785F8F">
        <w:rPr>
          <w:rFonts w:ascii="Arial Narrow" w:hAnsi="Arial Narrow"/>
          <w:b/>
          <w:bCs/>
          <w:sz w:val="24"/>
        </w:rPr>
        <w:tab/>
      </w:r>
      <w:r w:rsidRPr="00785F8F">
        <w:rPr>
          <w:rFonts w:ascii="Arial Narrow" w:hAnsi="Arial Narrow"/>
          <w:b/>
          <w:smallCaps/>
          <w:sz w:val="24"/>
        </w:rPr>
        <w:t>Dôvernosť procesu verejného obstarávania</w:t>
      </w:r>
    </w:p>
    <w:p w14:paraId="0AEAF4F9" w14:textId="77777777" w:rsidR="00F14C5B" w:rsidRPr="00341696"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26.1. Členovia komisie na vyhodnotenie ponúk a zodpovedné osoby verejného obstarávateľa nebudú počas prebiehajúceho procesu vyhláseného verejného obstarávania poskytovať alebo zverejňovať informácie o obsahu ponúk ani uchádzačom, ani žiadnym iným tretím osobám.</w:t>
      </w:r>
    </w:p>
    <w:p w14:paraId="72C4BD6F" w14:textId="77777777" w:rsidR="00F14C5B" w:rsidRPr="00341696" w:rsidRDefault="00F14C5B" w:rsidP="00F14C5B">
      <w:pPr>
        <w:tabs>
          <w:tab w:val="left" w:pos="567"/>
        </w:tabs>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26.2. Verejný obstarávateľ neposkytne informácie týkajúce sa zadávania zákazky a uzatvárania zmluvy, ak by ich poskytnutie bolo v rozpore so zákonom, s verejným záujmom alebo by mohlo poškodiť oprávnené záujmy iných osôb, alebo by bránilo čestnej hospodárskej súťaži.</w:t>
      </w:r>
    </w:p>
    <w:p w14:paraId="00A44862" w14:textId="77777777" w:rsidR="00F14C5B" w:rsidRPr="00341696" w:rsidRDefault="00F14C5B" w:rsidP="00F14C5B">
      <w:pPr>
        <w:tabs>
          <w:tab w:val="left" w:pos="567"/>
        </w:tabs>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26.3. Verejný obstarávateľ je povinný zachovávať mlčanlivosť o obchodnom tajomstve a o informáciách označených ako dôverné, ktoré im uchádzač poskytol. Týmto nie sú dotknuté ustanovenia týkajúce sa oznámení o výsledku verejného obstarávania, komisie, otvárania ponúk, ustanovenia § 64 zákona o verejnom obstarávaní a povinnosti zverejňovania zmlúv podľa osobitného predpisu.</w:t>
      </w:r>
    </w:p>
    <w:p w14:paraId="39799139" w14:textId="77777777" w:rsidR="00F14C5B" w:rsidRPr="00341696"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26.4. 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v platnom znení, zákon č. 215/2004 Z. z. o ochrane utajovaných skutočností a o zmene a doplnení niektorých zákonov v platnom znení, atď.).</w:t>
      </w:r>
    </w:p>
    <w:p w14:paraId="07C50556" w14:textId="77777777" w:rsidR="00F14C5B" w:rsidRPr="00341696"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 xml:space="preserve">26.5.  Verejný obstarávateľ má za to, že predložením ponuky uchádzač zodpovedá za zabezpečenie </w:t>
      </w:r>
      <w:r>
        <w:rPr>
          <w:rFonts w:ascii="Arial Narrow" w:hAnsi="Arial Narrow" w:cs="Arial"/>
          <w:sz w:val="20"/>
          <w:szCs w:val="20"/>
        </w:rPr>
        <w:t>s</w:t>
      </w:r>
      <w:r w:rsidRPr="00341696">
        <w:rPr>
          <w:rFonts w:ascii="Arial Narrow" w:hAnsi="Arial Narrow" w:cs="Arial"/>
          <w:sz w:val="20"/>
          <w:szCs w:val="20"/>
        </w:rPr>
        <w:t>úhlasov</w:t>
      </w:r>
      <w:r>
        <w:rPr>
          <w:rFonts w:ascii="Arial Narrow" w:hAnsi="Arial Narrow" w:cs="Arial"/>
          <w:sz w:val="20"/>
          <w:szCs w:val="20"/>
        </w:rPr>
        <w:t xml:space="preserve"> aj</w:t>
      </w:r>
      <w:r w:rsidRPr="00341696">
        <w:rPr>
          <w:rFonts w:ascii="Arial Narrow" w:hAnsi="Arial Narrow" w:cs="Arial"/>
          <w:sz w:val="20"/>
          <w:szCs w:val="20"/>
        </w:rPr>
        <w:t xml:space="preserve"> všetkých ostatných dotknutých osôb (subdodávateľov, osôb poskytujúcich prísľub tretej osoby)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2C6A7A14" w14:textId="77777777" w:rsidR="00F14C5B" w:rsidRPr="00341696" w:rsidRDefault="00F14C5B" w:rsidP="00F14C5B">
      <w:pPr>
        <w:spacing w:line="276" w:lineRule="auto"/>
        <w:ind w:left="567" w:hanging="567"/>
        <w:jc w:val="both"/>
        <w:rPr>
          <w:rFonts w:ascii="Arial Narrow" w:hAnsi="Arial Narrow" w:cs="Arial"/>
          <w:sz w:val="20"/>
          <w:szCs w:val="20"/>
        </w:rPr>
      </w:pPr>
      <w:r w:rsidRPr="00341696">
        <w:rPr>
          <w:rFonts w:ascii="Arial Narrow" w:hAnsi="Arial Narrow" w:cs="Arial"/>
          <w:sz w:val="20"/>
          <w:szCs w:val="20"/>
        </w:rPr>
        <w:t xml:space="preserve">26.6  </w:t>
      </w:r>
      <w:r>
        <w:rPr>
          <w:rFonts w:ascii="Arial Narrow" w:hAnsi="Arial Narrow" w:cs="Arial"/>
          <w:sz w:val="20"/>
          <w:szCs w:val="20"/>
        </w:rPr>
        <w:t xml:space="preserve"> </w:t>
      </w:r>
      <w:r w:rsidRPr="00341696">
        <w:rPr>
          <w:rFonts w:ascii="Arial Narrow" w:hAnsi="Arial Narrow" w:cs="Arial"/>
          <w:sz w:val="20"/>
          <w:szCs w:val="20"/>
        </w:rPr>
        <w:t>Ponuky uchádzačov ani ich časti sa nepoužijú bez súhlasu uchádzača, iba ak ich použitie vyplýva zo zákona o verejnom obstarávaní a v súlade s týmto zákonom.</w:t>
      </w:r>
    </w:p>
    <w:p w14:paraId="0BDA0FD6" w14:textId="77777777" w:rsidR="00F14C5B" w:rsidRDefault="00F14C5B" w:rsidP="00F14C5B">
      <w:pPr>
        <w:spacing w:line="276" w:lineRule="auto"/>
        <w:ind w:left="567" w:hanging="567"/>
        <w:jc w:val="both"/>
        <w:rPr>
          <w:rFonts w:ascii="Arial Narrow" w:hAnsi="Arial Narrow" w:cs="Arial"/>
          <w:szCs w:val="22"/>
        </w:rPr>
      </w:pPr>
    </w:p>
    <w:p w14:paraId="479E2B8E" w14:textId="77777777" w:rsidR="00F14C5B" w:rsidRPr="00785F8F" w:rsidRDefault="00F14C5B" w:rsidP="00F14C5B">
      <w:pPr>
        <w:spacing w:line="276" w:lineRule="auto"/>
        <w:ind w:left="567" w:hanging="567"/>
        <w:jc w:val="both"/>
        <w:rPr>
          <w:rFonts w:ascii="Arial Narrow" w:hAnsi="Arial Narrow" w:cs="Arial"/>
          <w:szCs w:val="22"/>
        </w:rPr>
      </w:pPr>
    </w:p>
    <w:p w14:paraId="19F9C3E0" w14:textId="77777777" w:rsidR="00F14C5B" w:rsidRPr="00785F8F" w:rsidRDefault="00F14C5B" w:rsidP="00F14C5B">
      <w:pPr>
        <w:autoSpaceDE w:val="0"/>
        <w:autoSpaceDN w:val="0"/>
        <w:adjustRightInd w:val="0"/>
        <w:spacing w:line="276" w:lineRule="auto"/>
        <w:jc w:val="center"/>
        <w:rPr>
          <w:rFonts w:ascii="Arial Narrow" w:hAnsi="Arial Narrow"/>
          <w:b/>
          <w:bCs/>
          <w:sz w:val="24"/>
        </w:rPr>
      </w:pPr>
      <w:r w:rsidRPr="00785F8F">
        <w:rPr>
          <w:rFonts w:ascii="Arial Narrow" w:hAnsi="Arial Narrow"/>
          <w:b/>
          <w:bCs/>
          <w:sz w:val="24"/>
        </w:rPr>
        <w:t>Časť V.</w:t>
      </w:r>
    </w:p>
    <w:p w14:paraId="1DDC2153" w14:textId="77777777" w:rsidR="00F14C5B" w:rsidRPr="00785F8F" w:rsidRDefault="00F14C5B" w:rsidP="00F14C5B">
      <w:pPr>
        <w:autoSpaceDE w:val="0"/>
        <w:autoSpaceDN w:val="0"/>
        <w:adjustRightInd w:val="0"/>
        <w:spacing w:line="276" w:lineRule="auto"/>
        <w:jc w:val="center"/>
        <w:rPr>
          <w:rFonts w:ascii="Arial Narrow" w:hAnsi="Arial Narrow"/>
          <w:b/>
          <w:bCs/>
          <w:sz w:val="28"/>
          <w:szCs w:val="28"/>
        </w:rPr>
      </w:pPr>
      <w:r w:rsidRPr="00785F8F">
        <w:rPr>
          <w:rFonts w:ascii="Arial Narrow" w:hAnsi="Arial Narrow"/>
          <w:b/>
          <w:smallCaps/>
          <w:sz w:val="28"/>
          <w:szCs w:val="28"/>
        </w:rPr>
        <w:t>Prijatie ponuky</w:t>
      </w:r>
    </w:p>
    <w:p w14:paraId="20F7226E" w14:textId="77777777" w:rsidR="00F14C5B" w:rsidRPr="00785F8F" w:rsidRDefault="00F14C5B" w:rsidP="00F14C5B">
      <w:pPr>
        <w:tabs>
          <w:tab w:val="left" w:pos="567"/>
        </w:tabs>
        <w:autoSpaceDE w:val="0"/>
        <w:autoSpaceDN w:val="0"/>
        <w:adjustRightInd w:val="0"/>
        <w:spacing w:before="120"/>
        <w:rPr>
          <w:rFonts w:ascii="Arial Narrow" w:hAnsi="Arial Narrow"/>
          <w:b/>
          <w:bCs/>
          <w:sz w:val="24"/>
        </w:rPr>
      </w:pPr>
      <w:r w:rsidRPr="00785F8F">
        <w:rPr>
          <w:rFonts w:ascii="Arial Narrow" w:hAnsi="Arial Narrow"/>
          <w:b/>
          <w:bCs/>
          <w:sz w:val="24"/>
        </w:rPr>
        <w:t>27.</w:t>
      </w:r>
      <w:r w:rsidRPr="00785F8F">
        <w:rPr>
          <w:rFonts w:ascii="Arial Narrow" w:hAnsi="Arial Narrow"/>
          <w:b/>
          <w:bCs/>
          <w:sz w:val="24"/>
        </w:rPr>
        <w:tab/>
      </w:r>
      <w:r w:rsidRPr="00785F8F">
        <w:rPr>
          <w:rFonts w:ascii="Arial Narrow" w:hAnsi="Arial Narrow"/>
          <w:b/>
          <w:smallCaps/>
          <w:sz w:val="24"/>
        </w:rPr>
        <w:t>Informácia o výsledku vyhodnotenia ponúk</w:t>
      </w:r>
    </w:p>
    <w:p w14:paraId="43F08F0E" w14:textId="77777777" w:rsidR="00F14C5B" w:rsidRPr="00585E15" w:rsidRDefault="00F14C5B" w:rsidP="00F14C5B">
      <w:pPr>
        <w:autoSpaceDE w:val="0"/>
        <w:autoSpaceDN w:val="0"/>
        <w:adjustRightInd w:val="0"/>
        <w:spacing w:before="120" w:line="276" w:lineRule="auto"/>
        <w:ind w:left="567" w:hanging="567"/>
        <w:jc w:val="both"/>
        <w:rPr>
          <w:rFonts w:ascii="Arial Narrow" w:hAnsi="Arial Narrow"/>
          <w:sz w:val="20"/>
          <w:szCs w:val="20"/>
        </w:rPr>
      </w:pPr>
      <w:r w:rsidRPr="00585E15">
        <w:rPr>
          <w:rFonts w:ascii="Arial Narrow" w:hAnsi="Arial Narrow"/>
          <w:sz w:val="20"/>
          <w:szCs w:val="20"/>
        </w:rPr>
        <w:t>27.1</w:t>
      </w:r>
      <w:r w:rsidRPr="00585E15">
        <w:rPr>
          <w:rFonts w:ascii="Arial Narrow" w:hAnsi="Arial Narrow"/>
          <w:sz w:val="20"/>
          <w:szCs w:val="20"/>
        </w:rPr>
        <w:tab/>
        <w:t>Verejný obstarávateľ je povinný po vyhodnotení ponúk, po skončení postupu podľa § 55 ods. 1 zákona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Úspešn</w:t>
      </w:r>
      <w:r>
        <w:rPr>
          <w:rFonts w:ascii="Arial Narrow" w:hAnsi="Arial Narrow"/>
          <w:sz w:val="20"/>
          <w:szCs w:val="20"/>
        </w:rPr>
        <w:t>ému</w:t>
      </w:r>
      <w:r w:rsidRPr="00585E15">
        <w:rPr>
          <w:rFonts w:ascii="Arial Narrow" w:hAnsi="Arial Narrow"/>
          <w:sz w:val="20"/>
          <w:szCs w:val="20"/>
        </w:rPr>
        <w:t xml:space="preserve"> uchádzačovi alebo uchádzačom oznámi, že jeho ponuku prijíma. Neúspešnému uchádzačovi oznámi, že neuspel a dôvody neprijatia jeho ponuky. </w:t>
      </w:r>
    </w:p>
    <w:p w14:paraId="7EACF5A8" w14:textId="77777777" w:rsidR="00F14C5B" w:rsidRPr="00585E15" w:rsidRDefault="00F14C5B" w:rsidP="00F14C5B">
      <w:pPr>
        <w:autoSpaceDE w:val="0"/>
        <w:autoSpaceDN w:val="0"/>
        <w:adjustRightInd w:val="0"/>
        <w:spacing w:before="120" w:line="276" w:lineRule="auto"/>
        <w:ind w:left="567"/>
        <w:jc w:val="both"/>
        <w:rPr>
          <w:rFonts w:ascii="Arial Narrow" w:hAnsi="Arial Narrow"/>
          <w:sz w:val="20"/>
          <w:szCs w:val="20"/>
        </w:rPr>
      </w:pPr>
      <w:r w:rsidRPr="00585E15">
        <w:rPr>
          <w:rFonts w:ascii="Arial Narrow" w:hAnsi="Arial Narrow"/>
          <w:sz w:val="20"/>
          <w:szCs w:val="20"/>
        </w:rPr>
        <w:t>Informácia o výsledku vyhodnotenia ponúk zasielaná dotknutým uchádzačom obsahuje najmä údaje uvedené v § 55 ods. 2 písm. a) až d).</w:t>
      </w:r>
    </w:p>
    <w:p w14:paraId="4C592B9C" w14:textId="77777777" w:rsidR="00F14C5B" w:rsidRPr="00785F8F" w:rsidRDefault="00F14C5B" w:rsidP="00F14C5B">
      <w:pPr>
        <w:autoSpaceDE w:val="0"/>
        <w:autoSpaceDN w:val="0"/>
        <w:adjustRightInd w:val="0"/>
        <w:spacing w:line="276" w:lineRule="auto"/>
        <w:rPr>
          <w:rFonts w:ascii="Arial Narrow" w:hAnsi="Arial Narrow"/>
          <w:b/>
          <w:bCs/>
          <w:sz w:val="24"/>
        </w:rPr>
      </w:pPr>
    </w:p>
    <w:p w14:paraId="13EAEA00" w14:textId="77777777" w:rsidR="00F14C5B" w:rsidRPr="00785F8F" w:rsidRDefault="00F14C5B" w:rsidP="00F14C5B">
      <w:pPr>
        <w:autoSpaceDE w:val="0"/>
        <w:autoSpaceDN w:val="0"/>
        <w:adjustRightInd w:val="0"/>
        <w:spacing w:line="276" w:lineRule="auto"/>
        <w:rPr>
          <w:rFonts w:ascii="Arial Narrow" w:hAnsi="Arial Narrow"/>
          <w:b/>
          <w:bCs/>
          <w:color w:val="FF0000"/>
          <w:sz w:val="24"/>
        </w:rPr>
      </w:pPr>
      <w:r w:rsidRPr="00785F8F">
        <w:rPr>
          <w:rFonts w:ascii="Arial Narrow" w:hAnsi="Arial Narrow"/>
          <w:b/>
          <w:bCs/>
          <w:sz w:val="24"/>
        </w:rPr>
        <w:t>28.</w:t>
      </w:r>
      <w:r>
        <w:rPr>
          <w:rFonts w:ascii="Arial Narrow" w:hAnsi="Arial Narrow"/>
          <w:b/>
          <w:bCs/>
          <w:sz w:val="24"/>
        </w:rPr>
        <w:t xml:space="preserve">  </w:t>
      </w:r>
      <w:r w:rsidRPr="00785F8F">
        <w:rPr>
          <w:rFonts w:ascii="Arial Narrow" w:hAnsi="Arial Narrow"/>
          <w:b/>
          <w:bCs/>
          <w:sz w:val="24"/>
        </w:rPr>
        <w:t xml:space="preserve"> </w:t>
      </w:r>
      <w:r w:rsidRPr="00785F8F">
        <w:rPr>
          <w:rFonts w:ascii="Arial Narrow" w:hAnsi="Arial Narrow"/>
          <w:b/>
          <w:smallCaps/>
          <w:sz w:val="24"/>
        </w:rPr>
        <w:t xml:space="preserve">Uzavretie zmluvy  </w:t>
      </w:r>
    </w:p>
    <w:p w14:paraId="361FABD0" w14:textId="77777777" w:rsidR="00F14C5B" w:rsidRPr="00CC2A40"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CC2A40">
        <w:rPr>
          <w:rFonts w:ascii="Arial Narrow" w:hAnsi="Arial Narrow"/>
          <w:sz w:val="20"/>
          <w:szCs w:val="20"/>
        </w:rPr>
        <w:t>28.1</w:t>
      </w:r>
      <w:r w:rsidRPr="00CC2A40">
        <w:rPr>
          <w:rFonts w:ascii="Arial Narrow" w:hAnsi="Arial Narrow"/>
          <w:sz w:val="20"/>
          <w:szCs w:val="20"/>
        </w:rPr>
        <w:tab/>
        <w:t xml:space="preserve">Verejný obstarávateľ uzavrie zmluvu s úspešným uchádzačom. Uzavretá zmluva nesmie byť v rozpore so súťažnými podkladmi a s ponukou predloženou úspešným uchádzačom alebo </w:t>
      </w:r>
      <w:r>
        <w:rPr>
          <w:rFonts w:ascii="Arial Narrow" w:hAnsi="Arial Narrow"/>
          <w:sz w:val="20"/>
          <w:szCs w:val="20"/>
        </w:rPr>
        <w:t>uchádzačmi</w:t>
      </w:r>
      <w:r w:rsidRPr="00CC2A40">
        <w:rPr>
          <w:rFonts w:ascii="Arial Narrow" w:hAnsi="Arial Narrow"/>
          <w:sz w:val="20"/>
          <w:szCs w:val="20"/>
        </w:rPr>
        <w:t xml:space="preserve">. </w:t>
      </w:r>
    </w:p>
    <w:p w14:paraId="780F0BAC"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b/>
          <w:sz w:val="20"/>
          <w:szCs w:val="20"/>
          <w:shd w:val="clear" w:color="auto" w:fill="FFFFFF"/>
        </w:rPr>
      </w:pPr>
      <w:r w:rsidRPr="00CC2A40">
        <w:rPr>
          <w:rFonts w:ascii="Arial Narrow" w:hAnsi="Arial Narrow"/>
          <w:sz w:val="20"/>
          <w:szCs w:val="20"/>
          <w:shd w:val="clear" w:color="auto" w:fill="FFFFFF"/>
        </w:rPr>
        <w:lastRenderedPageBreak/>
        <w:t>28.</w:t>
      </w:r>
      <w:r>
        <w:rPr>
          <w:rFonts w:ascii="Arial Narrow" w:hAnsi="Arial Narrow"/>
          <w:sz w:val="20"/>
          <w:szCs w:val="20"/>
          <w:shd w:val="clear" w:color="auto" w:fill="FFFFFF"/>
        </w:rPr>
        <w:t>2</w:t>
      </w:r>
      <w:r w:rsidRPr="00CC2A40">
        <w:rPr>
          <w:rFonts w:ascii="Arial Narrow" w:hAnsi="Arial Narrow"/>
          <w:sz w:val="20"/>
          <w:szCs w:val="20"/>
          <w:shd w:val="clear" w:color="auto" w:fill="FFFFFF"/>
        </w:rPr>
        <w:tab/>
        <w:t xml:space="preserve">Verejný obstarávateľ v súlade s § 11 </w:t>
      </w:r>
      <w:r w:rsidRPr="00CC2A40">
        <w:rPr>
          <w:rFonts w:ascii="Arial Narrow" w:hAnsi="Arial Narrow"/>
          <w:sz w:val="20"/>
          <w:szCs w:val="20"/>
        </w:rPr>
        <w:t>zákona o verejnom obstarávaní</w:t>
      </w:r>
      <w:r w:rsidRPr="00CC2A40">
        <w:rPr>
          <w:rFonts w:ascii="Arial Narrow" w:hAnsi="Arial Narrow"/>
          <w:sz w:val="20"/>
          <w:szCs w:val="20"/>
          <w:shd w:val="clear" w:color="auto" w:fill="FFFFFF"/>
        </w:rPr>
        <w:t xml:space="preserve"> </w:t>
      </w:r>
      <w:r w:rsidRPr="00CC2A40">
        <w:rPr>
          <w:rFonts w:ascii="Arial Narrow" w:hAnsi="Arial Narrow"/>
          <w:b/>
          <w:sz w:val="20"/>
          <w:szCs w:val="20"/>
          <w:shd w:val="clear" w:color="auto" w:fill="FFFFFF"/>
        </w:rPr>
        <w:t>nesmie uzavrieť zmluvu s :</w:t>
      </w:r>
    </w:p>
    <w:p w14:paraId="743FBFC4"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uchádzačom alebo uchádzačmi, ktorí majú povinnosť zapisovať sa do registra partnerov verejného sektora a nie sú zapísaní v registri partnerov verejného sektora,</w:t>
      </w:r>
    </w:p>
    <w:p w14:paraId="4CACACD3"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uchádzačom, ktorých subdodávatelia alebo subdodávatelia podľa osobitného predpisu, ktorí majú povinnosť zapisovať sa do registra partnerov verejného sektora a nie sú zapísaní v registri partnerov verejného sektora</w:t>
      </w:r>
    </w:p>
    <w:p w14:paraId="176F06C7"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uchádzačom, ktorý má povinnosť zapisovať sa do registra partnerov verejného sektora a ktorého konečným užívateľom výhod zapísaným v registri partnerov verejného sektora je prezident SR, člen vlády SR, vedúci ústredného orgánu štátnej správy, ktorý nie je členom vlády, vedúci orgánu štátnej správy s celoslovenskou pôsobnosťou, sudca Ústavného súdu SR alebo sudca, generálny prokurátor SR, špeciálny prokurátor alebo prokurátor, verejný ochranca práv, predseda NKÚ SR a podpredseda NKÚ SR, štátny tajomník, generálny tajomník služobného úradu, prednosta okresného úradu, primátor hlavného mesta SR, primátor krajského alebo okresného mesta, alebo predseda vyššieho územného celku,</w:t>
      </w:r>
    </w:p>
    <w:p w14:paraId="1963B7E4"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 xml:space="preserve">uchádzačom, ktorého subdodávateľ, alebo subdodávateľ podľa osobitného predpisu, ktorí majú povinnosť zapisovať sa do registra partnerov verejného sektora a majú v registri partnerov verejného sektora zapísaného konečného užívateľa výhod, ktorým je osoba uvedená pod písmenom c) . </w:t>
      </w:r>
    </w:p>
    <w:p w14:paraId="21927721"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color w:val="000000"/>
          <w:sz w:val="20"/>
          <w:szCs w:val="20"/>
        </w:rPr>
      </w:pPr>
      <w:r w:rsidRPr="00CC2A40">
        <w:rPr>
          <w:rFonts w:ascii="Arial Narrow" w:eastAsia="Calibri,Bold" w:hAnsi="Arial Narrow"/>
          <w:bCs/>
          <w:color w:val="000000"/>
          <w:sz w:val="20"/>
          <w:szCs w:val="20"/>
        </w:rPr>
        <w:t>28.</w:t>
      </w:r>
      <w:r>
        <w:rPr>
          <w:rFonts w:ascii="Arial Narrow" w:eastAsia="Calibri,Bold" w:hAnsi="Arial Narrow"/>
          <w:bCs/>
          <w:color w:val="000000"/>
          <w:sz w:val="20"/>
          <w:szCs w:val="20"/>
        </w:rPr>
        <w:t>3</w:t>
      </w:r>
      <w:r w:rsidRPr="00CC2A40">
        <w:rPr>
          <w:rFonts w:ascii="Arial Narrow" w:eastAsia="Calibri,Bold" w:hAnsi="Arial Narrow"/>
          <w:b/>
          <w:bCs/>
          <w:color w:val="000000"/>
          <w:sz w:val="20"/>
          <w:szCs w:val="20"/>
        </w:rPr>
        <w:tab/>
        <w:t xml:space="preserve">Povinnosť byť zapísaný v registri partnerov verejného sektora sa nevzťahuje </w:t>
      </w:r>
      <w:r w:rsidRPr="00CC2A40">
        <w:rPr>
          <w:rFonts w:ascii="Arial Narrow" w:hAnsi="Arial Narrow"/>
          <w:color w:val="000000"/>
          <w:sz w:val="20"/>
          <w:szCs w:val="20"/>
        </w:rPr>
        <w:t xml:space="preserve">na toho, komu má byť </w:t>
      </w:r>
      <w:r w:rsidRPr="00CC2A40">
        <w:rPr>
          <w:rFonts w:ascii="Arial Narrow" w:eastAsia="Calibri,Bold" w:hAnsi="Arial Narrow"/>
          <w:b/>
          <w:bCs/>
          <w:color w:val="000000"/>
          <w:sz w:val="20"/>
          <w:szCs w:val="20"/>
        </w:rPr>
        <w:t xml:space="preserve">jednorazovo poskytnuté plnenie zo zmluvy, ktorého hodnota neprevyšuje  sumu 100 000 eur bez DPH, </w:t>
      </w:r>
      <w:r w:rsidRPr="00CC2A40">
        <w:rPr>
          <w:rFonts w:ascii="Arial Narrow" w:hAnsi="Arial Narrow"/>
          <w:color w:val="000000"/>
          <w:sz w:val="20"/>
          <w:szCs w:val="20"/>
        </w:rPr>
        <w:t xml:space="preserve">alebo </w:t>
      </w:r>
      <w:r w:rsidRPr="00CC2A40">
        <w:rPr>
          <w:rFonts w:ascii="Arial Narrow" w:eastAsia="Calibri,Bold" w:hAnsi="Arial Narrow"/>
          <w:b/>
          <w:bCs/>
          <w:color w:val="000000"/>
          <w:sz w:val="20"/>
          <w:szCs w:val="20"/>
        </w:rPr>
        <w:t xml:space="preserve">v úhrne neprevyšuje sumu 250 000 eur bez DPH počas celého dohodnutého trvania zmluvy, </w:t>
      </w:r>
      <w:r w:rsidRPr="00CC2A40">
        <w:rPr>
          <w:rFonts w:ascii="Arial Narrow" w:hAnsi="Arial Narrow"/>
          <w:color w:val="000000"/>
          <w:sz w:val="20"/>
          <w:szCs w:val="20"/>
        </w:rPr>
        <w:t xml:space="preserve">ak ide o viaceré čiastkové alebo opakujúce sa plnenia zo zmluvy. </w:t>
      </w:r>
    </w:p>
    <w:p w14:paraId="0AF0E38A" w14:textId="77777777" w:rsidR="00F14C5B" w:rsidRPr="00CC2A40" w:rsidRDefault="00F14C5B" w:rsidP="00F14C5B">
      <w:pPr>
        <w:autoSpaceDE w:val="0"/>
        <w:autoSpaceDN w:val="0"/>
        <w:adjustRightInd w:val="0"/>
        <w:spacing w:before="120" w:line="276" w:lineRule="auto"/>
        <w:ind w:left="567" w:hanging="567"/>
        <w:jc w:val="both"/>
        <w:rPr>
          <w:rFonts w:ascii="Arial Narrow" w:eastAsia="Calibri,Bold" w:hAnsi="Arial Narrow"/>
          <w:bCs/>
          <w:color w:val="000000"/>
          <w:sz w:val="20"/>
          <w:szCs w:val="20"/>
        </w:rPr>
      </w:pPr>
      <w:r w:rsidRPr="00CC2A40">
        <w:rPr>
          <w:rFonts w:ascii="Arial Narrow" w:hAnsi="Arial Narrow"/>
          <w:sz w:val="20"/>
          <w:szCs w:val="20"/>
        </w:rPr>
        <w:t>28.</w:t>
      </w:r>
      <w:r>
        <w:rPr>
          <w:rFonts w:ascii="Arial Narrow" w:hAnsi="Arial Narrow"/>
          <w:sz w:val="20"/>
          <w:szCs w:val="20"/>
        </w:rPr>
        <w:t>4</w:t>
      </w:r>
      <w:r w:rsidRPr="00CC2A40">
        <w:rPr>
          <w:rFonts w:ascii="Arial Narrow" w:hAnsi="Arial Narrow"/>
          <w:sz w:val="20"/>
          <w:szCs w:val="20"/>
        </w:rPr>
        <w:t xml:space="preserve">  </w:t>
      </w:r>
      <w:r w:rsidRPr="000C64C4">
        <w:rPr>
          <w:rFonts w:ascii="Arial Narrow" w:hAnsi="Arial Narrow"/>
          <w:b/>
          <w:bCs/>
          <w:sz w:val="20"/>
          <w:szCs w:val="20"/>
        </w:rPr>
        <w:t>Úspešný uchádzač alebo uchádzači sú povinní poskytnúť verejnému obstarávateľovi riadnu súčinnosť potrebnú na uzavretie zmluvy</w:t>
      </w:r>
      <w:r w:rsidRPr="00CC2A40">
        <w:rPr>
          <w:rFonts w:ascii="Arial Narrow" w:hAnsi="Arial Narrow"/>
          <w:sz w:val="20"/>
          <w:szCs w:val="20"/>
        </w:rPr>
        <w:t xml:space="preserve"> tak, aby mohla byť uzavretá do desiatich pracovných dní, ak boli na jej uzavretie písomne vyzvaní. </w:t>
      </w:r>
      <w:r>
        <w:rPr>
          <w:rFonts w:ascii="Arial Narrow" w:hAnsi="Arial Narrow"/>
          <w:sz w:val="20"/>
          <w:szCs w:val="20"/>
        </w:rPr>
        <w:t xml:space="preserve">Písomné vyzvanie na poskytnutie súčinnosti zašle verejný obstarávateľ úspešnému uchádzačovi spolu s informáciou o výsledku vyhodnotenia ponúk. </w:t>
      </w:r>
      <w:r w:rsidRPr="00CC2A40">
        <w:rPr>
          <w:rFonts w:ascii="Arial Narrow" w:hAnsi="Arial Narrow"/>
          <w:b/>
          <w:bCs/>
          <w:sz w:val="20"/>
          <w:szCs w:val="20"/>
        </w:rPr>
        <w:t>Verejný obstarávateľ môže pred písomným vyzvaním na uzavretie zmluvy uskutočniť s úspešným uchádzačom alebo uchádzačmi rokovania výhradne o znížení zmluvnej ceny</w:t>
      </w:r>
      <w:r w:rsidRPr="00CC2A40">
        <w:rPr>
          <w:rFonts w:ascii="Arial Narrow" w:hAnsi="Arial Narrow"/>
          <w:sz w:val="20"/>
          <w:szCs w:val="20"/>
        </w:rPr>
        <w:t>.</w:t>
      </w:r>
    </w:p>
    <w:p w14:paraId="5655E199" w14:textId="77777777" w:rsidR="00F14C5B" w:rsidRPr="00CC2A40" w:rsidRDefault="00F14C5B" w:rsidP="00F14C5B">
      <w:pPr>
        <w:autoSpaceDE w:val="0"/>
        <w:autoSpaceDN w:val="0"/>
        <w:adjustRightInd w:val="0"/>
        <w:spacing w:before="120" w:line="276" w:lineRule="auto"/>
        <w:ind w:left="567" w:hanging="567"/>
        <w:jc w:val="both"/>
        <w:rPr>
          <w:rFonts w:ascii="Arial Narrow" w:eastAsia="Calibri,Bold" w:hAnsi="Arial Narrow"/>
          <w:bCs/>
          <w:color w:val="000000"/>
          <w:sz w:val="20"/>
          <w:szCs w:val="20"/>
        </w:rPr>
      </w:pPr>
      <w:bookmarkStart w:id="14" w:name="_Hlk191387387"/>
      <w:r w:rsidRPr="00CC2A40">
        <w:rPr>
          <w:rFonts w:ascii="Arial Narrow" w:hAnsi="Arial Narrow"/>
          <w:sz w:val="20"/>
          <w:szCs w:val="20"/>
        </w:rPr>
        <w:t>28.</w:t>
      </w:r>
      <w:r>
        <w:rPr>
          <w:rFonts w:ascii="Arial Narrow" w:hAnsi="Arial Narrow"/>
          <w:sz w:val="20"/>
          <w:szCs w:val="20"/>
        </w:rPr>
        <w:t>5</w:t>
      </w:r>
      <w:r w:rsidRPr="00CC2A40">
        <w:rPr>
          <w:rFonts w:ascii="Arial Narrow" w:hAnsi="Arial Narrow"/>
          <w:sz w:val="20"/>
          <w:szCs w:val="20"/>
        </w:rPr>
        <w:t xml:space="preserve">   Ak uchádzač alebo uchádzači odmietnu uzavrieť zmluvu alebo do desiatich pracovných dní odo dňa, keď boli na jej uzavretie vyzvaní neposkytnú súčinnosť podľa bodu </w:t>
      </w:r>
      <w:r w:rsidRPr="00713DB3">
        <w:rPr>
          <w:rFonts w:ascii="Arial Narrow" w:hAnsi="Arial Narrow"/>
          <w:sz w:val="20"/>
          <w:szCs w:val="20"/>
        </w:rPr>
        <w:t>28.4 týchto SP</w:t>
      </w:r>
      <w:r w:rsidRPr="00CC2A40">
        <w:rPr>
          <w:rFonts w:ascii="Arial Narrow" w:hAnsi="Arial Narrow"/>
          <w:sz w:val="20"/>
          <w:szCs w:val="20"/>
        </w:rPr>
        <w:t xml:space="preserve">, verejný obstarávateľ môže uzavrieť zmluvu </w:t>
      </w:r>
      <w:r>
        <w:rPr>
          <w:rFonts w:ascii="Arial Narrow" w:hAnsi="Arial Narrow"/>
          <w:sz w:val="20"/>
          <w:szCs w:val="20"/>
        </w:rPr>
        <w:t xml:space="preserve">s </w:t>
      </w:r>
      <w:r w:rsidRPr="00CC2A40">
        <w:rPr>
          <w:rFonts w:ascii="Arial Narrow" w:hAnsi="Arial Narrow"/>
          <w:sz w:val="20"/>
          <w:szCs w:val="20"/>
        </w:rPr>
        <w:t>uchádzačom alebo uchádzačmi, ktorí sa umiestnili na nasledujúcom mieste v</w:t>
      </w:r>
      <w:r>
        <w:rPr>
          <w:rFonts w:ascii="Arial Narrow" w:hAnsi="Arial Narrow"/>
          <w:sz w:val="20"/>
          <w:szCs w:val="20"/>
        </w:rPr>
        <w:t> </w:t>
      </w:r>
      <w:r w:rsidRPr="00CC2A40">
        <w:rPr>
          <w:rFonts w:ascii="Arial Narrow" w:hAnsi="Arial Narrow"/>
          <w:sz w:val="20"/>
          <w:szCs w:val="20"/>
        </w:rPr>
        <w:t>poradí</w:t>
      </w:r>
      <w:r>
        <w:rPr>
          <w:rFonts w:ascii="Arial Narrow" w:hAnsi="Arial Narrow"/>
          <w:sz w:val="20"/>
          <w:szCs w:val="20"/>
        </w:rPr>
        <w:t xml:space="preserve"> za predpokladu, že tento uchádzač splnil podmienky účasti určené verejným obstarávateľom a jeho ponuka splnila požiadavky na predmet zákazky určené verejným obstarávateľom v tomto verejnom obstarávaní</w:t>
      </w:r>
      <w:r w:rsidRPr="00CC2A40">
        <w:rPr>
          <w:rFonts w:ascii="Arial Narrow" w:hAnsi="Arial Narrow"/>
          <w:sz w:val="20"/>
          <w:szCs w:val="20"/>
        </w:rPr>
        <w:t>.</w:t>
      </w:r>
      <w:bookmarkEnd w:id="14"/>
      <w:r w:rsidRPr="00CC2A40">
        <w:rPr>
          <w:rFonts w:ascii="Arial Narrow" w:hAnsi="Arial Narrow"/>
          <w:sz w:val="20"/>
          <w:szCs w:val="20"/>
        </w:rPr>
        <w:t xml:space="preserve"> </w:t>
      </w:r>
    </w:p>
    <w:p w14:paraId="37BC9AD3"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sz w:val="20"/>
          <w:szCs w:val="20"/>
        </w:rPr>
      </w:pPr>
      <w:bookmarkStart w:id="15" w:name="_Hlk191387365"/>
      <w:r w:rsidRPr="00CC2A40">
        <w:rPr>
          <w:rFonts w:ascii="Arial Narrow" w:hAnsi="Arial Narrow"/>
          <w:sz w:val="20"/>
          <w:szCs w:val="20"/>
        </w:rPr>
        <w:t>28.</w:t>
      </w:r>
      <w:r>
        <w:rPr>
          <w:rFonts w:ascii="Arial Narrow" w:hAnsi="Arial Narrow"/>
          <w:sz w:val="20"/>
          <w:szCs w:val="20"/>
        </w:rPr>
        <w:t>6</w:t>
      </w:r>
      <w:r w:rsidRPr="00CC2A40">
        <w:rPr>
          <w:rFonts w:ascii="Arial Narrow" w:hAnsi="Arial Narrow"/>
          <w:sz w:val="20"/>
          <w:szCs w:val="20"/>
        </w:rPr>
        <w:t xml:space="preserve">  </w:t>
      </w:r>
      <w:r>
        <w:rPr>
          <w:rFonts w:ascii="Arial Narrow" w:hAnsi="Arial Narrow"/>
          <w:sz w:val="20"/>
          <w:szCs w:val="20"/>
        </w:rPr>
        <w:t xml:space="preserve"> </w:t>
      </w:r>
      <w:r w:rsidRPr="00CC2A40">
        <w:rPr>
          <w:rFonts w:ascii="Arial Narrow" w:hAnsi="Arial Narrow"/>
          <w:sz w:val="20"/>
          <w:szCs w:val="20"/>
        </w:rPr>
        <w:t xml:space="preserve">Ak uchádzač alebo uchádzači neposkytnú súčinnosť podľa odseku bodu </w:t>
      </w:r>
      <w:r w:rsidRPr="00713DB3">
        <w:rPr>
          <w:rFonts w:ascii="Arial Narrow" w:hAnsi="Arial Narrow"/>
          <w:sz w:val="20"/>
          <w:szCs w:val="20"/>
        </w:rPr>
        <w:t>28.4 týchto SP</w:t>
      </w:r>
      <w:r w:rsidRPr="00CC2A40">
        <w:rPr>
          <w:rFonts w:ascii="Arial Narrow" w:hAnsi="Arial Narrow"/>
          <w:sz w:val="20"/>
          <w:szCs w:val="20"/>
        </w:rPr>
        <w:t xml:space="preserve">, verejný obstarávateľ je povinný ich bezodkladne informovať o tom, že s nimi nebude uzavretá zmluva spolu s uvedením dôvodov. </w:t>
      </w:r>
      <w:bookmarkEnd w:id="15"/>
    </w:p>
    <w:p w14:paraId="598C6E3D"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cs="Arial"/>
          <w:b/>
          <w:bCs/>
          <w:sz w:val="20"/>
          <w:szCs w:val="20"/>
        </w:rPr>
      </w:pPr>
      <w:r w:rsidRPr="00CC2A40">
        <w:rPr>
          <w:rFonts w:ascii="Arial Narrow" w:eastAsia="Calibri,Bold" w:hAnsi="Arial Narrow"/>
          <w:bCs/>
          <w:color w:val="000000"/>
          <w:sz w:val="20"/>
          <w:szCs w:val="20"/>
        </w:rPr>
        <w:t>28.</w:t>
      </w:r>
      <w:r>
        <w:rPr>
          <w:rFonts w:ascii="Arial Narrow" w:eastAsia="Calibri,Bold" w:hAnsi="Arial Narrow"/>
          <w:bCs/>
          <w:color w:val="000000"/>
          <w:sz w:val="20"/>
          <w:szCs w:val="20"/>
        </w:rPr>
        <w:t>7</w:t>
      </w:r>
      <w:r w:rsidRPr="00CC2A40">
        <w:rPr>
          <w:rFonts w:ascii="Arial Narrow" w:eastAsia="Calibri,Bold" w:hAnsi="Arial Narrow"/>
          <w:bCs/>
          <w:color w:val="000000"/>
          <w:sz w:val="20"/>
          <w:szCs w:val="20"/>
        </w:rPr>
        <w:tab/>
      </w:r>
      <w:r w:rsidRPr="00CC2A40">
        <w:rPr>
          <w:rFonts w:ascii="Arial Narrow" w:hAnsi="Arial Narrow" w:cs="Arial"/>
          <w:bCs/>
          <w:sz w:val="20"/>
          <w:szCs w:val="20"/>
        </w:rPr>
        <w:t xml:space="preserve">Verejný obstarávateľ môže na účely zabezpečenia riadneho plnenia zmluvy vyžadovať v rámci poskytnutia súčinnosti </w:t>
      </w:r>
      <w:r w:rsidRPr="00CC2A40">
        <w:rPr>
          <w:rFonts w:ascii="Arial Narrow" w:hAnsi="Arial Narrow" w:cs="Arial"/>
          <w:sz w:val="20"/>
          <w:szCs w:val="20"/>
        </w:rPr>
        <w:t>preukázanie alebo splnenie osobitných zmluvných podmienok podľa § 42 ods. 12, ak to uvedie v oznámení o vyhlásení verejného obstarávania/výzve na predkladanie ponúk alebo v súťažných podkladoch; verejný obstarávateľ určí primeranú lehotu na poskytnutie súčinnosti.</w:t>
      </w:r>
    </w:p>
    <w:p w14:paraId="7B6DEEFA"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color w:val="000000"/>
          <w:sz w:val="20"/>
          <w:szCs w:val="20"/>
        </w:rPr>
      </w:pPr>
      <w:r w:rsidRPr="00CC2A40">
        <w:rPr>
          <w:rFonts w:ascii="Arial Narrow" w:hAnsi="Arial Narrow"/>
          <w:sz w:val="20"/>
          <w:szCs w:val="20"/>
        </w:rPr>
        <w:t>28.</w:t>
      </w:r>
      <w:r>
        <w:rPr>
          <w:rFonts w:ascii="Arial Narrow" w:hAnsi="Arial Narrow"/>
          <w:sz w:val="20"/>
          <w:szCs w:val="20"/>
        </w:rPr>
        <w:t>8</w:t>
      </w:r>
      <w:r w:rsidRPr="00CC2A40">
        <w:rPr>
          <w:rFonts w:ascii="Arial Narrow" w:hAnsi="Arial Narrow"/>
          <w:sz w:val="20"/>
          <w:szCs w:val="20"/>
        </w:rPr>
        <w:t xml:space="preserve">   Verejný obstarávateľ môže určiť, a to aj na základe dôvodnej žiadosti úspešného uchádzača, že lehota podľa bodov </w:t>
      </w:r>
      <w:r w:rsidRPr="00713DB3">
        <w:rPr>
          <w:rFonts w:ascii="Arial Narrow" w:hAnsi="Arial Narrow"/>
          <w:sz w:val="20"/>
          <w:szCs w:val="20"/>
        </w:rPr>
        <w:t>28.4 a 28.5 týchto SP</w:t>
      </w:r>
      <w:r w:rsidRPr="00CC2A40">
        <w:rPr>
          <w:rFonts w:ascii="Arial Narrow" w:hAnsi="Arial Narrow"/>
          <w:sz w:val="20"/>
          <w:szCs w:val="20"/>
        </w:rPr>
        <w:t xml:space="preserve"> je dlhšia ako desať pracovných dní.</w:t>
      </w:r>
    </w:p>
    <w:p w14:paraId="4375DE56" w14:textId="77777777" w:rsidR="00F14C5B" w:rsidRPr="00F7114F" w:rsidRDefault="00F14C5B" w:rsidP="00F14C5B">
      <w:pPr>
        <w:widowControl w:val="0"/>
        <w:spacing w:line="276" w:lineRule="auto"/>
        <w:ind w:left="567" w:hanging="567"/>
        <w:jc w:val="both"/>
        <w:rPr>
          <w:rFonts w:ascii="Arial Narrow" w:hAnsi="Arial Narrow" w:cs="Arial"/>
          <w:bCs/>
          <w:sz w:val="20"/>
          <w:szCs w:val="20"/>
        </w:rPr>
      </w:pPr>
    </w:p>
    <w:p w14:paraId="1BDF6A47" w14:textId="77777777" w:rsidR="00F14C5B" w:rsidRPr="00F7114F" w:rsidRDefault="00F14C5B" w:rsidP="00F14C5B">
      <w:pPr>
        <w:autoSpaceDE w:val="0"/>
        <w:autoSpaceDN w:val="0"/>
        <w:adjustRightInd w:val="0"/>
        <w:spacing w:before="120" w:line="276" w:lineRule="auto"/>
        <w:ind w:left="567" w:hanging="567"/>
        <w:jc w:val="both"/>
        <w:rPr>
          <w:rFonts w:ascii="Arial Narrow" w:hAnsi="Arial Narrow"/>
          <w:b/>
          <w:color w:val="FF0000"/>
          <w:sz w:val="20"/>
          <w:szCs w:val="20"/>
        </w:rPr>
      </w:pPr>
      <w:r w:rsidRPr="0053104E">
        <w:rPr>
          <w:rFonts w:ascii="Arial Narrow" w:hAnsi="Arial Narrow"/>
          <w:b/>
          <w:color w:val="000000"/>
          <w:sz w:val="20"/>
          <w:szCs w:val="20"/>
        </w:rPr>
        <w:t>28.9</w:t>
      </w:r>
      <w:r w:rsidRPr="0053104E">
        <w:rPr>
          <w:rFonts w:ascii="Arial Narrow" w:hAnsi="Arial Narrow"/>
          <w:b/>
          <w:color w:val="000000"/>
          <w:sz w:val="20"/>
          <w:szCs w:val="20"/>
        </w:rPr>
        <w:tab/>
      </w:r>
      <w:r w:rsidRPr="0053104E">
        <w:rPr>
          <w:rFonts w:ascii="Arial Narrow" w:hAnsi="Arial Narrow"/>
          <w:b/>
          <w:color w:val="000000"/>
          <w:sz w:val="20"/>
          <w:szCs w:val="20"/>
          <w:u w:val="single"/>
        </w:rPr>
        <w:t>Za poskytnutie riadnej súčinnosti potrebnej na uzavretie zmluvy sa považuje</w:t>
      </w:r>
      <w:r w:rsidRPr="0053104E">
        <w:rPr>
          <w:rFonts w:ascii="Arial Narrow" w:hAnsi="Arial Narrow"/>
          <w:b/>
          <w:color w:val="000000"/>
          <w:sz w:val="20"/>
          <w:szCs w:val="20"/>
        </w:rPr>
        <w:t>:</w:t>
      </w:r>
      <w:r w:rsidRPr="00F7114F">
        <w:rPr>
          <w:rFonts w:ascii="Arial Narrow" w:hAnsi="Arial Narrow"/>
          <w:b/>
          <w:color w:val="000000"/>
          <w:sz w:val="20"/>
          <w:szCs w:val="20"/>
        </w:rPr>
        <w:t xml:space="preserve"> </w:t>
      </w:r>
    </w:p>
    <w:p w14:paraId="64FCE1E2" w14:textId="77777777" w:rsidR="00F14C5B" w:rsidRPr="00F7114F" w:rsidRDefault="00F14C5B" w:rsidP="00F14C5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t>28.</w:t>
      </w:r>
      <w:r>
        <w:rPr>
          <w:rFonts w:ascii="Arial Narrow" w:hAnsi="Arial Narrow"/>
          <w:color w:val="000000"/>
          <w:sz w:val="20"/>
          <w:szCs w:val="20"/>
        </w:rPr>
        <w:t>9</w:t>
      </w:r>
      <w:r w:rsidRPr="00F7114F">
        <w:rPr>
          <w:rFonts w:ascii="Arial Narrow" w:hAnsi="Arial Narrow"/>
          <w:color w:val="000000"/>
          <w:sz w:val="20"/>
          <w:szCs w:val="20"/>
        </w:rPr>
        <w:t>.1</w:t>
      </w:r>
      <w:r w:rsidRPr="00F7114F">
        <w:rPr>
          <w:rFonts w:ascii="Arial Narrow" w:hAnsi="Arial Narrow"/>
          <w:color w:val="000000"/>
          <w:sz w:val="20"/>
          <w:szCs w:val="20"/>
        </w:rPr>
        <w:tab/>
        <w:t xml:space="preserve">Doklad preukazujúci, že úspešný uchádzač </w:t>
      </w:r>
      <w:r w:rsidRPr="00F7114F">
        <w:rPr>
          <w:rFonts w:ascii="Arial Narrow" w:hAnsi="Arial Narrow"/>
          <w:b/>
          <w:bCs/>
          <w:color w:val="000000"/>
          <w:sz w:val="20"/>
          <w:szCs w:val="20"/>
        </w:rPr>
        <w:t xml:space="preserve">má uzatvorené poistenie zodpovednosti za škodu spôsobenú pri výkone povolania </w:t>
      </w:r>
      <w:r>
        <w:rPr>
          <w:rFonts w:ascii="Arial Narrow" w:hAnsi="Arial Narrow"/>
          <w:b/>
          <w:bCs/>
          <w:color w:val="000000"/>
          <w:sz w:val="20"/>
          <w:szCs w:val="20"/>
        </w:rPr>
        <w:t>v hodnote</w:t>
      </w:r>
      <w:r w:rsidRPr="00F7114F">
        <w:rPr>
          <w:rFonts w:ascii="Arial Narrow" w:hAnsi="Arial Narrow"/>
          <w:b/>
          <w:bCs/>
          <w:color w:val="000000"/>
          <w:sz w:val="20"/>
          <w:szCs w:val="20"/>
        </w:rPr>
        <w:t xml:space="preserve"> minimálne 800 000,</w:t>
      </w:r>
      <w:r w:rsidRPr="001C068A">
        <w:rPr>
          <w:rFonts w:ascii="Arial Narrow" w:hAnsi="Arial Narrow"/>
          <w:b/>
          <w:bCs/>
          <w:color w:val="000000"/>
          <w:sz w:val="20"/>
          <w:szCs w:val="20"/>
        </w:rPr>
        <w:t>00 euro</w:t>
      </w:r>
      <w:r>
        <w:rPr>
          <w:rFonts w:ascii="Arial Narrow" w:hAnsi="Arial Narrow"/>
          <w:b/>
          <w:bCs/>
          <w:color w:val="000000"/>
          <w:sz w:val="20"/>
          <w:szCs w:val="20"/>
        </w:rPr>
        <w:t xml:space="preserve"> </w:t>
      </w:r>
      <w:r>
        <w:rPr>
          <w:rFonts w:ascii="Arial Narrow" w:hAnsi="Arial Narrow"/>
          <w:sz w:val="20"/>
          <w:szCs w:val="20"/>
        </w:rPr>
        <w:t xml:space="preserve">počas celej doby </w:t>
      </w:r>
      <w:r w:rsidRPr="00260DA6">
        <w:rPr>
          <w:rFonts w:ascii="Arial Narrow" w:hAnsi="Arial Narrow"/>
          <w:sz w:val="20"/>
          <w:szCs w:val="20"/>
        </w:rPr>
        <w:t>realizácie predmetu tejto zákazky.</w:t>
      </w:r>
      <w:r w:rsidRPr="00F7114F">
        <w:rPr>
          <w:rFonts w:ascii="Arial Narrow" w:hAnsi="Arial Narrow"/>
          <w:color w:val="000000"/>
          <w:sz w:val="20"/>
          <w:szCs w:val="20"/>
        </w:rPr>
        <w:t xml:space="preserve"> </w:t>
      </w:r>
    </w:p>
    <w:p w14:paraId="54728EDD" w14:textId="77777777" w:rsidR="00F14C5B" w:rsidRDefault="00F14C5B" w:rsidP="00F14C5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t>28.</w:t>
      </w:r>
      <w:r>
        <w:rPr>
          <w:rFonts w:ascii="Arial Narrow" w:hAnsi="Arial Narrow"/>
          <w:color w:val="000000"/>
          <w:sz w:val="20"/>
          <w:szCs w:val="20"/>
        </w:rPr>
        <w:t>9</w:t>
      </w:r>
      <w:r w:rsidRPr="00F7114F">
        <w:rPr>
          <w:rFonts w:ascii="Arial Narrow" w:hAnsi="Arial Narrow"/>
          <w:color w:val="000000"/>
          <w:sz w:val="20"/>
          <w:szCs w:val="20"/>
        </w:rPr>
        <w:t xml:space="preserve">.2  </w:t>
      </w:r>
      <w:r>
        <w:rPr>
          <w:rFonts w:ascii="Arial Narrow" w:hAnsi="Arial Narrow"/>
          <w:color w:val="000000"/>
          <w:sz w:val="20"/>
          <w:szCs w:val="20"/>
        </w:rPr>
        <w:t xml:space="preserve">     </w:t>
      </w:r>
      <w:r w:rsidRPr="00F7114F">
        <w:rPr>
          <w:rFonts w:ascii="Arial Narrow" w:hAnsi="Arial Narrow"/>
          <w:color w:val="000000"/>
          <w:sz w:val="20"/>
          <w:szCs w:val="20"/>
        </w:rPr>
        <w:t xml:space="preserve">Zabezpečenie </w:t>
      </w:r>
      <w:r w:rsidRPr="00F7114F">
        <w:rPr>
          <w:rFonts w:ascii="Arial Narrow" w:hAnsi="Arial Narrow"/>
          <w:b/>
          <w:bCs/>
          <w:color w:val="000000"/>
          <w:sz w:val="20"/>
          <w:szCs w:val="20"/>
        </w:rPr>
        <w:t>právoplatného zápisu do registra partnerov verejného sektora</w:t>
      </w:r>
      <w:r w:rsidRPr="00F7114F">
        <w:rPr>
          <w:rFonts w:ascii="Arial Narrow" w:hAnsi="Arial Narrow"/>
          <w:color w:val="000000"/>
          <w:sz w:val="20"/>
          <w:szCs w:val="20"/>
        </w:rPr>
        <w:t xml:space="preserve"> v zmysle zákona č. 315/2016 Z. z.. Tento zápis sa vzťahuje na všetky osoby podľa § 11 zákona o verejnom obstarávaní v nadväznosti na zák. č. 315/2016 Z. z., a to aj vo vzťahu k osobám uvedeným v </w:t>
      </w:r>
      <w:r w:rsidRPr="00917931">
        <w:rPr>
          <w:rFonts w:ascii="Arial Narrow" w:hAnsi="Arial Narrow"/>
          <w:color w:val="000000"/>
          <w:sz w:val="20"/>
          <w:szCs w:val="20"/>
        </w:rPr>
        <w:t>bode 2</w:t>
      </w:r>
      <w:r>
        <w:rPr>
          <w:rFonts w:ascii="Arial Narrow" w:hAnsi="Arial Narrow"/>
          <w:color w:val="000000"/>
          <w:sz w:val="20"/>
          <w:szCs w:val="20"/>
        </w:rPr>
        <w:t>9</w:t>
      </w:r>
      <w:r w:rsidRPr="00917931">
        <w:rPr>
          <w:rFonts w:ascii="Arial Narrow" w:hAnsi="Arial Narrow"/>
          <w:color w:val="000000"/>
          <w:sz w:val="20"/>
          <w:szCs w:val="20"/>
        </w:rPr>
        <w:t>.2</w:t>
      </w:r>
      <w:r w:rsidRPr="00F7114F">
        <w:rPr>
          <w:rFonts w:ascii="Arial Narrow" w:hAnsi="Arial Narrow"/>
          <w:color w:val="000000"/>
          <w:sz w:val="20"/>
          <w:szCs w:val="20"/>
        </w:rPr>
        <w:t xml:space="preserve"> týchto SP, na ktorých sa podľa citovaného zákona táto povinnosť vzťahuje.</w:t>
      </w:r>
    </w:p>
    <w:p w14:paraId="49DFA67A" w14:textId="77777777" w:rsidR="00F14C5B" w:rsidRPr="00CA15B4" w:rsidRDefault="00F14C5B" w:rsidP="00F14C5B">
      <w:pPr>
        <w:autoSpaceDE w:val="0"/>
        <w:autoSpaceDN w:val="0"/>
        <w:adjustRightInd w:val="0"/>
        <w:spacing w:before="120" w:line="276" w:lineRule="auto"/>
        <w:ind w:left="1134"/>
        <w:jc w:val="both"/>
        <w:rPr>
          <w:rFonts w:ascii="Arial Narrow" w:hAnsi="Arial Narrow"/>
          <w:color w:val="000000"/>
          <w:sz w:val="20"/>
          <w:szCs w:val="20"/>
        </w:rPr>
      </w:pPr>
      <w:r w:rsidRPr="00950E48">
        <w:rPr>
          <w:rFonts w:ascii="Arial Narrow" w:hAnsi="Arial Narrow"/>
          <w:color w:val="000000"/>
          <w:sz w:val="20"/>
          <w:szCs w:val="20"/>
        </w:rPr>
        <w:t xml:space="preserve">Uchádzač </w:t>
      </w:r>
      <w:r w:rsidRPr="00950E48">
        <w:rPr>
          <w:rFonts w:ascii="Arial Narrow" w:hAnsi="Arial Narrow"/>
          <w:b/>
          <w:bCs/>
          <w:color w:val="000000"/>
          <w:sz w:val="20"/>
          <w:szCs w:val="20"/>
        </w:rPr>
        <w:t>zároveň predloží verejnému obstarávateľovi čestné vyhlásenie</w:t>
      </w:r>
      <w:r w:rsidRPr="00950E48">
        <w:rPr>
          <w:rFonts w:ascii="Arial Narrow" w:hAnsi="Arial Narrow"/>
          <w:color w:val="000000"/>
          <w:sz w:val="20"/>
          <w:szCs w:val="20"/>
        </w:rPr>
        <w:t xml:space="preserve"> o skutočnosti, že jeho koneční užívatelia výhod, ako aj užívatelia konečných výhod dotknutých subdodávateľov nie sú subjektami definovanými v § 11 ods. 1 písm. c) zákona o verejnom obstarávaní.</w:t>
      </w:r>
    </w:p>
    <w:p w14:paraId="24026945" w14:textId="77777777" w:rsidR="00F14C5B" w:rsidRPr="00F7114F" w:rsidRDefault="00F14C5B" w:rsidP="00F14C5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t>28.</w:t>
      </w:r>
      <w:r>
        <w:rPr>
          <w:rFonts w:ascii="Arial Narrow" w:hAnsi="Arial Narrow"/>
          <w:color w:val="000000"/>
          <w:sz w:val="20"/>
          <w:szCs w:val="20"/>
        </w:rPr>
        <w:t>9</w:t>
      </w:r>
      <w:r w:rsidRPr="00F7114F">
        <w:rPr>
          <w:rFonts w:ascii="Arial Narrow" w:hAnsi="Arial Narrow"/>
          <w:color w:val="000000"/>
          <w:sz w:val="20"/>
          <w:szCs w:val="20"/>
        </w:rPr>
        <w:t xml:space="preserve">.3 </w:t>
      </w:r>
      <w:r>
        <w:rPr>
          <w:rFonts w:ascii="Arial Narrow" w:hAnsi="Arial Narrow"/>
          <w:color w:val="000000"/>
          <w:sz w:val="20"/>
          <w:szCs w:val="20"/>
        </w:rPr>
        <w:t xml:space="preserve">   </w:t>
      </w:r>
      <w:r w:rsidRPr="00F7114F">
        <w:rPr>
          <w:rFonts w:ascii="Arial Narrow" w:hAnsi="Arial Narrow"/>
          <w:color w:val="000000"/>
          <w:sz w:val="20"/>
          <w:szCs w:val="20"/>
        </w:rPr>
        <w:t xml:space="preserve">Predloženie </w:t>
      </w:r>
      <w:r w:rsidRPr="00F7114F">
        <w:rPr>
          <w:rFonts w:ascii="Arial Narrow" w:hAnsi="Arial Narrow"/>
          <w:b/>
          <w:bCs/>
          <w:color w:val="000000"/>
          <w:sz w:val="20"/>
          <w:szCs w:val="20"/>
        </w:rPr>
        <w:t>zoznamu subdodávateľov a zoznamu ďalších subdodávateľov v reťazci subdodávateľov</w:t>
      </w:r>
      <w:r>
        <w:rPr>
          <w:rFonts w:ascii="Arial Narrow" w:hAnsi="Arial Narrow"/>
          <w:b/>
          <w:bCs/>
          <w:color w:val="000000"/>
          <w:sz w:val="20"/>
          <w:szCs w:val="20"/>
        </w:rPr>
        <w:t xml:space="preserve"> a predloženie dokladov</w:t>
      </w:r>
      <w:r w:rsidRPr="00F7114F">
        <w:rPr>
          <w:rFonts w:ascii="Arial Narrow" w:hAnsi="Arial Narrow"/>
          <w:color w:val="000000"/>
          <w:sz w:val="20"/>
          <w:szCs w:val="20"/>
        </w:rPr>
        <w:t xml:space="preserve"> podľa </w:t>
      </w:r>
      <w:r w:rsidRPr="00E577A0">
        <w:rPr>
          <w:rFonts w:ascii="Arial Narrow" w:hAnsi="Arial Narrow"/>
          <w:color w:val="000000"/>
          <w:sz w:val="20"/>
          <w:szCs w:val="20"/>
        </w:rPr>
        <w:t>bodu 29.3 týchto</w:t>
      </w:r>
      <w:r w:rsidRPr="00F7114F">
        <w:rPr>
          <w:rFonts w:ascii="Arial Narrow" w:hAnsi="Arial Narrow"/>
          <w:color w:val="000000"/>
          <w:sz w:val="20"/>
          <w:szCs w:val="20"/>
        </w:rPr>
        <w:t xml:space="preserve"> súťažných podkladov.</w:t>
      </w:r>
    </w:p>
    <w:p w14:paraId="0B8D3278" w14:textId="17799E6C" w:rsidR="00F14C5B" w:rsidRPr="00F7114F" w:rsidRDefault="00F14C5B" w:rsidP="00F14C5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lastRenderedPageBreak/>
        <w:t>28.</w:t>
      </w:r>
      <w:r>
        <w:rPr>
          <w:rFonts w:ascii="Arial Narrow" w:hAnsi="Arial Narrow"/>
          <w:color w:val="000000"/>
          <w:sz w:val="20"/>
          <w:szCs w:val="20"/>
        </w:rPr>
        <w:t>9</w:t>
      </w:r>
      <w:r w:rsidRPr="00F7114F">
        <w:rPr>
          <w:rFonts w:ascii="Arial Narrow" w:hAnsi="Arial Narrow"/>
          <w:color w:val="000000"/>
          <w:sz w:val="20"/>
          <w:szCs w:val="20"/>
        </w:rPr>
        <w:t xml:space="preserve">.4  </w:t>
      </w:r>
      <w:r>
        <w:rPr>
          <w:rFonts w:ascii="Arial Narrow" w:hAnsi="Arial Narrow"/>
          <w:color w:val="000000"/>
          <w:sz w:val="20"/>
          <w:szCs w:val="20"/>
        </w:rPr>
        <w:t xml:space="preserve"> </w:t>
      </w:r>
      <w:r w:rsidRPr="00F7114F">
        <w:rPr>
          <w:rFonts w:ascii="Arial Narrow" w:hAnsi="Arial Narrow"/>
          <w:color w:val="000000"/>
          <w:sz w:val="20"/>
          <w:szCs w:val="20"/>
        </w:rPr>
        <w:t xml:space="preserve"> Vyzvaný uchádzač v lehote určenej vo výzve doručí verejnému obstarávateľovi </w:t>
      </w:r>
      <w:r w:rsidRPr="00E577A0">
        <w:rPr>
          <w:rFonts w:ascii="Arial Narrow" w:hAnsi="Arial Narrow"/>
          <w:b/>
          <w:bCs/>
          <w:color w:val="000000"/>
          <w:sz w:val="20"/>
          <w:szCs w:val="20"/>
        </w:rPr>
        <w:t xml:space="preserve">podpísanú </w:t>
      </w:r>
      <w:r w:rsidRPr="00F7114F">
        <w:rPr>
          <w:rFonts w:ascii="Arial Narrow" w:hAnsi="Arial Narrow"/>
          <w:b/>
          <w:bCs/>
          <w:color w:val="000000"/>
          <w:sz w:val="20"/>
          <w:szCs w:val="20"/>
        </w:rPr>
        <w:t>Zmluvu o dielo v 6 rovnopisoch, vrátane všetkých príloh ku zmluve</w:t>
      </w:r>
      <w:r w:rsidRPr="00F7114F">
        <w:rPr>
          <w:rFonts w:ascii="Arial Narrow" w:hAnsi="Arial Narrow"/>
          <w:color w:val="000000"/>
          <w:sz w:val="20"/>
          <w:szCs w:val="20"/>
        </w:rPr>
        <w:t xml:space="preserve"> a vyššie uvedené doklady (28.</w:t>
      </w:r>
      <w:r w:rsidR="008B4B35">
        <w:rPr>
          <w:rFonts w:ascii="Arial Narrow" w:hAnsi="Arial Narrow"/>
          <w:color w:val="000000"/>
          <w:sz w:val="20"/>
          <w:szCs w:val="20"/>
        </w:rPr>
        <w:t>9</w:t>
      </w:r>
      <w:r w:rsidRPr="00F7114F">
        <w:rPr>
          <w:rFonts w:ascii="Arial Narrow" w:hAnsi="Arial Narrow"/>
          <w:color w:val="000000"/>
          <w:sz w:val="20"/>
          <w:szCs w:val="20"/>
        </w:rPr>
        <w:t>.1 až 28.</w:t>
      </w:r>
      <w:r w:rsidR="008B4B35">
        <w:rPr>
          <w:rFonts w:ascii="Arial Narrow" w:hAnsi="Arial Narrow"/>
          <w:color w:val="000000"/>
          <w:sz w:val="20"/>
          <w:szCs w:val="20"/>
        </w:rPr>
        <w:t>9</w:t>
      </w:r>
      <w:r w:rsidRPr="00F7114F">
        <w:rPr>
          <w:rFonts w:ascii="Arial Narrow" w:hAnsi="Arial Narrow"/>
          <w:color w:val="000000"/>
          <w:sz w:val="20"/>
          <w:szCs w:val="20"/>
        </w:rPr>
        <w:t xml:space="preserve">.3). </w:t>
      </w:r>
    </w:p>
    <w:p w14:paraId="42D5D420" w14:textId="77777777" w:rsidR="00F14C5B" w:rsidRPr="00F7114F" w:rsidRDefault="00F14C5B" w:rsidP="00F14C5B">
      <w:pPr>
        <w:autoSpaceDE w:val="0"/>
        <w:autoSpaceDN w:val="0"/>
        <w:adjustRightInd w:val="0"/>
        <w:spacing w:before="120" w:line="276" w:lineRule="auto"/>
        <w:ind w:left="2268" w:hanging="1134"/>
        <w:jc w:val="both"/>
        <w:rPr>
          <w:rFonts w:ascii="Arial Narrow" w:hAnsi="Arial Narrow"/>
          <w:b/>
          <w:bCs/>
          <w:color w:val="000000"/>
          <w:sz w:val="20"/>
          <w:szCs w:val="20"/>
        </w:rPr>
      </w:pPr>
      <w:r w:rsidRPr="00F7114F">
        <w:rPr>
          <w:rFonts w:ascii="Arial Narrow" w:hAnsi="Arial Narrow"/>
          <w:b/>
          <w:bCs/>
          <w:color w:val="000000"/>
          <w:sz w:val="20"/>
          <w:szCs w:val="20"/>
        </w:rPr>
        <w:t xml:space="preserve">Prílohy ku zmluve sú: </w:t>
      </w:r>
    </w:p>
    <w:p w14:paraId="2037A1C0" w14:textId="77777777" w:rsidR="00F14C5B" w:rsidRPr="00F7114F" w:rsidRDefault="00F14C5B" w:rsidP="00F14C5B">
      <w:pPr>
        <w:autoSpaceDE w:val="0"/>
        <w:autoSpaceDN w:val="0"/>
        <w:adjustRightInd w:val="0"/>
        <w:spacing w:line="276" w:lineRule="auto"/>
        <w:ind w:left="2268" w:hanging="1134"/>
        <w:rPr>
          <w:rFonts w:ascii="Arial Narrow" w:hAnsi="Arial Narrow"/>
          <w:color w:val="000000"/>
          <w:sz w:val="20"/>
          <w:szCs w:val="20"/>
        </w:rPr>
      </w:pPr>
      <w:r w:rsidRPr="00F7114F">
        <w:rPr>
          <w:rFonts w:ascii="Arial Narrow" w:hAnsi="Arial Narrow"/>
          <w:color w:val="000000"/>
          <w:sz w:val="20"/>
          <w:szCs w:val="20"/>
        </w:rPr>
        <w:t xml:space="preserve">Príloha č. 1 – </w:t>
      </w:r>
      <w:r w:rsidRPr="00F7114F">
        <w:rPr>
          <w:rFonts w:ascii="Arial Narrow" w:hAnsi="Arial Narrow"/>
          <w:sz w:val="20"/>
          <w:szCs w:val="20"/>
        </w:rPr>
        <w:t xml:space="preserve">Cenová ponuka </w:t>
      </w:r>
      <w:r>
        <w:rPr>
          <w:rFonts w:ascii="Arial Narrow" w:hAnsi="Arial Narrow"/>
          <w:sz w:val="20"/>
          <w:szCs w:val="20"/>
        </w:rPr>
        <w:t>– zhotoviteľom o</w:t>
      </w:r>
      <w:r w:rsidRPr="00F7114F">
        <w:rPr>
          <w:rFonts w:ascii="Arial Narrow" w:hAnsi="Arial Narrow"/>
          <w:sz w:val="20"/>
          <w:szCs w:val="20"/>
        </w:rPr>
        <w:t>cenený výkaz výmer (príloha č</w:t>
      </w:r>
      <w:r w:rsidRPr="00E577A0">
        <w:rPr>
          <w:rFonts w:ascii="Arial Narrow" w:hAnsi="Arial Narrow"/>
          <w:sz w:val="20"/>
          <w:szCs w:val="20"/>
        </w:rPr>
        <w:t>. 4 k týmto SP)</w:t>
      </w:r>
    </w:p>
    <w:p w14:paraId="1144F93A" w14:textId="77777777" w:rsidR="00F14C5B" w:rsidRDefault="00F14C5B" w:rsidP="00F14C5B">
      <w:pPr>
        <w:autoSpaceDE w:val="0"/>
        <w:autoSpaceDN w:val="0"/>
        <w:adjustRightInd w:val="0"/>
        <w:spacing w:line="276" w:lineRule="auto"/>
        <w:ind w:left="2268" w:hanging="1134"/>
        <w:rPr>
          <w:rStyle w:val="Odstavec-zvraznen"/>
          <w:rFonts w:ascii="Arial Narrow" w:hAnsi="Arial Narrow"/>
          <w:sz w:val="20"/>
          <w:szCs w:val="20"/>
        </w:rPr>
      </w:pPr>
      <w:r w:rsidRPr="00F7114F">
        <w:rPr>
          <w:rFonts w:ascii="Arial Narrow" w:hAnsi="Arial Narrow"/>
          <w:color w:val="000000"/>
          <w:sz w:val="20"/>
          <w:szCs w:val="20"/>
        </w:rPr>
        <w:t>Príloha č.</w:t>
      </w:r>
      <w:r>
        <w:rPr>
          <w:rFonts w:ascii="Arial Narrow" w:hAnsi="Arial Narrow"/>
          <w:color w:val="000000"/>
          <w:sz w:val="20"/>
          <w:szCs w:val="20"/>
        </w:rPr>
        <w:t xml:space="preserve"> </w:t>
      </w:r>
      <w:r w:rsidRPr="00F7114F">
        <w:rPr>
          <w:rFonts w:ascii="Arial Narrow" w:hAnsi="Arial Narrow"/>
          <w:color w:val="000000"/>
          <w:sz w:val="20"/>
          <w:szCs w:val="20"/>
        </w:rPr>
        <w:t xml:space="preserve">2 - </w:t>
      </w:r>
      <w:r>
        <w:rPr>
          <w:rFonts w:ascii="Arial Narrow" w:hAnsi="Arial Narrow"/>
          <w:color w:val="000000"/>
          <w:sz w:val="20"/>
          <w:szCs w:val="20"/>
        </w:rPr>
        <w:t xml:space="preserve"> </w:t>
      </w:r>
      <w:r w:rsidRPr="00F7114F">
        <w:rPr>
          <w:rFonts w:ascii="Arial Narrow" w:hAnsi="Arial Narrow"/>
          <w:color w:val="000000"/>
          <w:sz w:val="20"/>
          <w:szCs w:val="20"/>
        </w:rPr>
        <w:t>Zoznam subdodávateľov a zo</w:t>
      </w:r>
      <w:r w:rsidRPr="00F7114F">
        <w:rPr>
          <w:rStyle w:val="Odstavec-zvraznen"/>
          <w:rFonts w:ascii="Arial Narrow" w:hAnsi="Arial Narrow"/>
          <w:b w:val="0"/>
          <w:bCs w:val="0"/>
          <w:sz w:val="20"/>
          <w:szCs w:val="20"/>
        </w:rPr>
        <w:t>znam ďalších subdodávateľov v reťazci subdo</w:t>
      </w:r>
      <w:r>
        <w:rPr>
          <w:rStyle w:val="Odstavec-zvraznen"/>
          <w:rFonts w:ascii="Arial Narrow" w:hAnsi="Arial Narrow"/>
          <w:b w:val="0"/>
          <w:bCs w:val="0"/>
          <w:sz w:val="20"/>
          <w:szCs w:val="20"/>
        </w:rPr>
        <w:t>d</w:t>
      </w:r>
      <w:r w:rsidRPr="00F7114F">
        <w:rPr>
          <w:rStyle w:val="Odstavec-zvraznen"/>
          <w:rFonts w:ascii="Arial Narrow" w:hAnsi="Arial Narrow"/>
          <w:b w:val="0"/>
          <w:bCs w:val="0"/>
          <w:sz w:val="20"/>
          <w:szCs w:val="20"/>
        </w:rPr>
        <w:t>ávateľov</w:t>
      </w:r>
      <w:r w:rsidRPr="00F7114F">
        <w:rPr>
          <w:rStyle w:val="Odstavec-zvraznen"/>
          <w:rFonts w:ascii="Arial Narrow" w:hAnsi="Arial Narrow"/>
          <w:sz w:val="20"/>
          <w:szCs w:val="20"/>
        </w:rPr>
        <w:t xml:space="preserve"> </w:t>
      </w:r>
    </w:p>
    <w:p w14:paraId="1E19DB92" w14:textId="77777777" w:rsidR="00F14C5B" w:rsidRDefault="00F14C5B" w:rsidP="00F14C5B">
      <w:pPr>
        <w:autoSpaceDE w:val="0"/>
        <w:autoSpaceDN w:val="0"/>
        <w:adjustRightInd w:val="0"/>
        <w:spacing w:line="276" w:lineRule="auto"/>
        <w:ind w:left="2268" w:hanging="1134"/>
        <w:rPr>
          <w:rStyle w:val="Odstavec-zvraznen"/>
          <w:rFonts w:ascii="Arial Narrow" w:hAnsi="Arial Narrow"/>
          <w:b w:val="0"/>
          <w:bCs w:val="0"/>
          <w:sz w:val="20"/>
          <w:szCs w:val="20"/>
        </w:rPr>
      </w:pPr>
      <w:r w:rsidRPr="002535CF">
        <w:rPr>
          <w:rStyle w:val="Odstavec-zvraznen"/>
          <w:rFonts w:ascii="Arial Narrow" w:hAnsi="Arial Narrow"/>
          <w:b w:val="0"/>
          <w:bCs w:val="0"/>
          <w:sz w:val="20"/>
          <w:szCs w:val="20"/>
        </w:rPr>
        <w:t>Príloha č. 3 – Opis predmetu zákazky</w:t>
      </w:r>
    </w:p>
    <w:p w14:paraId="61093E0A" w14:textId="77777777" w:rsidR="00F14C5B" w:rsidRPr="002535CF" w:rsidRDefault="00F14C5B" w:rsidP="00F14C5B">
      <w:pPr>
        <w:autoSpaceDE w:val="0"/>
        <w:autoSpaceDN w:val="0"/>
        <w:adjustRightInd w:val="0"/>
        <w:spacing w:line="276" w:lineRule="auto"/>
        <w:ind w:left="2268" w:hanging="1134"/>
        <w:rPr>
          <w:rStyle w:val="Odstavec-zvraznen"/>
          <w:rFonts w:ascii="Arial Narrow" w:hAnsi="Arial Narrow"/>
          <w:b w:val="0"/>
          <w:bCs w:val="0"/>
          <w:sz w:val="20"/>
          <w:szCs w:val="20"/>
        </w:rPr>
      </w:pPr>
      <w:r>
        <w:rPr>
          <w:rStyle w:val="Odstavec-zvraznen"/>
          <w:rFonts w:ascii="Arial Narrow" w:hAnsi="Arial Narrow"/>
          <w:b w:val="0"/>
          <w:bCs w:val="0"/>
          <w:sz w:val="20"/>
          <w:szCs w:val="20"/>
        </w:rPr>
        <w:t>Príloha č. 4 – Harmonogram prác (spracuje zhotoviteľ diela)</w:t>
      </w:r>
    </w:p>
    <w:p w14:paraId="3A9DE2D8" w14:textId="77777777" w:rsidR="00F14C5B" w:rsidRPr="00F7114F" w:rsidRDefault="00F14C5B" w:rsidP="00F14C5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t xml:space="preserve">           </w:t>
      </w:r>
      <w:r>
        <w:rPr>
          <w:rFonts w:ascii="Arial Narrow" w:hAnsi="Arial Narrow"/>
          <w:color w:val="000000"/>
          <w:sz w:val="20"/>
          <w:szCs w:val="20"/>
        </w:rPr>
        <w:t xml:space="preserve">       </w:t>
      </w:r>
      <w:r w:rsidRPr="008D666A">
        <w:rPr>
          <w:rFonts w:ascii="Arial Narrow" w:hAnsi="Arial Narrow"/>
          <w:sz w:val="20"/>
          <w:szCs w:val="20"/>
        </w:rPr>
        <w:t>Návrh zmluvy je záväzný a vyzvaný uchádzač nie je oprávnený svojvoľne meniť ustanovenia zmluvy a jej príloh, to neplatí pre úpravy chýb v písaní (pravopisné chyby, preklepy, medzery v texte a pod.), ktoré nemenia význam konkrétnych ustanovení. Uchádzač doplní do návrhu zmluvy svoje identifikačné údaje, ponúknuté ceny, ktoré zodpovedajú predloženej ponuke, informácie týkajúce sa subdodávateľov a ostatné požadované informácie a prílohy ku zmluve (ak je to relevantné).</w:t>
      </w:r>
      <w:r>
        <w:rPr>
          <w:rFonts w:ascii="Arial Narrow" w:hAnsi="Arial Narrow"/>
          <w:sz w:val="20"/>
          <w:szCs w:val="20"/>
        </w:rPr>
        <w:t xml:space="preserve"> </w:t>
      </w:r>
    </w:p>
    <w:p w14:paraId="561450CF" w14:textId="0E2A56FC" w:rsidR="00F14C5B" w:rsidRPr="00CD1C6E" w:rsidRDefault="00F14C5B" w:rsidP="00F14C5B">
      <w:pPr>
        <w:autoSpaceDE w:val="0"/>
        <w:autoSpaceDN w:val="0"/>
        <w:adjustRightInd w:val="0"/>
        <w:spacing w:before="120" w:line="276" w:lineRule="auto"/>
        <w:ind w:left="1134" w:hanging="850"/>
        <w:jc w:val="both"/>
        <w:rPr>
          <w:rFonts w:ascii="Arial Narrow" w:hAnsi="Arial Narrow"/>
          <w:sz w:val="20"/>
          <w:szCs w:val="20"/>
        </w:rPr>
      </w:pPr>
      <w:r w:rsidRPr="00CD1C6E">
        <w:rPr>
          <w:rFonts w:ascii="Arial Narrow" w:hAnsi="Arial Narrow"/>
          <w:sz w:val="20"/>
          <w:szCs w:val="20"/>
        </w:rPr>
        <w:t xml:space="preserve">28.9.5    Predloženie </w:t>
      </w:r>
      <w:r w:rsidRPr="00CD1C6E">
        <w:rPr>
          <w:rFonts w:ascii="Arial Narrow" w:hAnsi="Arial Narrow"/>
          <w:b/>
          <w:bCs/>
          <w:sz w:val="20"/>
          <w:szCs w:val="20"/>
        </w:rPr>
        <w:t xml:space="preserve">dokladu o zložení zábezpeky podľa bodu 8.25 Zmluvy o dielo </w:t>
      </w:r>
      <w:r w:rsidRPr="00CD1C6E">
        <w:rPr>
          <w:rFonts w:ascii="Arial Narrow" w:hAnsi="Arial Narrow"/>
          <w:sz w:val="20"/>
          <w:szCs w:val="20"/>
        </w:rPr>
        <w:t xml:space="preserve">vo výške 5 % z ceny diela s DPH, ktorá bude na účet verejného obstarávateľa zložená za účelom zabezpečenia plnenia povinností zo strany zhotoviteľa diela vykonať dielo riadne a včas. Ďalšie informácie k zábezpeke sú uvedené </w:t>
      </w:r>
      <w:r w:rsidR="00C203C6">
        <w:rPr>
          <w:rFonts w:ascii="Arial Narrow" w:hAnsi="Arial Narrow"/>
          <w:sz w:val="20"/>
          <w:szCs w:val="20"/>
        </w:rPr>
        <w:t xml:space="preserve">v </w:t>
      </w:r>
      <w:r w:rsidRPr="00CD1C6E">
        <w:rPr>
          <w:rFonts w:ascii="Arial Narrow" w:hAnsi="Arial Narrow"/>
          <w:sz w:val="20"/>
          <w:szCs w:val="20"/>
        </w:rPr>
        <w:t xml:space="preserve">návrhu zmluvy o dielo.  </w:t>
      </w:r>
    </w:p>
    <w:p w14:paraId="646CF4F5" w14:textId="77777777" w:rsidR="00F14C5B" w:rsidRPr="00F7114F" w:rsidRDefault="00F14C5B" w:rsidP="00F14C5B">
      <w:pPr>
        <w:autoSpaceDE w:val="0"/>
        <w:autoSpaceDN w:val="0"/>
        <w:adjustRightInd w:val="0"/>
        <w:spacing w:before="240" w:line="276" w:lineRule="auto"/>
        <w:ind w:left="567" w:hanging="567"/>
        <w:jc w:val="both"/>
        <w:rPr>
          <w:rFonts w:ascii="Arial Narrow" w:hAnsi="Arial Narrow"/>
          <w:color w:val="000000"/>
          <w:sz w:val="20"/>
          <w:szCs w:val="20"/>
        </w:rPr>
      </w:pPr>
      <w:r w:rsidRPr="00F7114F">
        <w:rPr>
          <w:rFonts w:ascii="Arial Narrow" w:hAnsi="Arial Narrow"/>
          <w:color w:val="000000"/>
          <w:sz w:val="20"/>
          <w:szCs w:val="20"/>
        </w:rPr>
        <w:t>28.</w:t>
      </w:r>
      <w:r>
        <w:rPr>
          <w:rFonts w:ascii="Arial Narrow" w:hAnsi="Arial Narrow"/>
          <w:color w:val="000000"/>
          <w:sz w:val="20"/>
          <w:szCs w:val="20"/>
        </w:rPr>
        <w:t>10</w:t>
      </w:r>
      <w:r w:rsidRPr="00F7114F">
        <w:rPr>
          <w:rFonts w:ascii="Arial Narrow" w:hAnsi="Arial Narrow"/>
          <w:color w:val="000000"/>
          <w:sz w:val="20"/>
          <w:szCs w:val="20"/>
        </w:rPr>
        <w:tab/>
        <w:t xml:space="preserve">V prípade, že je úspešným uchádzačom </w:t>
      </w:r>
      <w:r w:rsidRPr="00F7114F">
        <w:rPr>
          <w:rFonts w:ascii="Arial Narrow" w:hAnsi="Arial Narrow"/>
          <w:b/>
          <w:color w:val="000000"/>
          <w:sz w:val="20"/>
          <w:szCs w:val="20"/>
        </w:rPr>
        <w:t>skupina dodávateľov</w:t>
      </w:r>
      <w:r w:rsidRPr="00F7114F">
        <w:rPr>
          <w:rFonts w:ascii="Arial Narrow" w:hAnsi="Arial Narrow"/>
          <w:color w:val="000000"/>
          <w:sz w:val="20"/>
          <w:szCs w:val="20"/>
        </w:rPr>
        <w:t xml:space="preserve"> a Zmluva s verejným obstarávateľom bude na strane úspešného uchádzača podpísaná splnomocnenou osobou/osobami, úspešný uchádzač je povinný predložiť najneskôr v lehote stanovenej vo výzve na poskytnutie riadnej súčinnosti </w:t>
      </w:r>
      <w:r w:rsidRPr="00F7114F">
        <w:rPr>
          <w:rFonts w:ascii="Arial Narrow" w:hAnsi="Arial Narrow"/>
          <w:b/>
          <w:color w:val="000000"/>
          <w:sz w:val="20"/>
          <w:szCs w:val="20"/>
        </w:rPr>
        <w:t>plnú moc splnomocnenej osoby/osôb</w:t>
      </w:r>
      <w:r w:rsidRPr="00F7114F">
        <w:rPr>
          <w:rFonts w:ascii="Arial Narrow" w:hAnsi="Arial Narrow"/>
          <w:bCs/>
          <w:color w:val="000000"/>
          <w:sz w:val="20"/>
          <w:szCs w:val="20"/>
        </w:rPr>
        <w:t>,</w:t>
      </w:r>
      <w:r w:rsidRPr="00F7114F">
        <w:rPr>
          <w:rFonts w:ascii="Arial Narrow" w:hAnsi="Arial Narrow"/>
          <w:color w:val="000000"/>
          <w:sz w:val="20"/>
          <w:szCs w:val="20"/>
        </w:rPr>
        <w:t xml:space="preserve"> pričom v nej musí byť výslovne uvedené oprávnenie splnomocnenej osoby/ osôb na podpis Zmluvy (ak takáto plná moc nebola predložená uchádzačom v rámci ponuky). Nesplnenie tejto povinnosti bude verejný obstarávateľ považovať za neposkytnutie riadnej súčinnosti. </w:t>
      </w:r>
    </w:p>
    <w:p w14:paraId="42FE3A17" w14:textId="77777777" w:rsidR="00F14C5B" w:rsidRPr="00F7114F" w:rsidRDefault="00F14C5B" w:rsidP="00F14C5B">
      <w:pPr>
        <w:autoSpaceDE w:val="0"/>
        <w:autoSpaceDN w:val="0"/>
        <w:adjustRightInd w:val="0"/>
        <w:spacing w:before="120" w:line="276" w:lineRule="auto"/>
        <w:ind w:left="567" w:hanging="567"/>
        <w:jc w:val="both"/>
        <w:rPr>
          <w:rFonts w:ascii="Arial Narrow" w:hAnsi="Arial Narrow"/>
          <w:sz w:val="20"/>
          <w:szCs w:val="20"/>
        </w:rPr>
      </w:pPr>
      <w:r w:rsidRPr="00F7114F">
        <w:rPr>
          <w:rFonts w:ascii="Arial Narrow" w:hAnsi="Arial Narrow"/>
          <w:color w:val="000000"/>
          <w:sz w:val="20"/>
          <w:szCs w:val="20"/>
        </w:rPr>
        <w:t>28.</w:t>
      </w:r>
      <w:r>
        <w:rPr>
          <w:rFonts w:ascii="Arial Narrow" w:hAnsi="Arial Narrow"/>
          <w:color w:val="000000"/>
          <w:sz w:val="20"/>
          <w:szCs w:val="20"/>
        </w:rPr>
        <w:t>11</w:t>
      </w:r>
      <w:r w:rsidRPr="00F7114F">
        <w:rPr>
          <w:rFonts w:ascii="Arial Narrow" w:hAnsi="Arial Narrow"/>
          <w:color w:val="000000"/>
          <w:sz w:val="20"/>
          <w:szCs w:val="20"/>
        </w:rPr>
        <w:tab/>
      </w:r>
      <w:r w:rsidRPr="00F7114F">
        <w:rPr>
          <w:rFonts w:ascii="Arial Narrow" w:hAnsi="Arial Narrow"/>
          <w:sz w:val="20"/>
          <w:szCs w:val="20"/>
          <w:u w:val="single"/>
        </w:rPr>
        <w:t xml:space="preserve">Povinnosť mať zapísaných konečných užívateľov výhod v registri partnerov verejného sektora sa vzťahuje na každého člena </w:t>
      </w:r>
      <w:r w:rsidRPr="00F7114F">
        <w:rPr>
          <w:rFonts w:ascii="Arial Narrow" w:hAnsi="Arial Narrow"/>
          <w:b/>
          <w:sz w:val="20"/>
          <w:szCs w:val="20"/>
        </w:rPr>
        <w:t>skupiny dodávateľov</w:t>
      </w:r>
      <w:r w:rsidRPr="00F7114F">
        <w:rPr>
          <w:rFonts w:ascii="Arial Narrow" w:hAnsi="Arial Narrow"/>
          <w:sz w:val="20"/>
          <w:szCs w:val="20"/>
        </w:rPr>
        <w:t xml:space="preserve">, ktorý spĺňa podmienky pre zápis do registra partnerov verejného sektora uvedené v bode </w:t>
      </w:r>
      <w:r w:rsidRPr="00DA1A49">
        <w:rPr>
          <w:rFonts w:ascii="Arial Narrow" w:hAnsi="Arial Narrow"/>
          <w:sz w:val="20"/>
          <w:szCs w:val="20"/>
        </w:rPr>
        <w:t>28.3 týchto</w:t>
      </w:r>
      <w:r w:rsidRPr="00F7114F">
        <w:rPr>
          <w:rFonts w:ascii="Arial Narrow" w:hAnsi="Arial Narrow"/>
          <w:sz w:val="20"/>
          <w:szCs w:val="20"/>
        </w:rPr>
        <w:t xml:space="preserve"> SP.</w:t>
      </w:r>
    </w:p>
    <w:p w14:paraId="2E074B17" w14:textId="77777777" w:rsidR="00F14C5B" w:rsidRPr="00F7114F" w:rsidRDefault="00F14C5B" w:rsidP="00F14C5B">
      <w:pPr>
        <w:pStyle w:val="Bezriadkovania"/>
        <w:spacing w:before="120" w:line="276" w:lineRule="auto"/>
        <w:ind w:left="567" w:hanging="567"/>
        <w:jc w:val="both"/>
        <w:rPr>
          <w:rFonts w:ascii="Arial Narrow" w:hAnsi="Arial Narrow"/>
          <w:sz w:val="20"/>
          <w:szCs w:val="20"/>
        </w:rPr>
      </w:pPr>
      <w:bookmarkStart w:id="16" w:name="_Hlk61961004"/>
      <w:r w:rsidRPr="00F7114F">
        <w:rPr>
          <w:rFonts w:ascii="Arial Narrow" w:hAnsi="Arial Narrow"/>
          <w:sz w:val="20"/>
          <w:szCs w:val="20"/>
        </w:rPr>
        <w:t>28.1</w:t>
      </w:r>
      <w:r>
        <w:rPr>
          <w:rFonts w:ascii="Arial Narrow" w:hAnsi="Arial Narrow"/>
          <w:sz w:val="20"/>
          <w:szCs w:val="20"/>
        </w:rPr>
        <w:t>2</w:t>
      </w:r>
      <w:r w:rsidRPr="00F7114F">
        <w:rPr>
          <w:rFonts w:ascii="Arial Narrow" w:hAnsi="Arial Narrow"/>
          <w:sz w:val="20"/>
          <w:szCs w:val="20"/>
        </w:rPr>
        <w:t xml:space="preserve">  </w:t>
      </w:r>
      <w:bookmarkStart w:id="17" w:name="_Hlk93672634"/>
      <w:r w:rsidRPr="00F7114F">
        <w:rPr>
          <w:rFonts w:ascii="Arial Narrow" w:hAnsi="Arial Narrow"/>
          <w:sz w:val="20"/>
          <w:szCs w:val="20"/>
        </w:rPr>
        <w:t>Verejný obstarávateľ môže odstúpiť od zmluvy uzavretej s uchádzačom z dôvodov uvedených v § 19 ZVO.</w:t>
      </w:r>
      <w:bookmarkEnd w:id="17"/>
    </w:p>
    <w:p w14:paraId="68D876D0" w14:textId="62F3C04D" w:rsidR="00F14C5B" w:rsidRPr="004038C7" w:rsidRDefault="00F14C5B" w:rsidP="00F14C5B">
      <w:pPr>
        <w:pStyle w:val="Nadpis2"/>
        <w:keepNext w:val="0"/>
        <w:widowControl w:val="0"/>
        <w:spacing w:before="120" w:line="276" w:lineRule="auto"/>
        <w:ind w:left="567" w:hanging="567"/>
        <w:jc w:val="both"/>
        <w:rPr>
          <w:rFonts w:ascii="Arial Narrow" w:hAnsi="Arial Narrow" w:cs="Arial"/>
          <w:b/>
          <w:bCs/>
          <w:color w:val="000000" w:themeColor="text1"/>
          <w:sz w:val="20"/>
          <w:szCs w:val="20"/>
        </w:rPr>
      </w:pPr>
      <w:r w:rsidRPr="004038C7">
        <w:rPr>
          <w:rFonts w:ascii="Arial Narrow" w:hAnsi="Arial Narrow" w:cs="Arial"/>
          <w:color w:val="000000" w:themeColor="text1"/>
          <w:sz w:val="20"/>
          <w:szCs w:val="20"/>
        </w:rPr>
        <w:t>28.13</w:t>
      </w:r>
      <w:r w:rsidRPr="004038C7">
        <w:rPr>
          <w:rFonts w:ascii="Arial Narrow" w:hAnsi="Arial Narrow" w:cs="Arial"/>
          <w:b/>
          <w:bCs/>
          <w:color w:val="000000" w:themeColor="text1"/>
          <w:sz w:val="20"/>
          <w:szCs w:val="20"/>
        </w:rPr>
        <w:t xml:space="preserve"> </w:t>
      </w:r>
      <w:r w:rsidRPr="004038C7">
        <w:rPr>
          <w:rFonts w:ascii="Arial Narrow" w:hAnsi="Arial Narrow" w:cs="Arial"/>
          <w:color w:val="000000" w:themeColor="text1"/>
          <w:sz w:val="20"/>
          <w:szCs w:val="20"/>
        </w:rPr>
        <w:t xml:space="preserve"> Zmenu zmluvy počas jej trvania</w:t>
      </w:r>
      <w:r w:rsidRPr="004038C7">
        <w:rPr>
          <w:rFonts w:ascii="Arial Narrow" w:hAnsi="Arial Narrow" w:cs="Arial"/>
          <w:b/>
          <w:bCs/>
          <w:color w:val="000000" w:themeColor="text1"/>
          <w:sz w:val="20"/>
          <w:szCs w:val="20"/>
        </w:rPr>
        <w:t xml:space="preserve"> je možné uskutočniť len v súlade s § 18 ZVO. Návrh zmluvy je obsahom súťažných podkladov - časť B.2 – Obchodné podmienky </w:t>
      </w:r>
      <w:r w:rsidR="00D56D3C" w:rsidRPr="004038C7">
        <w:rPr>
          <w:rFonts w:ascii="Arial Narrow" w:hAnsi="Arial Narrow" w:cs="Arial"/>
          <w:b/>
          <w:bCs/>
          <w:color w:val="000000" w:themeColor="text1"/>
          <w:sz w:val="20"/>
          <w:szCs w:val="20"/>
        </w:rPr>
        <w:t>uskutočnenia</w:t>
      </w:r>
      <w:r w:rsidRPr="004038C7">
        <w:rPr>
          <w:rFonts w:ascii="Arial Narrow" w:hAnsi="Arial Narrow" w:cs="Arial"/>
          <w:b/>
          <w:bCs/>
          <w:color w:val="000000" w:themeColor="text1"/>
          <w:sz w:val="20"/>
          <w:szCs w:val="20"/>
        </w:rPr>
        <w:t xml:space="preserve"> predmetu zákazky. Zmena zmluvy musí byť vykonaná písomne. </w:t>
      </w:r>
    </w:p>
    <w:p w14:paraId="301B3EDF" w14:textId="77777777" w:rsidR="00F14C5B" w:rsidRDefault="00F14C5B" w:rsidP="00F14C5B">
      <w:pPr>
        <w:widowControl w:val="0"/>
        <w:ind w:left="567" w:hanging="567"/>
        <w:rPr>
          <w:rFonts w:ascii="Arial Narrow" w:hAnsi="Arial Narrow"/>
          <w:sz w:val="20"/>
          <w:szCs w:val="20"/>
        </w:rPr>
      </w:pPr>
    </w:p>
    <w:p w14:paraId="2047CC6D" w14:textId="77777777" w:rsidR="00F14C5B" w:rsidRPr="00F7114F" w:rsidRDefault="00F14C5B" w:rsidP="00F14C5B">
      <w:pPr>
        <w:widowControl w:val="0"/>
        <w:ind w:left="567" w:hanging="567"/>
        <w:rPr>
          <w:rFonts w:ascii="Arial Narrow" w:hAnsi="Arial Narrow"/>
          <w:sz w:val="20"/>
          <w:szCs w:val="20"/>
        </w:rPr>
      </w:pPr>
    </w:p>
    <w:bookmarkEnd w:id="16"/>
    <w:p w14:paraId="7D7A3C26" w14:textId="77777777" w:rsidR="00F14C5B" w:rsidRPr="00585E15" w:rsidRDefault="00F14C5B" w:rsidP="00F14C5B">
      <w:pPr>
        <w:tabs>
          <w:tab w:val="left" w:pos="567"/>
        </w:tabs>
        <w:autoSpaceDE w:val="0"/>
        <w:autoSpaceDN w:val="0"/>
        <w:adjustRightInd w:val="0"/>
        <w:spacing w:line="276" w:lineRule="auto"/>
        <w:ind w:left="1418" w:hanging="1418"/>
        <w:rPr>
          <w:rFonts w:ascii="Arial Narrow" w:hAnsi="Arial Narrow"/>
          <w:color w:val="000000"/>
          <w:sz w:val="24"/>
        </w:rPr>
      </w:pPr>
      <w:r w:rsidRPr="00785F8F">
        <w:rPr>
          <w:rFonts w:ascii="Arial Narrow" w:hAnsi="Arial Narrow"/>
          <w:b/>
          <w:bCs/>
          <w:color w:val="000000"/>
          <w:sz w:val="24"/>
        </w:rPr>
        <w:t>29.</w:t>
      </w:r>
      <w:r w:rsidRPr="00785F8F">
        <w:rPr>
          <w:rFonts w:ascii="Arial Narrow" w:hAnsi="Arial Narrow"/>
          <w:b/>
          <w:bCs/>
          <w:color w:val="000000"/>
          <w:sz w:val="24"/>
        </w:rPr>
        <w:tab/>
      </w:r>
      <w:r w:rsidRPr="00785F8F">
        <w:rPr>
          <w:rFonts w:ascii="Arial Narrow" w:hAnsi="Arial Narrow"/>
          <w:b/>
          <w:smallCaps/>
          <w:sz w:val="24"/>
        </w:rPr>
        <w:t>Subdodávatelia</w:t>
      </w:r>
    </w:p>
    <w:p w14:paraId="556273BE" w14:textId="288E662F" w:rsidR="00F14C5B" w:rsidRDefault="00F14C5B" w:rsidP="00F14C5B">
      <w:pPr>
        <w:autoSpaceDE w:val="0"/>
        <w:autoSpaceDN w:val="0"/>
        <w:adjustRightInd w:val="0"/>
        <w:ind w:left="567" w:hanging="567"/>
        <w:jc w:val="both"/>
        <w:rPr>
          <w:rFonts w:ascii="Arial Narrow" w:hAnsi="Arial Narrow" w:cs="Calibri"/>
          <w:color w:val="000000"/>
          <w:sz w:val="20"/>
          <w:szCs w:val="20"/>
        </w:rPr>
      </w:pPr>
      <w:r w:rsidRPr="00585E15">
        <w:rPr>
          <w:rFonts w:ascii="Arial Narrow" w:hAnsi="Arial Narrow" w:cs="Calibri"/>
          <w:color w:val="000000"/>
          <w:sz w:val="20"/>
          <w:szCs w:val="20"/>
        </w:rPr>
        <w:t xml:space="preserve">29.1   </w:t>
      </w:r>
      <w:r w:rsidR="00D56D3C">
        <w:rPr>
          <w:rFonts w:ascii="Arial Narrow" w:hAnsi="Arial Narrow" w:cs="Calibri"/>
          <w:color w:val="000000"/>
          <w:sz w:val="20"/>
          <w:szCs w:val="20"/>
        </w:rPr>
        <w:t xml:space="preserve"> </w:t>
      </w:r>
      <w:r w:rsidRPr="00585E15">
        <w:rPr>
          <w:rFonts w:ascii="Arial Narrow" w:hAnsi="Arial Narrow" w:cs="Calibri"/>
          <w:color w:val="000000"/>
          <w:sz w:val="20"/>
          <w:szCs w:val="20"/>
        </w:rPr>
        <w:t xml:space="preserve">Zákon o verejnom obstarávaní definuje pojem subdodávateľ v ustanovení § 2 ods. 5 písm. e), a to ako hospodársky subjekt, ktorý uzavrie alebo uzavrel s úspešným uchádzačom písomnú odplatnú zmluvu na plnenie určitej časti zákazky alebo koncesie. Podľa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 </w:t>
      </w:r>
    </w:p>
    <w:p w14:paraId="3CFF1644" w14:textId="77777777" w:rsidR="00F14C5B" w:rsidRPr="00585E15" w:rsidRDefault="00F14C5B" w:rsidP="00F14C5B">
      <w:pPr>
        <w:autoSpaceDE w:val="0"/>
        <w:autoSpaceDN w:val="0"/>
        <w:adjustRightInd w:val="0"/>
        <w:ind w:left="567" w:hanging="567"/>
        <w:rPr>
          <w:rFonts w:ascii="Arial Narrow" w:hAnsi="Arial Narrow" w:cs="Calibri"/>
          <w:color w:val="000000"/>
          <w:sz w:val="20"/>
          <w:szCs w:val="20"/>
        </w:rPr>
      </w:pPr>
    </w:p>
    <w:p w14:paraId="21060B2B" w14:textId="77777777" w:rsidR="00F14C5B" w:rsidRPr="00585E15" w:rsidRDefault="00F14C5B" w:rsidP="00F14C5B">
      <w:pPr>
        <w:autoSpaceDE w:val="0"/>
        <w:autoSpaceDN w:val="0"/>
        <w:adjustRightInd w:val="0"/>
        <w:ind w:left="567" w:hanging="567"/>
        <w:jc w:val="both"/>
        <w:rPr>
          <w:rFonts w:ascii="Arial Narrow" w:hAnsi="Arial Narrow"/>
          <w:color w:val="FF0000"/>
          <w:sz w:val="20"/>
          <w:szCs w:val="20"/>
          <w:u w:val="single"/>
        </w:rPr>
      </w:pPr>
      <w:r w:rsidRPr="00585E15">
        <w:rPr>
          <w:rFonts w:ascii="Arial Narrow" w:hAnsi="Arial Narrow"/>
          <w:color w:val="000000"/>
          <w:sz w:val="20"/>
          <w:szCs w:val="20"/>
        </w:rPr>
        <w:t>29.</w:t>
      </w:r>
      <w:r>
        <w:rPr>
          <w:rFonts w:ascii="Arial Narrow" w:hAnsi="Arial Narrow"/>
          <w:color w:val="000000"/>
          <w:sz w:val="20"/>
          <w:szCs w:val="20"/>
        </w:rPr>
        <w:t>2</w:t>
      </w:r>
      <w:r w:rsidRPr="00585E15">
        <w:rPr>
          <w:rFonts w:ascii="Arial Narrow" w:hAnsi="Arial Narrow"/>
          <w:color w:val="000000"/>
          <w:sz w:val="20"/>
          <w:szCs w:val="20"/>
        </w:rPr>
        <w:t xml:space="preserve">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w:t>
      </w:r>
      <w:r w:rsidRPr="00073CA2">
        <w:rPr>
          <w:rFonts w:ascii="Arial Narrow" w:hAnsi="Arial Narrow"/>
          <w:color w:val="000000"/>
          <w:sz w:val="20"/>
          <w:szCs w:val="20"/>
          <w:u w:val="single"/>
        </w:rPr>
        <w:t>Zoznam známych subdodávateľov</w:t>
      </w:r>
      <w:r>
        <w:rPr>
          <w:rFonts w:ascii="Arial Narrow" w:hAnsi="Arial Narrow"/>
          <w:color w:val="000000"/>
          <w:sz w:val="20"/>
          <w:szCs w:val="20"/>
          <w:u w:val="single"/>
        </w:rPr>
        <w:t xml:space="preserve"> a zoznam ďalších subdodávateľov v reťazci subdodávateľov</w:t>
      </w:r>
      <w:r w:rsidRPr="00073CA2">
        <w:rPr>
          <w:rFonts w:ascii="Arial Narrow" w:hAnsi="Arial Narrow"/>
          <w:color w:val="000000"/>
          <w:sz w:val="20"/>
          <w:szCs w:val="20"/>
          <w:u w:val="single"/>
        </w:rPr>
        <w:t xml:space="preserve"> </w:t>
      </w:r>
      <w:r>
        <w:rPr>
          <w:rFonts w:ascii="Arial Narrow" w:hAnsi="Arial Narrow"/>
          <w:color w:val="000000"/>
          <w:sz w:val="20"/>
          <w:szCs w:val="20"/>
          <w:u w:val="single"/>
        </w:rPr>
        <w:t>bude tvoriť prílohu</w:t>
      </w:r>
      <w:r w:rsidRPr="00073CA2">
        <w:rPr>
          <w:rFonts w:ascii="Arial Narrow" w:hAnsi="Arial Narrow"/>
          <w:color w:val="000000"/>
          <w:sz w:val="20"/>
          <w:szCs w:val="20"/>
          <w:u w:val="single"/>
        </w:rPr>
        <w:t xml:space="preserve"> zmluvy o dielo a je potrebné v ňom uviesť požadované údaje o subdodávateľoch</w:t>
      </w:r>
      <w:r w:rsidRPr="00585E15">
        <w:rPr>
          <w:rFonts w:ascii="Arial Narrow" w:hAnsi="Arial Narrow"/>
          <w:color w:val="000000"/>
          <w:sz w:val="20"/>
          <w:szCs w:val="20"/>
        </w:rPr>
        <w:t xml:space="preserve">. Verejný obstarávateľ nevyžaduje tieto údaje o dodávateľoch tovarov, ktoré úspešný uchádzač použije na plnenie zmluvy. </w:t>
      </w:r>
    </w:p>
    <w:p w14:paraId="7FE729A3" w14:textId="77777777" w:rsidR="00F14C5B" w:rsidRPr="00585E15" w:rsidRDefault="00F14C5B" w:rsidP="00F14C5B">
      <w:pPr>
        <w:autoSpaceDE w:val="0"/>
        <w:autoSpaceDN w:val="0"/>
        <w:adjustRightInd w:val="0"/>
        <w:jc w:val="both"/>
        <w:rPr>
          <w:rFonts w:ascii="Arial Narrow" w:hAnsi="Arial Narrow"/>
          <w:color w:val="FF0000"/>
          <w:sz w:val="20"/>
          <w:szCs w:val="20"/>
          <w:u w:val="single"/>
        </w:rPr>
      </w:pPr>
    </w:p>
    <w:p w14:paraId="62355B2F" w14:textId="77777777" w:rsidR="00F14C5B" w:rsidRPr="00585E15" w:rsidRDefault="00F14C5B" w:rsidP="00F14C5B">
      <w:pPr>
        <w:pStyle w:val="Odsekzoznamu"/>
        <w:ind w:left="567" w:hanging="567"/>
        <w:jc w:val="both"/>
        <w:rPr>
          <w:rFonts w:ascii="Arial Narrow" w:eastAsia="Calibri" w:hAnsi="Arial Narrow" w:cs="Arial"/>
          <w:sz w:val="20"/>
          <w:szCs w:val="20"/>
          <w:lang w:eastAsia="en-US"/>
        </w:rPr>
      </w:pPr>
      <w:r w:rsidRPr="00585E15">
        <w:rPr>
          <w:rFonts w:ascii="Arial Narrow" w:hAnsi="Arial Narrow"/>
          <w:color w:val="000000"/>
          <w:sz w:val="20"/>
          <w:szCs w:val="20"/>
        </w:rPr>
        <w:t>29.</w:t>
      </w:r>
      <w:r>
        <w:rPr>
          <w:rFonts w:ascii="Arial Narrow" w:hAnsi="Arial Narrow"/>
          <w:color w:val="000000"/>
          <w:sz w:val="20"/>
          <w:szCs w:val="20"/>
        </w:rPr>
        <w:t>3</w:t>
      </w:r>
      <w:r w:rsidRPr="00585E15">
        <w:rPr>
          <w:rFonts w:ascii="Arial Narrow" w:hAnsi="Arial Narrow"/>
          <w:color w:val="000000"/>
          <w:sz w:val="20"/>
          <w:szCs w:val="20"/>
        </w:rPr>
        <w:tab/>
      </w:r>
      <w:r w:rsidRPr="00585E15">
        <w:rPr>
          <w:rFonts w:ascii="Arial Narrow" w:eastAsia="Calibri" w:hAnsi="Arial Narrow" w:cs="Arial"/>
          <w:sz w:val="20"/>
          <w:szCs w:val="20"/>
          <w:lang w:eastAsia="en-US"/>
        </w:rPr>
        <w:t xml:space="preserve">Úspešný uchádzač je povinný </w:t>
      </w:r>
      <w:bookmarkStart w:id="18" w:name="_Hlk184131981"/>
      <w:r w:rsidRPr="00585E15">
        <w:rPr>
          <w:rFonts w:ascii="Arial Narrow" w:eastAsia="Calibri" w:hAnsi="Arial Narrow" w:cs="Arial"/>
          <w:sz w:val="20"/>
          <w:szCs w:val="20"/>
          <w:lang w:eastAsia="en-US"/>
        </w:rPr>
        <w:t xml:space="preserve">najneskôr v deň podpisu Zmluvy o dielo predložiť verejnému obstarávateľovi </w:t>
      </w:r>
      <w:r w:rsidRPr="00585E15">
        <w:rPr>
          <w:rFonts w:ascii="Arial Narrow" w:eastAsia="Calibri" w:hAnsi="Arial Narrow" w:cs="Arial"/>
          <w:b/>
          <w:bCs/>
          <w:sz w:val="20"/>
          <w:szCs w:val="20"/>
          <w:lang w:eastAsia="en-US"/>
        </w:rPr>
        <w:t>zoznam známych subdodávateľov</w:t>
      </w:r>
      <w:r w:rsidRPr="00585E15">
        <w:rPr>
          <w:rFonts w:ascii="Arial Narrow" w:eastAsia="Calibri" w:hAnsi="Arial Narrow" w:cs="Arial"/>
          <w:sz w:val="20"/>
          <w:szCs w:val="20"/>
          <w:lang w:eastAsia="en-US"/>
        </w:rPr>
        <w:t xml:space="preserve"> a </w:t>
      </w:r>
      <w:r w:rsidRPr="00585E15">
        <w:rPr>
          <w:rFonts w:ascii="Arial Narrow" w:eastAsia="Calibri" w:hAnsi="Arial Narrow" w:cs="Arial"/>
          <w:b/>
          <w:bCs/>
          <w:sz w:val="20"/>
          <w:szCs w:val="20"/>
          <w:lang w:eastAsia="en-US"/>
        </w:rPr>
        <w:t>zoznam ďalších subdodávateľov v reťazci subdodávateľov</w:t>
      </w:r>
      <w:r w:rsidRPr="00585E15">
        <w:rPr>
          <w:rFonts w:ascii="Arial Narrow" w:eastAsia="Calibri" w:hAnsi="Arial Narrow" w:cs="Arial"/>
          <w:sz w:val="20"/>
          <w:szCs w:val="20"/>
          <w:lang w:eastAsia="en-US"/>
        </w:rPr>
        <w:t xml:space="preserve"> (</w:t>
      </w:r>
      <w:r w:rsidRPr="00585E15">
        <w:rPr>
          <w:rFonts w:ascii="Arial Narrow" w:hAnsi="Arial Narrow"/>
          <w:bCs/>
          <w:sz w:val="20"/>
          <w:szCs w:val="20"/>
        </w:rPr>
        <w:t xml:space="preserve">v zmysle znenia § 2 ods. 1 písm. a) bod 7 zákona č. 315/2016 Z. z., t. j.) </w:t>
      </w:r>
      <w:r w:rsidRPr="00585E15">
        <w:rPr>
          <w:rFonts w:ascii="Arial Narrow" w:eastAsia="Calibri" w:hAnsi="Arial Narrow" w:cs="Arial"/>
          <w:sz w:val="20"/>
          <w:szCs w:val="20"/>
          <w:lang w:eastAsia="en-US"/>
        </w:rPr>
        <w:t>s uvedením a/alebo preukázaním nasledovných údajov a/alebo dokladov:</w:t>
      </w:r>
    </w:p>
    <w:p w14:paraId="33F7F56A" w14:textId="3B5EB8F6" w:rsidR="00F14C5B" w:rsidRPr="00585E15" w:rsidRDefault="00F14C5B" w:rsidP="00F14C5B">
      <w:pPr>
        <w:pStyle w:val="Odsekzoznamu"/>
        <w:numPr>
          <w:ilvl w:val="0"/>
          <w:numId w:val="17"/>
        </w:numPr>
        <w:ind w:left="1134" w:hanging="567"/>
        <w:jc w:val="both"/>
        <w:rPr>
          <w:rFonts w:ascii="Arial Narrow" w:eastAsia="Calibri" w:hAnsi="Arial Narrow" w:cs="Arial"/>
          <w:sz w:val="20"/>
          <w:szCs w:val="20"/>
          <w:lang w:eastAsia="en-US"/>
        </w:rPr>
      </w:pPr>
      <w:r w:rsidRPr="00585E15">
        <w:rPr>
          <w:rFonts w:ascii="Arial Narrow" w:eastAsia="Calibri" w:hAnsi="Arial Narrow" w:cs="Arial"/>
          <w:sz w:val="20"/>
          <w:szCs w:val="20"/>
          <w:lang w:eastAsia="en-US"/>
        </w:rPr>
        <w:t xml:space="preserve">      </w:t>
      </w:r>
      <w:r w:rsidRPr="00585E15">
        <w:rPr>
          <w:rFonts w:ascii="Arial Narrow" w:eastAsia="Calibri" w:hAnsi="Arial Narrow"/>
          <w:sz w:val="20"/>
          <w:szCs w:val="20"/>
          <w:lang w:eastAsia="en-US"/>
        </w:rPr>
        <w:t xml:space="preserve">identifikačných údajov subdodávateľov v rozsahu obchodné meno – sídlo – IČO – kontaktná osoba </w:t>
      </w:r>
      <w:r w:rsidRPr="00585E15">
        <w:rPr>
          <w:rFonts w:ascii="Arial Narrow" w:hAnsi="Arial Narrow"/>
          <w:sz w:val="20"/>
          <w:szCs w:val="20"/>
        </w:rPr>
        <w:t>(meno, priezvisko, pozícia, tel. č., e-mail) – popis prác vykonávaných subdodávateľom – podiel plnenia zmluvy v % z celkového objemu stavebných prác – podiel plnenia zmluvy vo finančnom vyjadrení v EUR bez DPH</w:t>
      </w:r>
      <w:r w:rsidR="0032504D">
        <w:rPr>
          <w:rFonts w:ascii="Arial Narrow" w:hAnsi="Arial Narrow"/>
          <w:sz w:val="20"/>
          <w:szCs w:val="20"/>
        </w:rPr>
        <w:t xml:space="preserve">, </w:t>
      </w:r>
      <w:r w:rsidR="005F3CDB">
        <w:rPr>
          <w:rFonts w:ascii="Arial Narrow" w:hAnsi="Arial Narrow"/>
          <w:sz w:val="20"/>
          <w:szCs w:val="20"/>
        </w:rPr>
        <w:t>DPH 23%, v EUR s</w:t>
      </w:r>
      <w:r w:rsidR="00FA38D5">
        <w:rPr>
          <w:rFonts w:ascii="Arial Narrow" w:hAnsi="Arial Narrow"/>
          <w:sz w:val="20"/>
          <w:szCs w:val="20"/>
        </w:rPr>
        <w:t> </w:t>
      </w:r>
      <w:r w:rsidR="005F3CDB">
        <w:rPr>
          <w:rFonts w:ascii="Arial Narrow" w:hAnsi="Arial Narrow"/>
          <w:sz w:val="20"/>
          <w:szCs w:val="20"/>
        </w:rPr>
        <w:t>DPH</w:t>
      </w:r>
      <w:r w:rsidR="00FA38D5">
        <w:rPr>
          <w:rFonts w:ascii="Arial Narrow" w:hAnsi="Arial Narrow"/>
          <w:sz w:val="20"/>
          <w:szCs w:val="20"/>
        </w:rPr>
        <w:t>;</w:t>
      </w:r>
    </w:p>
    <w:p w14:paraId="4A8EA718" w14:textId="77777777" w:rsidR="00F14C5B" w:rsidRPr="00585E15" w:rsidRDefault="00F14C5B" w:rsidP="00F14C5B">
      <w:pPr>
        <w:pStyle w:val="Odsekzoznamu"/>
        <w:numPr>
          <w:ilvl w:val="0"/>
          <w:numId w:val="17"/>
        </w:numPr>
        <w:ind w:left="1134" w:hanging="567"/>
        <w:jc w:val="both"/>
        <w:rPr>
          <w:rFonts w:ascii="Arial Narrow" w:eastAsia="Calibri" w:hAnsi="Arial Narrow" w:cs="Arial"/>
          <w:sz w:val="20"/>
          <w:szCs w:val="20"/>
          <w:lang w:eastAsia="en-US"/>
        </w:rPr>
      </w:pPr>
      <w:r w:rsidRPr="00585E15">
        <w:rPr>
          <w:rFonts w:ascii="Arial Narrow" w:eastAsia="Calibri" w:hAnsi="Arial Narrow" w:cs="Arial"/>
          <w:sz w:val="20"/>
          <w:szCs w:val="20"/>
          <w:lang w:eastAsia="en-US"/>
        </w:rPr>
        <w:lastRenderedPageBreak/>
        <w:t xml:space="preserve">      dokladov preukazujúcich, že subdodávateľ je oprávnený na príslušné plnenie zmluvy a spĺňa podmienku podľa § 32 ods. 1 písm. e) zákona o verejnom obstarávaní, splnenie podmienky podľa § 32 ods. 1 písm. f) zákona o verejnom obstarávaní si overí verejný obstarávateľ z verejne dostupných registrov; </w:t>
      </w:r>
    </w:p>
    <w:p w14:paraId="5DAD176A" w14:textId="77777777" w:rsidR="00F14C5B" w:rsidRPr="00585E15" w:rsidRDefault="00F14C5B" w:rsidP="00F14C5B">
      <w:pPr>
        <w:pStyle w:val="Odsekzoznamu"/>
        <w:numPr>
          <w:ilvl w:val="0"/>
          <w:numId w:val="17"/>
        </w:numPr>
        <w:autoSpaceDE w:val="0"/>
        <w:autoSpaceDN w:val="0"/>
        <w:adjustRightInd w:val="0"/>
        <w:spacing w:before="120"/>
        <w:ind w:left="1134" w:hanging="567"/>
        <w:jc w:val="both"/>
        <w:rPr>
          <w:rFonts w:ascii="Arial Narrow" w:hAnsi="Arial Narrow"/>
          <w:color w:val="000000"/>
          <w:sz w:val="20"/>
          <w:szCs w:val="20"/>
        </w:rPr>
      </w:pPr>
      <w:r w:rsidRPr="00585E15">
        <w:rPr>
          <w:rFonts w:ascii="Arial Narrow" w:eastAsia="Calibri" w:hAnsi="Arial Narrow" w:cs="Arial"/>
          <w:sz w:val="20"/>
          <w:szCs w:val="20"/>
          <w:lang w:eastAsia="en-US"/>
        </w:rPr>
        <w:t xml:space="preserve">      údajov</w:t>
      </w:r>
      <w:r w:rsidRPr="00585E15">
        <w:rPr>
          <w:rFonts w:ascii="Arial Narrow" w:hAnsi="Arial Narrow" w:cs="Arial"/>
          <w:sz w:val="20"/>
          <w:szCs w:val="20"/>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 (ďalej len „zákon o registri partnerov verejného sektora“).</w:t>
      </w:r>
      <w:bookmarkEnd w:id="18"/>
    </w:p>
    <w:p w14:paraId="5468133A" w14:textId="77777777" w:rsidR="00F14C5B" w:rsidRDefault="00F14C5B" w:rsidP="00F14C5B">
      <w:pPr>
        <w:spacing w:after="120"/>
        <w:ind w:left="567" w:hanging="567"/>
        <w:jc w:val="both"/>
        <w:rPr>
          <w:rFonts w:ascii="Arial Narrow" w:hAnsi="Arial Narrow"/>
          <w:sz w:val="20"/>
          <w:szCs w:val="20"/>
        </w:rPr>
      </w:pPr>
    </w:p>
    <w:p w14:paraId="37B66A1E" w14:textId="77777777" w:rsidR="00F14C5B" w:rsidRPr="00252EB0" w:rsidRDefault="00F14C5B" w:rsidP="00F14C5B">
      <w:pPr>
        <w:spacing w:after="120"/>
        <w:ind w:left="567" w:hanging="567"/>
        <w:jc w:val="both"/>
        <w:rPr>
          <w:rFonts w:ascii="Arial Narrow" w:hAnsi="Arial Narrow"/>
          <w:sz w:val="20"/>
          <w:szCs w:val="20"/>
        </w:rPr>
      </w:pPr>
      <w:r w:rsidRPr="00252EB0">
        <w:rPr>
          <w:rFonts w:ascii="Arial Narrow" w:hAnsi="Arial Narrow"/>
          <w:sz w:val="20"/>
          <w:szCs w:val="20"/>
        </w:rPr>
        <w:t>29.</w:t>
      </w:r>
      <w:r>
        <w:rPr>
          <w:rFonts w:ascii="Arial Narrow" w:hAnsi="Arial Narrow"/>
          <w:sz w:val="20"/>
          <w:szCs w:val="20"/>
        </w:rPr>
        <w:t>4</w:t>
      </w:r>
      <w:r w:rsidRPr="00252EB0">
        <w:rPr>
          <w:rFonts w:ascii="Arial Narrow" w:hAnsi="Arial Narrow"/>
          <w:sz w:val="20"/>
          <w:szCs w:val="20"/>
        </w:rPr>
        <w:tab/>
      </w:r>
      <w:bookmarkStart w:id="19" w:name="_Hlk100747045"/>
      <w:r w:rsidRPr="00252EB0">
        <w:rPr>
          <w:rFonts w:ascii="Arial Narrow" w:hAnsi="Arial Narrow"/>
          <w:sz w:val="20"/>
          <w:szCs w:val="20"/>
        </w:rPr>
        <w:t xml:space="preserve">V prípade zámeru realizovať nástup nového subdodávateľa a taktiež zámeru realizovať zmenu pôvodného subdodávateľa, je </w:t>
      </w:r>
      <w:r>
        <w:rPr>
          <w:rFonts w:ascii="Arial Narrow" w:hAnsi="Arial Narrow"/>
          <w:sz w:val="20"/>
          <w:szCs w:val="20"/>
        </w:rPr>
        <w:t>úspešný uchádzač/(zhotoviteľ)</w:t>
      </w:r>
      <w:r w:rsidRPr="00252EB0">
        <w:rPr>
          <w:rFonts w:ascii="Arial Narrow" w:hAnsi="Arial Narrow"/>
          <w:sz w:val="20"/>
          <w:szCs w:val="20"/>
        </w:rPr>
        <w:t xml:space="preserve"> povinný informovať e-mailom objednávateľa najneskôr 5 (päť) pracovných dní predo dňom predpokladaného nástupu subdodávateľa na realizáciu diela. </w:t>
      </w:r>
      <w:r>
        <w:rPr>
          <w:rFonts w:ascii="Arial Narrow" w:hAnsi="Arial Narrow"/>
          <w:sz w:val="20"/>
          <w:szCs w:val="20"/>
        </w:rPr>
        <w:t>Úspešný uchádzač/(zhotoviteľ)</w:t>
      </w:r>
      <w:r w:rsidRPr="00252EB0">
        <w:rPr>
          <w:rFonts w:ascii="Arial Narrow" w:hAnsi="Arial Narrow"/>
          <w:sz w:val="20"/>
          <w:szCs w:val="20"/>
        </w:rPr>
        <w:t xml:space="preserve"> zároveň objednávateľovi predloží doklady podľa bodu </w:t>
      </w:r>
      <w:r>
        <w:rPr>
          <w:rFonts w:ascii="Arial Narrow" w:hAnsi="Arial Narrow"/>
          <w:sz w:val="20"/>
          <w:szCs w:val="20"/>
        </w:rPr>
        <w:t>29.3 týchto SP</w:t>
      </w:r>
      <w:r w:rsidRPr="00252EB0">
        <w:rPr>
          <w:rFonts w:ascii="Arial Narrow" w:hAnsi="Arial Narrow"/>
          <w:sz w:val="20"/>
          <w:szCs w:val="20"/>
        </w:rPr>
        <w:t xml:space="preserve">. Subdodávateľ je oprávnený nastúpiť na realizáciu diela až po súhlasnom vyjadrení </w:t>
      </w:r>
      <w:r>
        <w:rPr>
          <w:rFonts w:ascii="Arial Narrow" w:hAnsi="Arial Narrow"/>
          <w:sz w:val="20"/>
          <w:szCs w:val="20"/>
        </w:rPr>
        <w:t>verejného obstarávateľa/(</w:t>
      </w:r>
      <w:r w:rsidRPr="00252EB0">
        <w:rPr>
          <w:rFonts w:ascii="Arial Narrow" w:hAnsi="Arial Narrow"/>
          <w:sz w:val="20"/>
          <w:szCs w:val="20"/>
        </w:rPr>
        <w:t>objednávateľa</w:t>
      </w:r>
      <w:r>
        <w:rPr>
          <w:rFonts w:ascii="Arial Narrow" w:hAnsi="Arial Narrow"/>
          <w:sz w:val="20"/>
          <w:szCs w:val="20"/>
        </w:rPr>
        <w:t>)</w:t>
      </w:r>
      <w:r w:rsidRPr="00252EB0">
        <w:rPr>
          <w:rFonts w:ascii="Arial Narrow" w:hAnsi="Arial Narrow"/>
          <w:sz w:val="20"/>
          <w:szCs w:val="20"/>
        </w:rPr>
        <w:t xml:space="preserve">. Zástupca </w:t>
      </w:r>
      <w:r>
        <w:rPr>
          <w:rFonts w:ascii="Arial Narrow" w:hAnsi="Arial Narrow"/>
          <w:sz w:val="20"/>
          <w:szCs w:val="20"/>
        </w:rPr>
        <w:t>verejného obstarávateľa/(</w:t>
      </w:r>
      <w:r w:rsidRPr="00252EB0">
        <w:rPr>
          <w:rFonts w:ascii="Arial Narrow" w:hAnsi="Arial Narrow"/>
          <w:sz w:val="20"/>
          <w:szCs w:val="20"/>
        </w:rPr>
        <w:t>objednávateľa</w:t>
      </w:r>
      <w:r>
        <w:rPr>
          <w:rFonts w:ascii="Arial Narrow" w:hAnsi="Arial Narrow"/>
          <w:sz w:val="20"/>
          <w:szCs w:val="20"/>
        </w:rPr>
        <w:t>)</w:t>
      </w:r>
      <w:r w:rsidRPr="00252EB0">
        <w:rPr>
          <w:rFonts w:ascii="Arial Narrow" w:hAnsi="Arial Narrow"/>
          <w:sz w:val="20"/>
          <w:szCs w:val="20"/>
        </w:rPr>
        <w:t xml:space="preserve"> je povinný vyjadriť svoj súhlas alebo nesúhlas s navrhovaným subdodávateľom e-mailom do 3 (troch) pracovných dní odo dňa doručenia oznámenia zhotoviteľa.</w:t>
      </w:r>
    </w:p>
    <w:p w14:paraId="6C11D6C4" w14:textId="77777777" w:rsidR="00F14C5B" w:rsidRPr="00FC4CFE" w:rsidRDefault="00F14C5B" w:rsidP="00F14C5B">
      <w:pPr>
        <w:autoSpaceDE w:val="0"/>
        <w:autoSpaceDN w:val="0"/>
        <w:adjustRightInd w:val="0"/>
        <w:spacing w:before="120"/>
        <w:ind w:left="567" w:hanging="567"/>
        <w:jc w:val="both"/>
        <w:rPr>
          <w:rFonts w:ascii="Arial Narrow" w:hAnsi="Arial Narrow"/>
          <w:bCs/>
          <w:sz w:val="20"/>
          <w:szCs w:val="20"/>
        </w:rPr>
      </w:pPr>
      <w:r w:rsidRPr="00252EB0">
        <w:rPr>
          <w:rFonts w:ascii="Arial Narrow" w:hAnsi="Arial Narrow"/>
          <w:sz w:val="20"/>
          <w:szCs w:val="20"/>
        </w:rPr>
        <w:t>29.</w:t>
      </w:r>
      <w:r>
        <w:rPr>
          <w:rFonts w:ascii="Arial Narrow" w:hAnsi="Arial Narrow"/>
          <w:sz w:val="20"/>
          <w:szCs w:val="20"/>
        </w:rPr>
        <w:t>5</w:t>
      </w:r>
      <w:r w:rsidRPr="00252EB0">
        <w:rPr>
          <w:rFonts w:ascii="Arial Narrow" w:hAnsi="Arial Narrow"/>
          <w:sz w:val="20"/>
          <w:szCs w:val="20"/>
        </w:rPr>
        <w:t xml:space="preserve">   </w:t>
      </w:r>
      <w:bookmarkStart w:id="20" w:name="_Hlk184133722"/>
      <w:r w:rsidRPr="00FC4CFE">
        <w:rPr>
          <w:rFonts w:ascii="Arial Narrow" w:hAnsi="Arial Narrow"/>
          <w:sz w:val="20"/>
          <w:szCs w:val="20"/>
        </w:rPr>
        <w:t xml:space="preserve">Zmena subdodávateľa počas plnenia zmluvy bude upravená dodatkom ku zmluve. </w:t>
      </w:r>
      <w:r w:rsidRPr="00FC4CFE">
        <w:rPr>
          <w:rFonts w:ascii="Arial Narrow" w:hAnsi="Arial Narrow"/>
          <w:bCs/>
          <w:sz w:val="20"/>
          <w:szCs w:val="20"/>
        </w:rPr>
        <w:t xml:space="preserve">Zmluva ako aj dodatok ku zmluve podľa predchádzajúcej vety budú podpísané len za predpokladu, že takýto </w:t>
      </w:r>
      <w:r w:rsidRPr="00FC4CFE">
        <w:rPr>
          <w:rFonts w:ascii="Arial Narrow" w:hAnsi="Arial Narrow"/>
          <w:color w:val="000000"/>
          <w:sz w:val="20"/>
          <w:szCs w:val="20"/>
        </w:rPr>
        <w:t xml:space="preserve">navrhovaný subdodávateľ spĺňa podmienky účasti týkajúce sa osobného postavenia podľa § 32 ods. 1 písm. e) a f) zákona </w:t>
      </w:r>
      <w:r w:rsidRPr="00FC4CFE">
        <w:rPr>
          <w:rFonts w:ascii="Arial Narrow" w:hAnsi="Arial Narrow"/>
          <w:bCs/>
          <w:color w:val="000000"/>
          <w:sz w:val="20"/>
          <w:szCs w:val="20"/>
        </w:rPr>
        <w:t xml:space="preserve">a neexistujú u neho dôvody na vylúčenie podľa § 40 ods. 6 písm. a) až g) a ods. 7 a 8 </w:t>
      </w:r>
      <w:r w:rsidRPr="00FC4CFE">
        <w:rPr>
          <w:rFonts w:ascii="Arial Narrow" w:hAnsi="Arial Narrow"/>
          <w:color w:val="000000"/>
          <w:sz w:val="20"/>
          <w:szCs w:val="20"/>
        </w:rPr>
        <w:t>zákona za dodržania ustanovení § 11 zákona</w:t>
      </w:r>
      <w:r w:rsidRPr="00FC4CFE">
        <w:rPr>
          <w:rFonts w:ascii="Arial Narrow" w:hAnsi="Arial Narrow"/>
          <w:bCs/>
          <w:sz w:val="20"/>
          <w:szCs w:val="20"/>
        </w:rPr>
        <w:t xml:space="preserve"> (Register partnerov verejného sektora).</w:t>
      </w:r>
      <w:bookmarkEnd w:id="19"/>
      <w:bookmarkEnd w:id="20"/>
    </w:p>
    <w:p w14:paraId="0368FD31" w14:textId="77777777" w:rsidR="00F14C5B" w:rsidRDefault="00F14C5B" w:rsidP="00F14C5B">
      <w:pPr>
        <w:tabs>
          <w:tab w:val="left" w:pos="498"/>
        </w:tabs>
        <w:spacing w:line="276" w:lineRule="auto"/>
        <w:ind w:left="495" w:right="20" w:hanging="495"/>
        <w:jc w:val="both"/>
        <w:rPr>
          <w:rFonts w:ascii="Arial Narrow" w:hAnsi="Arial Narrow"/>
          <w:sz w:val="24"/>
        </w:rPr>
      </w:pPr>
    </w:p>
    <w:p w14:paraId="6DC5E823" w14:textId="77777777" w:rsidR="00F14C5B" w:rsidRPr="00785F8F" w:rsidRDefault="00F14C5B" w:rsidP="00F14C5B">
      <w:pPr>
        <w:tabs>
          <w:tab w:val="left" w:pos="567"/>
        </w:tabs>
        <w:autoSpaceDE w:val="0"/>
        <w:autoSpaceDN w:val="0"/>
        <w:adjustRightInd w:val="0"/>
        <w:spacing w:line="276" w:lineRule="auto"/>
        <w:ind w:left="1418" w:hanging="1418"/>
        <w:rPr>
          <w:rFonts w:ascii="Arial Narrow" w:hAnsi="Arial Narrow"/>
          <w:b/>
          <w:bCs/>
          <w:szCs w:val="22"/>
        </w:rPr>
      </w:pPr>
      <w:r w:rsidRPr="00785F8F">
        <w:rPr>
          <w:rFonts w:ascii="Arial Narrow" w:hAnsi="Arial Narrow"/>
          <w:b/>
          <w:bCs/>
          <w:szCs w:val="22"/>
        </w:rPr>
        <w:t>30</w:t>
      </w:r>
      <w:r w:rsidRPr="00785F8F">
        <w:rPr>
          <w:rFonts w:ascii="Arial Narrow" w:hAnsi="Arial Narrow"/>
          <w:b/>
          <w:bCs/>
          <w:szCs w:val="22"/>
        </w:rPr>
        <w:tab/>
      </w:r>
      <w:r w:rsidRPr="00785F8F">
        <w:rPr>
          <w:rFonts w:ascii="Arial Narrow" w:hAnsi="Arial Narrow"/>
          <w:b/>
          <w:smallCaps/>
          <w:szCs w:val="22"/>
        </w:rPr>
        <w:t>Zrušenie použitého postupu</w:t>
      </w:r>
    </w:p>
    <w:p w14:paraId="5C676E6A" w14:textId="77777777" w:rsidR="00F14C5B" w:rsidRPr="006E5E1E" w:rsidRDefault="00F14C5B" w:rsidP="00F14C5B">
      <w:pPr>
        <w:autoSpaceDE w:val="0"/>
        <w:autoSpaceDN w:val="0"/>
        <w:adjustRightInd w:val="0"/>
        <w:ind w:left="567" w:hanging="567"/>
        <w:jc w:val="both"/>
        <w:rPr>
          <w:rFonts w:ascii="Arial Narrow" w:hAnsi="Arial Narrow"/>
          <w:sz w:val="20"/>
          <w:szCs w:val="20"/>
        </w:rPr>
      </w:pPr>
      <w:r w:rsidRPr="006E5E1E">
        <w:rPr>
          <w:rFonts w:ascii="Arial Narrow" w:hAnsi="Arial Narrow"/>
          <w:bCs/>
          <w:sz w:val="20"/>
          <w:szCs w:val="20"/>
        </w:rPr>
        <w:t>30.1</w:t>
      </w:r>
      <w:r w:rsidRPr="006E5E1E">
        <w:rPr>
          <w:rFonts w:ascii="Arial Narrow" w:hAnsi="Arial Narrow"/>
          <w:bCs/>
          <w:sz w:val="20"/>
          <w:szCs w:val="20"/>
        </w:rPr>
        <w:tab/>
      </w:r>
      <w:r w:rsidRPr="006E5E1E">
        <w:rPr>
          <w:rFonts w:ascii="Arial Narrow" w:hAnsi="Arial Narrow"/>
          <w:sz w:val="20"/>
          <w:szCs w:val="20"/>
        </w:rPr>
        <w:t>Verejný obstarávateľ zruší verejné obstarávanie z dôvodov uvedených v § 57 ods. 1 zákona.</w:t>
      </w:r>
    </w:p>
    <w:p w14:paraId="0703C156" w14:textId="77777777" w:rsidR="00F14C5B" w:rsidRDefault="00F14C5B" w:rsidP="00F14C5B">
      <w:pPr>
        <w:autoSpaceDE w:val="0"/>
        <w:autoSpaceDN w:val="0"/>
        <w:adjustRightInd w:val="0"/>
        <w:spacing w:before="120"/>
        <w:ind w:left="567" w:hanging="567"/>
        <w:jc w:val="both"/>
        <w:rPr>
          <w:rFonts w:ascii="Arial Narrow" w:hAnsi="Arial Narrow"/>
          <w:sz w:val="20"/>
          <w:szCs w:val="20"/>
        </w:rPr>
      </w:pPr>
      <w:r w:rsidRPr="006E5E1E">
        <w:rPr>
          <w:rFonts w:ascii="Arial Narrow" w:hAnsi="Arial Narrow"/>
          <w:sz w:val="20"/>
          <w:szCs w:val="20"/>
        </w:rPr>
        <w:t>30.2</w:t>
      </w:r>
      <w:r w:rsidRPr="006E5E1E">
        <w:rPr>
          <w:rFonts w:ascii="Arial Narrow" w:hAnsi="Arial Narrow"/>
          <w:sz w:val="20"/>
          <w:szCs w:val="20"/>
        </w:rPr>
        <w:tab/>
        <w:t>Verejný obstarávateľ môže zrušiť verejné obstarávanie aj podľa § 57 ods. 2 zákona.</w:t>
      </w:r>
    </w:p>
    <w:p w14:paraId="361CB824" w14:textId="77777777" w:rsidR="00F14C5B" w:rsidRPr="006E5E1E" w:rsidRDefault="00F14C5B" w:rsidP="00F14C5B">
      <w:pPr>
        <w:autoSpaceDE w:val="0"/>
        <w:autoSpaceDN w:val="0"/>
        <w:adjustRightInd w:val="0"/>
        <w:spacing w:before="120"/>
        <w:ind w:left="567" w:hanging="567"/>
        <w:jc w:val="both"/>
        <w:rPr>
          <w:rFonts w:ascii="Arial Narrow" w:hAnsi="Arial Narrow"/>
          <w:sz w:val="20"/>
          <w:szCs w:val="20"/>
        </w:rPr>
      </w:pPr>
      <w:r w:rsidRPr="006E5E1E">
        <w:rPr>
          <w:rFonts w:ascii="Arial Narrow" w:hAnsi="Arial Narrow"/>
          <w:sz w:val="20"/>
          <w:szCs w:val="20"/>
        </w:rPr>
        <w:t>30.3</w:t>
      </w:r>
      <w:r w:rsidRPr="006E5E1E">
        <w:rPr>
          <w:rFonts w:ascii="Arial Narrow" w:hAnsi="Arial Narrow"/>
          <w:sz w:val="20"/>
          <w:szCs w:val="20"/>
        </w:rPr>
        <w:tab/>
        <w:t xml:space="preserve">Verejný obstarávateľ bezodkladne upovedomí všetkých uchádzačov o zrušení použitého postupu zadávania zákazky s uvedením dôvodu zrušenia a oznámi postup, ktorý použije pri zadávaní zákazky na pôvodný predmet zákazky. </w:t>
      </w:r>
    </w:p>
    <w:p w14:paraId="06D103E4" w14:textId="77777777" w:rsidR="00F14C5B" w:rsidRDefault="00F14C5B" w:rsidP="00F14C5B">
      <w:pPr>
        <w:autoSpaceDE w:val="0"/>
        <w:autoSpaceDN w:val="0"/>
        <w:adjustRightInd w:val="0"/>
        <w:rPr>
          <w:rFonts w:ascii="Arial Narrow" w:hAnsi="Arial Narrow" w:cs="Arial"/>
          <w:color w:val="000000"/>
          <w:sz w:val="23"/>
          <w:szCs w:val="23"/>
        </w:rPr>
      </w:pPr>
    </w:p>
    <w:p w14:paraId="1B8EE7E5" w14:textId="77777777" w:rsidR="00F14C5B" w:rsidRPr="00785F8F" w:rsidRDefault="00F14C5B" w:rsidP="00F14C5B">
      <w:pPr>
        <w:autoSpaceDE w:val="0"/>
        <w:autoSpaceDN w:val="0"/>
        <w:adjustRightInd w:val="0"/>
        <w:rPr>
          <w:rFonts w:ascii="Arial Narrow" w:hAnsi="Arial Narrow" w:cs="Arial"/>
          <w:color w:val="000000"/>
          <w:sz w:val="23"/>
          <w:szCs w:val="23"/>
        </w:rPr>
      </w:pPr>
    </w:p>
    <w:p w14:paraId="5462FA28" w14:textId="77777777" w:rsidR="00F14C5B" w:rsidRPr="00785F8F" w:rsidRDefault="00F14C5B" w:rsidP="00F14C5B">
      <w:pPr>
        <w:tabs>
          <w:tab w:val="left" w:pos="567"/>
        </w:tabs>
        <w:autoSpaceDE w:val="0"/>
        <w:autoSpaceDN w:val="0"/>
        <w:adjustRightInd w:val="0"/>
        <w:spacing w:line="276" w:lineRule="auto"/>
        <w:ind w:left="1418" w:hanging="1418"/>
        <w:rPr>
          <w:rFonts w:ascii="Arial Narrow" w:hAnsi="Arial Narrow"/>
          <w:b/>
          <w:smallCaps/>
          <w:szCs w:val="22"/>
        </w:rPr>
      </w:pPr>
      <w:r w:rsidRPr="00785F8F">
        <w:rPr>
          <w:rFonts w:ascii="Arial Narrow" w:hAnsi="Arial Narrow"/>
          <w:b/>
          <w:bCs/>
          <w:szCs w:val="22"/>
        </w:rPr>
        <w:t>31.</w:t>
      </w:r>
      <w:r w:rsidRPr="00785F8F">
        <w:rPr>
          <w:rFonts w:ascii="Arial Narrow" w:hAnsi="Arial Narrow"/>
          <w:b/>
          <w:bCs/>
          <w:szCs w:val="22"/>
        </w:rPr>
        <w:tab/>
      </w:r>
      <w:r w:rsidRPr="00785F8F">
        <w:rPr>
          <w:rFonts w:ascii="Arial Narrow" w:hAnsi="Arial Narrow"/>
          <w:b/>
          <w:smallCaps/>
          <w:szCs w:val="22"/>
        </w:rPr>
        <w:t xml:space="preserve">Doplňujúce informácie a osobitné požiadavky </w:t>
      </w:r>
      <w:r>
        <w:rPr>
          <w:rFonts w:ascii="Arial Narrow" w:hAnsi="Arial Narrow"/>
          <w:b/>
          <w:smallCaps/>
          <w:szCs w:val="22"/>
        </w:rPr>
        <w:t>a podmienky plnenia zmluvy</w:t>
      </w:r>
    </w:p>
    <w:p w14:paraId="7423B2AF" w14:textId="77777777" w:rsidR="00F14C5B" w:rsidRDefault="00F14C5B" w:rsidP="00F14C5B">
      <w:pPr>
        <w:autoSpaceDE w:val="0"/>
        <w:autoSpaceDN w:val="0"/>
        <w:adjustRightInd w:val="0"/>
        <w:spacing w:after="120"/>
        <w:ind w:left="426"/>
        <w:jc w:val="both"/>
        <w:rPr>
          <w:rFonts w:ascii="Arial Narrow" w:hAnsi="Arial Narrow"/>
          <w:sz w:val="20"/>
          <w:szCs w:val="20"/>
        </w:rPr>
      </w:pPr>
      <w:r w:rsidRPr="00A43E3E">
        <w:rPr>
          <w:rFonts w:ascii="Arial Narrow" w:hAnsi="Arial Narrow"/>
          <w:sz w:val="20"/>
          <w:szCs w:val="20"/>
          <w:u w:val="single"/>
        </w:rPr>
        <w:t>Požiadavky na plnenie zmluvy</w:t>
      </w:r>
      <w:r>
        <w:rPr>
          <w:rFonts w:ascii="Arial Narrow" w:hAnsi="Arial Narrow"/>
          <w:sz w:val="20"/>
          <w:szCs w:val="20"/>
        </w:rPr>
        <w:t xml:space="preserve">: </w:t>
      </w:r>
    </w:p>
    <w:p w14:paraId="188AE1D5" w14:textId="77777777" w:rsidR="00F14C5B" w:rsidRDefault="00F14C5B" w:rsidP="00F14C5B">
      <w:pPr>
        <w:numPr>
          <w:ilvl w:val="0"/>
          <w:numId w:val="26"/>
        </w:numPr>
        <w:autoSpaceDE w:val="0"/>
        <w:autoSpaceDN w:val="0"/>
        <w:adjustRightInd w:val="0"/>
        <w:spacing w:after="120"/>
        <w:ind w:left="426" w:hanging="426"/>
        <w:jc w:val="both"/>
        <w:rPr>
          <w:rFonts w:ascii="Arial Narrow" w:hAnsi="Arial Narrow"/>
          <w:sz w:val="20"/>
          <w:szCs w:val="20"/>
        </w:rPr>
      </w:pPr>
      <w:r w:rsidRPr="00667346">
        <w:rPr>
          <w:rFonts w:ascii="Arial Narrow" w:hAnsi="Arial Narrow"/>
          <w:sz w:val="20"/>
          <w:szCs w:val="20"/>
        </w:rPr>
        <w:t xml:space="preserve">Verejný obstarávateľ bude pri plnení zmluvy od úspešného uchádzača vyžadovať, aby mal uzatvorené </w:t>
      </w:r>
      <w:r w:rsidRPr="00667346">
        <w:rPr>
          <w:rFonts w:ascii="Arial Narrow" w:hAnsi="Arial Narrow"/>
          <w:b/>
          <w:bCs/>
          <w:sz w:val="20"/>
          <w:szCs w:val="20"/>
        </w:rPr>
        <w:t>poistenie zodpovednosti za škodu</w:t>
      </w:r>
      <w:r w:rsidRPr="00667346">
        <w:rPr>
          <w:rFonts w:ascii="Arial Narrow" w:hAnsi="Arial Narrow"/>
          <w:sz w:val="20"/>
          <w:szCs w:val="20"/>
        </w:rPr>
        <w:t xml:space="preserve"> spôsobenú pri výkone povolania v hodnote minimálne 800 000,00 euro počas celej doby realizácie predmetu tejto zákazky.</w:t>
      </w:r>
    </w:p>
    <w:p w14:paraId="23065E68" w14:textId="77777777" w:rsidR="00F14C5B" w:rsidRPr="00633B2D" w:rsidRDefault="00F14C5B" w:rsidP="00F14C5B">
      <w:pPr>
        <w:pStyle w:val="Zarkazkladnhotextu"/>
        <w:numPr>
          <w:ilvl w:val="0"/>
          <w:numId w:val="26"/>
        </w:numPr>
        <w:spacing w:after="120"/>
        <w:ind w:left="426" w:hanging="426"/>
        <w:jc w:val="both"/>
        <w:rPr>
          <w:rFonts w:ascii="Arial Narrow" w:hAnsi="Arial Narrow"/>
          <w:sz w:val="20"/>
          <w:szCs w:val="20"/>
        </w:rPr>
      </w:pPr>
      <w:r w:rsidRPr="00633B2D">
        <w:rPr>
          <w:rFonts w:ascii="Arial Narrow" w:hAnsi="Arial Narrow"/>
          <w:sz w:val="20"/>
          <w:szCs w:val="20"/>
          <w:shd w:val="clear" w:color="auto" w:fill="FFFFFF"/>
        </w:rPr>
        <w:t>Predloženie harmonogramu prác podľa bodu 8.22 v návrhu Zmluvy o dielo</w:t>
      </w:r>
    </w:p>
    <w:p w14:paraId="46606DD5" w14:textId="77777777" w:rsidR="00F14C5B" w:rsidRDefault="00F14C5B" w:rsidP="00F14C5B">
      <w:pPr>
        <w:pStyle w:val="Zarkazkladnhotextu"/>
        <w:numPr>
          <w:ilvl w:val="0"/>
          <w:numId w:val="26"/>
        </w:numPr>
        <w:spacing w:after="120"/>
        <w:ind w:left="426" w:hanging="426"/>
        <w:jc w:val="both"/>
        <w:rPr>
          <w:rFonts w:ascii="Arial Narrow" w:hAnsi="Arial Narrow"/>
          <w:sz w:val="20"/>
          <w:szCs w:val="20"/>
        </w:rPr>
      </w:pPr>
      <w:r w:rsidRPr="00667346">
        <w:rPr>
          <w:rFonts w:ascii="Arial Narrow" w:hAnsi="Arial Narrow"/>
          <w:sz w:val="20"/>
          <w:szCs w:val="20"/>
          <w:shd w:val="clear" w:color="auto" w:fill="FFFFFF"/>
        </w:rPr>
        <w:t xml:space="preserve">Zloženie zábezpeky za realizáciu diela podľa </w:t>
      </w:r>
      <w:r w:rsidRPr="00667346">
        <w:rPr>
          <w:rFonts w:ascii="Arial Narrow" w:hAnsi="Arial Narrow"/>
          <w:sz w:val="20"/>
          <w:szCs w:val="20"/>
        </w:rPr>
        <w:t xml:space="preserve">bodu </w:t>
      </w:r>
      <w:r w:rsidRPr="00633B2D">
        <w:rPr>
          <w:rFonts w:ascii="Arial Narrow" w:hAnsi="Arial Narrow"/>
          <w:sz w:val="20"/>
          <w:szCs w:val="20"/>
        </w:rPr>
        <w:t>8.25 Zmluvy o dielo</w:t>
      </w:r>
      <w:r w:rsidRPr="00667346">
        <w:rPr>
          <w:rFonts w:ascii="Arial Narrow" w:hAnsi="Arial Narrow"/>
          <w:b/>
          <w:bCs/>
          <w:sz w:val="20"/>
          <w:szCs w:val="20"/>
        </w:rPr>
        <w:t xml:space="preserve"> </w:t>
      </w:r>
      <w:r w:rsidRPr="00667346">
        <w:rPr>
          <w:rFonts w:ascii="Arial Narrow" w:hAnsi="Arial Narrow"/>
          <w:sz w:val="20"/>
          <w:szCs w:val="20"/>
        </w:rPr>
        <w:t>vo výške 5 % z ceny diela s DPH, ktorá bude na účet verejného obstarávateľa zložená za účelom zabezpečenia plnenia povinností zo strany zhotoviteľa diela vykonať dielo riadne a včas. Ďalšie informácie k zábezpeke sú uvedené v návrhu zmluvy o dielo.</w:t>
      </w:r>
    </w:p>
    <w:p w14:paraId="25A09CA6" w14:textId="2FD7C32B" w:rsidR="00404CE8" w:rsidRPr="00633B2D" w:rsidRDefault="00C5701B" w:rsidP="00F14C5B">
      <w:pPr>
        <w:pStyle w:val="Zarkazkladnhotextu"/>
        <w:numPr>
          <w:ilvl w:val="0"/>
          <w:numId w:val="26"/>
        </w:numPr>
        <w:spacing w:after="120"/>
        <w:ind w:left="426" w:hanging="426"/>
        <w:jc w:val="both"/>
        <w:rPr>
          <w:rFonts w:ascii="Arial Narrow" w:hAnsi="Arial Narrow"/>
          <w:sz w:val="20"/>
          <w:szCs w:val="20"/>
        </w:rPr>
      </w:pPr>
      <w:r w:rsidRPr="00633B2D">
        <w:rPr>
          <w:rFonts w:ascii="Arial Narrow" w:hAnsi="Arial Narrow"/>
          <w:sz w:val="20"/>
          <w:szCs w:val="20"/>
        </w:rPr>
        <w:t>Verejný obstarávateľ požaduje</w:t>
      </w:r>
      <w:r w:rsidR="00707386" w:rsidRPr="00633B2D">
        <w:rPr>
          <w:rFonts w:ascii="Arial Narrow" w:hAnsi="Arial Narrow"/>
          <w:sz w:val="20"/>
          <w:szCs w:val="20"/>
        </w:rPr>
        <w:t xml:space="preserve"> 60 mesačnú záruku na stavbu a 36 mesačnú záruku na výsadbu, počas tejto lehoty bude úspešný uchádzač zodpovedný za ošetrovanie vysadených rastlín.</w:t>
      </w:r>
    </w:p>
    <w:p w14:paraId="481275ED" w14:textId="77777777" w:rsidR="008D17CF" w:rsidRDefault="008D17CF" w:rsidP="008D17CF">
      <w:pPr>
        <w:pStyle w:val="Zarkazkladnhotextu"/>
        <w:spacing w:after="120"/>
        <w:ind w:left="426"/>
        <w:jc w:val="both"/>
        <w:rPr>
          <w:rFonts w:ascii="Arial Narrow" w:hAnsi="Arial Narrow"/>
          <w:sz w:val="20"/>
          <w:szCs w:val="20"/>
        </w:rPr>
      </w:pPr>
    </w:p>
    <w:p w14:paraId="7C626B1A" w14:textId="77777777" w:rsidR="00F14C5B" w:rsidRDefault="00F14C5B" w:rsidP="00F14C5B">
      <w:pPr>
        <w:pStyle w:val="Zarkazkladnhotextu"/>
        <w:spacing w:after="120"/>
        <w:ind w:left="426"/>
        <w:jc w:val="both"/>
        <w:rPr>
          <w:rFonts w:ascii="Arial Narrow" w:hAnsi="Arial Narrow"/>
          <w:sz w:val="20"/>
          <w:szCs w:val="20"/>
        </w:rPr>
      </w:pPr>
      <w:r w:rsidRPr="00A43E3E">
        <w:rPr>
          <w:rFonts w:ascii="Arial Narrow" w:hAnsi="Arial Narrow"/>
          <w:sz w:val="20"/>
          <w:szCs w:val="20"/>
          <w:u w:val="single"/>
        </w:rPr>
        <w:t>Doplňujúce informácie</w:t>
      </w:r>
      <w:r>
        <w:rPr>
          <w:rFonts w:ascii="Arial Narrow" w:hAnsi="Arial Narrow"/>
          <w:sz w:val="20"/>
          <w:szCs w:val="20"/>
        </w:rPr>
        <w:t xml:space="preserve">: </w:t>
      </w:r>
    </w:p>
    <w:p w14:paraId="66B3C5C5" w14:textId="77777777" w:rsidR="00F14C5B" w:rsidRPr="00667346" w:rsidRDefault="00F14C5B" w:rsidP="00F14C5B">
      <w:pPr>
        <w:numPr>
          <w:ilvl w:val="0"/>
          <w:numId w:val="28"/>
        </w:numPr>
        <w:autoSpaceDE w:val="0"/>
        <w:autoSpaceDN w:val="0"/>
        <w:adjustRightInd w:val="0"/>
        <w:spacing w:after="120"/>
        <w:ind w:left="426" w:hanging="426"/>
        <w:jc w:val="both"/>
        <w:rPr>
          <w:rFonts w:ascii="Arial Narrow" w:hAnsi="Arial Narrow"/>
          <w:sz w:val="20"/>
          <w:szCs w:val="20"/>
        </w:rPr>
      </w:pPr>
      <w:r w:rsidRPr="00667346">
        <w:rPr>
          <w:rFonts w:ascii="Arial Narrow" w:hAnsi="Arial Narrow"/>
          <w:bCs/>
          <w:sz w:val="20"/>
          <w:szCs w:val="20"/>
        </w:rPr>
        <w:t>Zhotoviteľ je povinný strpieť výkon kontroly, auditu resp. kontroly na mieste s dodávanými stavebnými prácami, kedykoľvek počas platnosti a účinnosti tejto zmluvy, a to osobami oprávnenými na výkon tejto kontroly, alebo auditu a poskytnúť im všetku potrebnú súčinnosť.</w:t>
      </w:r>
    </w:p>
    <w:p w14:paraId="19B70430" w14:textId="77777777" w:rsidR="00F14C5B" w:rsidRPr="00AB1925" w:rsidRDefault="00F14C5B" w:rsidP="00F14C5B">
      <w:pPr>
        <w:pStyle w:val="Zarkazkladnhotextu"/>
        <w:numPr>
          <w:ilvl w:val="0"/>
          <w:numId w:val="28"/>
        </w:numPr>
        <w:spacing w:after="120"/>
        <w:ind w:left="426" w:hanging="426"/>
        <w:jc w:val="both"/>
        <w:rPr>
          <w:rFonts w:ascii="Arial Narrow" w:hAnsi="Arial Narrow"/>
          <w:sz w:val="20"/>
          <w:szCs w:val="20"/>
        </w:rPr>
      </w:pPr>
      <w:r w:rsidRPr="00AB1925">
        <w:rPr>
          <w:rFonts w:ascii="Arial Narrow" w:hAnsi="Arial Narrow"/>
          <w:b/>
          <w:sz w:val="20"/>
          <w:szCs w:val="20"/>
        </w:rPr>
        <w:t xml:space="preserve">Verejný obstarávateľ povinne predkladá kompletnú dokumentáciu na štandardnú ex post kontrolu </w:t>
      </w:r>
      <w:r w:rsidRPr="00633B2D">
        <w:rPr>
          <w:rFonts w:ascii="Arial Narrow" w:hAnsi="Arial Narrow"/>
          <w:b/>
          <w:sz w:val="20"/>
          <w:szCs w:val="20"/>
        </w:rPr>
        <w:t>na Ministerstvo investícií, regionálneho rozvoja a informatizácie SR</w:t>
      </w:r>
      <w:r w:rsidRPr="00AB1925">
        <w:rPr>
          <w:rFonts w:ascii="Arial Narrow" w:hAnsi="Arial Narrow"/>
          <w:b/>
          <w:sz w:val="20"/>
          <w:szCs w:val="20"/>
        </w:rPr>
        <w:t xml:space="preserve"> po podpise zmluvy s úspešným uchádzačom. Zmluva nadobudne účinnosť</w:t>
      </w:r>
      <w:r w:rsidRPr="00AB1925">
        <w:rPr>
          <w:rFonts w:ascii="Arial Narrow" w:hAnsi="Arial Narrow"/>
          <w:sz w:val="20"/>
          <w:szCs w:val="20"/>
        </w:rPr>
        <w:t xml:space="preserve"> dňom nasledujúcim po dni jej zverejnenia v centrálnom registri zmlúv a zároveň po splnení nasledovnej odkladacej podmienky účinnosti:</w:t>
      </w:r>
    </w:p>
    <w:p w14:paraId="27A3AB5A" w14:textId="1B35E415" w:rsidR="004662B7" w:rsidRPr="00633B2D" w:rsidRDefault="00F14C5B" w:rsidP="004662B7">
      <w:pPr>
        <w:pStyle w:val="Zarkazkladnhotextu"/>
        <w:numPr>
          <w:ilvl w:val="0"/>
          <w:numId w:val="30"/>
        </w:numPr>
        <w:spacing w:after="120"/>
        <w:jc w:val="both"/>
        <w:rPr>
          <w:rFonts w:ascii="Arial Narrow" w:hAnsi="Arial Narrow"/>
          <w:szCs w:val="22"/>
          <w:shd w:val="clear" w:color="auto" w:fill="FFFFFF"/>
        </w:rPr>
      </w:pPr>
      <w:r w:rsidRPr="00633B2D">
        <w:rPr>
          <w:rFonts w:ascii="Arial Narrow" w:hAnsi="Arial Narrow"/>
          <w:sz w:val="20"/>
          <w:szCs w:val="20"/>
        </w:rPr>
        <w:t>P</w:t>
      </w:r>
      <w:r w:rsidRPr="00633B2D">
        <w:rPr>
          <w:rFonts w:ascii="Arial Narrow" w:hAnsi="Arial Narrow"/>
          <w:sz w:val="20"/>
          <w:szCs w:val="20"/>
          <w:shd w:val="clear" w:color="auto" w:fill="FFFFFF"/>
        </w:rPr>
        <w:t xml:space="preserve">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633B2D">
        <w:rPr>
          <w:rFonts w:ascii="Arial Narrow" w:hAnsi="Arial Narrow"/>
          <w:sz w:val="20"/>
          <w:szCs w:val="20"/>
          <w:shd w:val="clear" w:color="auto" w:fill="FFFFFF"/>
        </w:rPr>
        <w:t>ante</w:t>
      </w:r>
      <w:proofErr w:type="spellEnd"/>
      <w:r w:rsidRPr="00633B2D">
        <w:rPr>
          <w:rFonts w:ascii="Arial Narrow" w:hAnsi="Arial Narrow"/>
          <w:sz w:val="20"/>
          <w:szCs w:val="20"/>
          <w:shd w:val="clear" w:color="auto" w:fill="FFFFFF"/>
        </w:rPr>
        <w:t xml:space="preserve"> finančnej opravy uvedenej v správe z kontroly vypracovanej poskytovateľom a kumulatívneho splnenia podmienky na uplatnenie ex </w:t>
      </w:r>
      <w:proofErr w:type="spellStart"/>
      <w:r w:rsidRPr="00633B2D">
        <w:rPr>
          <w:rFonts w:ascii="Arial Narrow" w:hAnsi="Arial Narrow"/>
          <w:sz w:val="20"/>
          <w:szCs w:val="20"/>
          <w:shd w:val="clear" w:color="auto" w:fill="FFFFFF"/>
        </w:rPr>
        <w:t>ante</w:t>
      </w:r>
      <w:proofErr w:type="spellEnd"/>
      <w:r w:rsidRPr="00633B2D">
        <w:rPr>
          <w:rFonts w:ascii="Arial Narrow" w:hAnsi="Arial Narrow"/>
          <w:sz w:val="20"/>
          <w:szCs w:val="20"/>
          <w:shd w:val="clear" w:color="auto" w:fill="FFFFFF"/>
        </w:rPr>
        <w:t xml:space="preserv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00623DC6" w:rsidRPr="00633B2D">
        <w:rPr>
          <w:rFonts w:ascii="Arial Narrow" w:hAnsi="Arial Narrow"/>
          <w:sz w:val="20"/>
          <w:szCs w:val="20"/>
          <w:shd w:val="clear" w:color="auto" w:fill="FFFFFF"/>
        </w:rPr>
        <w:t xml:space="preserve"> </w:t>
      </w:r>
    </w:p>
    <w:p w14:paraId="342949AB" w14:textId="77777777" w:rsidR="00F14C5B" w:rsidRPr="006E5E1E" w:rsidRDefault="00F14C5B" w:rsidP="00F14C5B">
      <w:pPr>
        <w:numPr>
          <w:ilvl w:val="0"/>
          <w:numId w:val="28"/>
        </w:numPr>
        <w:autoSpaceDE w:val="0"/>
        <w:autoSpaceDN w:val="0"/>
        <w:adjustRightInd w:val="0"/>
        <w:spacing w:before="120"/>
        <w:ind w:left="426" w:hanging="426"/>
        <w:jc w:val="both"/>
        <w:rPr>
          <w:rFonts w:ascii="Arial Narrow" w:hAnsi="Arial Narrow"/>
          <w:sz w:val="20"/>
          <w:szCs w:val="20"/>
        </w:rPr>
      </w:pPr>
      <w:r>
        <w:rPr>
          <w:rFonts w:ascii="Arial Narrow" w:hAnsi="Arial Narrow"/>
          <w:sz w:val="20"/>
          <w:szCs w:val="20"/>
        </w:rPr>
        <w:lastRenderedPageBreak/>
        <w:t>V</w:t>
      </w:r>
      <w:r w:rsidRPr="00667346">
        <w:rPr>
          <w:rFonts w:ascii="Arial Narrow" w:hAnsi="Arial Narrow"/>
          <w:sz w:val="20"/>
          <w:szCs w:val="20"/>
        </w:rPr>
        <w:t>erejný obstarávateľ</w:t>
      </w:r>
      <w:r>
        <w:rPr>
          <w:rFonts w:ascii="Arial Narrow" w:hAnsi="Arial Narrow"/>
          <w:sz w:val="20"/>
          <w:szCs w:val="20"/>
        </w:rPr>
        <w:t xml:space="preserve"> si vyhradzuje právo zrušiť toto verejné obstarávanie v prípade ak, </w:t>
      </w:r>
      <w:r w:rsidRPr="00667346">
        <w:rPr>
          <w:rFonts w:ascii="Arial Narrow" w:hAnsi="Arial Narrow"/>
          <w:sz w:val="20"/>
          <w:szCs w:val="20"/>
        </w:rPr>
        <w:t>predložené ponuky budú vyššie, ako objem schválených finančných prostriedkov na uskutočnenie predmetu tejto zákazky.</w:t>
      </w:r>
      <w:r>
        <w:rPr>
          <w:rFonts w:ascii="Arial Narrow" w:hAnsi="Arial Narrow"/>
          <w:sz w:val="20"/>
          <w:szCs w:val="20"/>
        </w:rPr>
        <w:t xml:space="preserve"> </w:t>
      </w:r>
    </w:p>
    <w:p w14:paraId="10468506" w14:textId="77777777" w:rsidR="00F14C5B" w:rsidRDefault="00F14C5B" w:rsidP="00F14C5B">
      <w:pPr>
        <w:autoSpaceDE w:val="0"/>
        <w:autoSpaceDN w:val="0"/>
        <w:adjustRightInd w:val="0"/>
        <w:spacing w:line="276" w:lineRule="auto"/>
        <w:ind w:left="567" w:hanging="567"/>
        <w:jc w:val="both"/>
        <w:rPr>
          <w:rFonts w:ascii="Arial Narrow" w:hAnsi="Arial Narrow"/>
          <w:b/>
          <w:color w:val="000000"/>
          <w:szCs w:val="22"/>
        </w:rPr>
      </w:pPr>
    </w:p>
    <w:p w14:paraId="7C69E495" w14:textId="77777777" w:rsidR="00F14C5B" w:rsidRPr="00785F8F" w:rsidRDefault="00F14C5B" w:rsidP="00F14C5B">
      <w:pPr>
        <w:autoSpaceDE w:val="0"/>
        <w:autoSpaceDN w:val="0"/>
        <w:adjustRightInd w:val="0"/>
        <w:spacing w:line="276" w:lineRule="auto"/>
        <w:ind w:left="567" w:hanging="567"/>
        <w:jc w:val="both"/>
        <w:rPr>
          <w:rFonts w:ascii="Arial Narrow" w:hAnsi="Arial Narrow"/>
          <w:b/>
          <w:color w:val="000000"/>
          <w:szCs w:val="22"/>
        </w:rPr>
      </w:pPr>
      <w:r w:rsidRPr="00785F8F">
        <w:rPr>
          <w:rFonts w:ascii="Arial Narrow" w:hAnsi="Arial Narrow"/>
          <w:b/>
          <w:color w:val="000000"/>
          <w:szCs w:val="22"/>
        </w:rPr>
        <w:t xml:space="preserve">32. </w:t>
      </w:r>
      <w:r w:rsidRPr="00785F8F">
        <w:rPr>
          <w:rFonts w:ascii="Arial Narrow" w:hAnsi="Arial Narrow"/>
          <w:b/>
          <w:smallCaps/>
          <w:szCs w:val="22"/>
        </w:rPr>
        <w:t>Súhlas so spracovaním osobných údajov</w:t>
      </w:r>
    </w:p>
    <w:p w14:paraId="05732B2F"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32.1  V súvislosti so zadávaním tejto zákazky bude verejný obstarávateľ spracovávať osobné údaje fyzických osôb uvedených v ponuke každého uchádzača, ktorý predložil ponuku v lehote na predkladanie ponúk. Uchádzač na tento účel zabezpečí súhlas dotknutých osôb v dokumente, v ktorom sa nachádzajú osobné údaje dotknutej osoby. Predložením ponuky uchádzač súhlasí so spracovaním osobných údajov fyzických osôb uvedených v ponuke na účely zabezpečenia riadneho postupu verejného obstarávania.</w:t>
      </w:r>
    </w:p>
    <w:p w14:paraId="2E4C51B6"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32.2</w:t>
      </w:r>
      <w:r w:rsidRPr="004202D6">
        <w:rPr>
          <w:rFonts w:ascii="Arial Narrow" w:hAnsi="Arial Narrow"/>
          <w:color w:val="000000"/>
          <w:sz w:val="20"/>
          <w:szCs w:val="20"/>
        </w:rPr>
        <w:tab/>
        <w:t>Osobné údaje budú spracúvané v súlade s platnou legislatívou za účelom predloženia ponuky, jej vyhodnotenia a zverejnenia v súlade so zákonom o verejnom obstarávaní.</w:t>
      </w:r>
    </w:p>
    <w:p w14:paraId="40E79054"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 xml:space="preserve">32.3. </w:t>
      </w:r>
      <w:r w:rsidRPr="004202D6">
        <w:rPr>
          <w:rFonts w:ascii="Arial Narrow" w:hAnsi="Arial Narrow"/>
          <w:color w:val="000000"/>
          <w:sz w:val="20"/>
          <w:szCs w:val="20"/>
        </w:rPr>
        <w:tab/>
        <w:t>Práva osoby, ktorej osobné údaje sa spracovávajú, sú upravené v zákone č. 18/2018 Z.z. o ochrane osobných údajov a o zmene a doplnení niektorých zákonov (ďalej aj ako „zákon o ochrane osobných údajov“).</w:t>
      </w:r>
    </w:p>
    <w:p w14:paraId="0E98BEDC"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 xml:space="preserve">32.4. </w:t>
      </w:r>
      <w:r w:rsidRPr="004202D6">
        <w:rPr>
          <w:rFonts w:ascii="Arial Narrow" w:hAnsi="Arial Narrow"/>
          <w:color w:val="000000"/>
          <w:sz w:val="20"/>
          <w:szCs w:val="20"/>
        </w:rPr>
        <w:tab/>
        <w:t>Verejný obstarávateľ má za to, že predložením ponuky uchádzač zodpovedá aj za zabezpečenie súhlasov všetkých ostatných dotknutých osôb so spracovaním osobných údajov uvedených v predloženej ponuke podľa zákona o ochrane osobných údajov. Uvedené platí aj pre prípad, keď ponuku predkladá skupina dodávateľov.</w:t>
      </w:r>
    </w:p>
    <w:p w14:paraId="3F2B7D83" w14:textId="77777777" w:rsidR="00F14C5B" w:rsidRDefault="00F14C5B" w:rsidP="00F14C5B">
      <w:pPr>
        <w:autoSpaceDE w:val="0"/>
        <w:autoSpaceDN w:val="0"/>
        <w:adjustRightInd w:val="0"/>
        <w:spacing w:line="276" w:lineRule="auto"/>
        <w:ind w:left="426" w:hanging="426"/>
        <w:jc w:val="both"/>
        <w:rPr>
          <w:rFonts w:ascii="Arial Narrow" w:hAnsi="Arial Narrow"/>
          <w:b/>
          <w:szCs w:val="22"/>
        </w:rPr>
      </w:pPr>
    </w:p>
    <w:p w14:paraId="027AD154" w14:textId="77777777" w:rsidR="00F14C5B" w:rsidRPr="00785F8F" w:rsidRDefault="00F14C5B" w:rsidP="00F14C5B">
      <w:pPr>
        <w:numPr>
          <w:ilvl w:val="0"/>
          <w:numId w:val="19"/>
        </w:numPr>
        <w:autoSpaceDE w:val="0"/>
        <w:autoSpaceDN w:val="0"/>
        <w:adjustRightInd w:val="0"/>
        <w:spacing w:line="276" w:lineRule="auto"/>
        <w:ind w:left="426" w:hanging="426"/>
        <w:jc w:val="both"/>
        <w:rPr>
          <w:rFonts w:ascii="Arial Narrow" w:hAnsi="Arial Narrow"/>
          <w:b/>
          <w:szCs w:val="22"/>
        </w:rPr>
      </w:pPr>
      <w:r w:rsidRPr="00785F8F">
        <w:rPr>
          <w:rFonts w:ascii="Arial Narrow" w:hAnsi="Arial Narrow"/>
          <w:b/>
          <w:smallCaps/>
          <w:szCs w:val="22"/>
        </w:rPr>
        <w:t>Generálna klauzula</w:t>
      </w:r>
    </w:p>
    <w:p w14:paraId="3EE5A320" w14:textId="5E6D7CD5" w:rsidR="00F14C5B" w:rsidRDefault="00F14C5B" w:rsidP="00F14C5B">
      <w:pPr>
        <w:autoSpaceDE w:val="0"/>
        <w:autoSpaceDN w:val="0"/>
        <w:adjustRightInd w:val="0"/>
        <w:ind w:left="426"/>
        <w:jc w:val="both"/>
        <w:rPr>
          <w:rFonts w:ascii="Arial Narrow" w:hAnsi="Arial Narrow"/>
          <w:sz w:val="20"/>
          <w:szCs w:val="20"/>
        </w:rPr>
      </w:pPr>
      <w:r w:rsidRPr="004202D6">
        <w:rPr>
          <w:rFonts w:ascii="Arial Narrow" w:hAnsi="Arial Narrow"/>
          <w:sz w:val="20"/>
          <w:szCs w:val="20"/>
        </w:rPr>
        <w:t xml:space="preserve">Verejný obstarávateľ bude pri uskutočňovaní tohto postupu zadávania zákazky postupovať v súlade so zákonom č. 343/2015 Z.z. o verejnom obstarávaní a o zmene a doplnení niektorých zákonov v znení neskorších predpisov, prípadne inými všeobecne záväznými právnymi predpismi. Postup tohto verejného obstarávania, ktorý osobitne nie je upravený týmito súťažnými podkladmi, sa riadi príslušnými ustanoveniami zákona o verejnom obstarávaní. </w:t>
      </w:r>
    </w:p>
    <w:p w14:paraId="20D90C50" w14:textId="77777777" w:rsidR="00A335B4" w:rsidRDefault="00A335B4" w:rsidP="00F14C5B">
      <w:pPr>
        <w:autoSpaceDE w:val="0"/>
        <w:autoSpaceDN w:val="0"/>
        <w:adjustRightInd w:val="0"/>
        <w:ind w:left="426"/>
        <w:jc w:val="both"/>
        <w:rPr>
          <w:rFonts w:ascii="Arial Narrow" w:hAnsi="Arial Narrow"/>
          <w:sz w:val="20"/>
          <w:szCs w:val="20"/>
        </w:rPr>
      </w:pPr>
    </w:p>
    <w:p w14:paraId="646A8280" w14:textId="77777777" w:rsidR="00A335B4" w:rsidRPr="00C57CC3" w:rsidRDefault="00A335B4" w:rsidP="00A335B4">
      <w:pPr>
        <w:pStyle w:val="Odsekzoznamu"/>
        <w:numPr>
          <w:ilvl w:val="0"/>
          <w:numId w:val="19"/>
        </w:numPr>
        <w:autoSpaceDE w:val="0"/>
        <w:autoSpaceDN w:val="0"/>
        <w:adjustRightInd w:val="0"/>
        <w:ind w:left="426" w:hanging="426"/>
        <w:jc w:val="both"/>
        <w:rPr>
          <w:rFonts w:ascii="Arial Narrow" w:hAnsi="Arial Narrow"/>
          <w:b/>
          <w:bCs/>
          <w:szCs w:val="22"/>
        </w:rPr>
      </w:pPr>
      <w:r w:rsidRPr="00C57CC3">
        <w:rPr>
          <w:rFonts w:ascii="Arial Narrow" w:hAnsi="Arial Narrow"/>
          <w:b/>
          <w:bCs/>
          <w:szCs w:val="22"/>
        </w:rPr>
        <w:t>K</w:t>
      </w:r>
      <w:r>
        <w:rPr>
          <w:rFonts w:ascii="Arial Narrow" w:hAnsi="Arial Narrow"/>
          <w:b/>
          <w:bCs/>
          <w:szCs w:val="22"/>
        </w:rPr>
        <w:t>ONFLIKT ZÁUJMOV</w:t>
      </w:r>
    </w:p>
    <w:p w14:paraId="651D5345" w14:textId="77777777" w:rsidR="00A335B4" w:rsidRPr="00674785" w:rsidRDefault="00A335B4" w:rsidP="00A335B4">
      <w:pPr>
        <w:pStyle w:val="Odsekzoznamu"/>
        <w:numPr>
          <w:ilvl w:val="1"/>
          <w:numId w:val="19"/>
        </w:numPr>
        <w:autoSpaceDE w:val="0"/>
        <w:autoSpaceDN w:val="0"/>
        <w:adjustRightInd w:val="0"/>
        <w:ind w:left="567" w:hanging="567"/>
        <w:jc w:val="both"/>
        <w:rPr>
          <w:rFonts w:ascii="Arial Narrow" w:hAnsi="Arial Narrow"/>
          <w:sz w:val="20"/>
          <w:szCs w:val="20"/>
        </w:rPr>
      </w:pPr>
      <w:r w:rsidRPr="00674785">
        <w:rPr>
          <w:rFonts w:ascii="Arial Narrow" w:hAnsi="Arial Narrow"/>
          <w:sz w:val="20"/>
          <w:szCs w:val="20"/>
        </w:rPr>
        <w:tab/>
        <w:t xml:space="preserve">Verejný obstarávateľ zabezpečí, aby v tomto verejnom obstarávaní nedošlo ku konfliktu záujmov, ktorý by </w:t>
      </w:r>
      <w:r w:rsidRPr="00674785">
        <w:rPr>
          <w:rFonts w:ascii="Arial Narrow" w:hAnsi="Arial Narrow"/>
          <w:sz w:val="20"/>
          <w:szCs w:val="20"/>
        </w:rPr>
        <w:tab/>
        <w:t xml:space="preserve">mohol narušiť alebo obmedziť hospodársku súťaž alebo porušiť princíp transparentnosti a princíp rovnakého </w:t>
      </w:r>
      <w:r w:rsidRPr="00674785">
        <w:rPr>
          <w:rFonts w:ascii="Arial Narrow" w:hAnsi="Arial Narrow"/>
          <w:sz w:val="20"/>
          <w:szCs w:val="20"/>
        </w:rPr>
        <w:tab/>
        <w:t xml:space="preserve">zaobchádzania. </w:t>
      </w:r>
    </w:p>
    <w:p w14:paraId="3110780D" w14:textId="77777777" w:rsidR="00A335B4" w:rsidRPr="00674785" w:rsidRDefault="00A335B4" w:rsidP="00A335B4">
      <w:pPr>
        <w:pStyle w:val="Odsekzoznamu"/>
        <w:numPr>
          <w:ilvl w:val="1"/>
          <w:numId w:val="19"/>
        </w:numPr>
        <w:autoSpaceDE w:val="0"/>
        <w:autoSpaceDN w:val="0"/>
        <w:adjustRightInd w:val="0"/>
        <w:jc w:val="both"/>
        <w:rPr>
          <w:rFonts w:ascii="Arial Narrow" w:hAnsi="Arial Narrow"/>
          <w:sz w:val="20"/>
          <w:szCs w:val="20"/>
        </w:rPr>
      </w:pPr>
      <w:r w:rsidRPr="00674785">
        <w:rPr>
          <w:rFonts w:ascii="Arial Narrow" w:hAnsi="Arial Narrow"/>
          <w:sz w:val="20"/>
          <w:szCs w:val="20"/>
        </w:rPr>
        <w:tab/>
        <w:t xml:space="preserve">Konflikt záujmov zahŕňa najmä situácie, kedy zainteresovaná osoba, ktorá môže ovplyvniť výsledok alebo </w:t>
      </w:r>
      <w:r w:rsidRPr="00674785">
        <w:rPr>
          <w:rFonts w:ascii="Arial Narrow" w:hAnsi="Arial Narrow"/>
          <w:sz w:val="20"/>
          <w:szCs w:val="20"/>
        </w:rPr>
        <w:tab/>
        <w:t xml:space="preserve">priebeh verejného obstarávania (vrátane osoby bez nutnosti formálneho zapojenia do priebehu verejného </w:t>
      </w:r>
      <w:r w:rsidRPr="00674785">
        <w:rPr>
          <w:rFonts w:ascii="Arial Narrow" w:hAnsi="Arial Narrow"/>
          <w:sz w:val="20"/>
          <w:szCs w:val="20"/>
        </w:rPr>
        <w:tab/>
        <w:t xml:space="preserve">obstarávania), má priamy alebo nepriamy finančný záujem, ekonomický záujem alebo iný osobný záujem, </w:t>
      </w:r>
      <w:r w:rsidRPr="00674785">
        <w:rPr>
          <w:rFonts w:ascii="Arial Narrow" w:hAnsi="Arial Narrow"/>
          <w:sz w:val="20"/>
          <w:szCs w:val="20"/>
        </w:rPr>
        <w:tab/>
        <w:t xml:space="preserve">ktorý možno považovať za ohrozenie jej nestrannosti a nezávislosti v súvislosti s verejným obstarávaním. </w:t>
      </w:r>
    </w:p>
    <w:p w14:paraId="5FDA5978" w14:textId="77777777" w:rsidR="00A335B4" w:rsidRPr="00674785" w:rsidRDefault="00A335B4" w:rsidP="00A335B4">
      <w:pPr>
        <w:pStyle w:val="Odsekzoznamu"/>
        <w:numPr>
          <w:ilvl w:val="1"/>
          <w:numId w:val="19"/>
        </w:numPr>
        <w:autoSpaceDE w:val="0"/>
        <w:autoSpaceDN w:val="0"/>
        <w:adjustRightInd w:val="0"/>
        <w:jc w:val="both"/>
        <w:rPr>
          <w:rFonts w:ascii="Arial Narrow" w:hAnsi="Arial Narrow"/>
          <w:sz w:val="20"/>
          <w:szCs w:val="20"/>
        </w:rPr>
      </w:pPr>
      <w:r w:rsidRPr="00674785">
        <w:rPr>
          <w:rFonts w:ascii="Arial Narrow" w:hAnsi="Arial Narrow"/>
          <w:sz w:val="20"/>
          <w:szCs w:val="20"/>
        </w:rPr>
        <w:tab/>
        <w:t xml:space="preserve">Zainteresovanou osobou je najmä osoba, ktorá sa podieľala na príprave a realizácii verejného obstarávania </w:t>
      </w:r>
      <w:r w:rsidRPr="00674785">
        <w:rPr>
          <w:rFonts w:ascii="Arial Narrow" w:hAnsi="Arial Narrow"/>
          <w:sz w:val="20"/>
          <w:szCs w:val="20"/>
        </w:rPr>
        <w:tab/>
        <w:t xml:space="preserve">alebo iná osoba, ktorá poskytuje verejnému obstarávateľovi podpornú činnosť vo verejnom obstarávaní a </w:t>
      </w:r>
      <w:r w:rsidRPr="00674785">
        <w:rPr>
          <w:rFonts w:ascii="Arial Narrow" w:hAnsi="Arial Narrow"/>
          <w:sz w:val="20"/>
          <w:szCs w:val="20"/>
        </w:rPr>
        <w:tab/>
        <w:t xml:space="preserve">ktorá sa podieľa na príprave a realizácii verejného obstarávania alebo osoba s rozhodovacími právomocami, </w:t>
      </w:r>
      <w:r w:rsidRPr="00674785">
        <w:rPr>
          <w:rFonts w:ascii="Arial Narrow" w:hAnsi="Arial Narrow"/>
          <w:sz w:val="20"/>
          <w:szCs w:val="20"/>
        </w:rPr>
        <w:tab/>
        <w:t xml:space="preserve">ktorá môže ovplyvniť výsledok verejného obstarávania bez toho, aby sa nevyhnutne podieľala na jeho </w:t>
      </w:r>
      <w:r w:rsidRPr="00674785">
        <w:rPr>
          <w:rFonts w:ascii="Arial Narrow" w:hAnsi="Arial Narrow"/>
          <w:sz w:val="20"/>
          <w:szCs w:val="20"/>
        </w:rPr>
        <w:tab/>
        <w:t xml:space="preserve">príprave alebo realizácií. </w:t>
      </w:r>
    </w:p>
    <w:p w14:paraId="56A74D20" w14:textId="77777777" w:rsidR="00A335B4" w:rsidRPr="00674785" w:rsidRDefault="00A335B4" w:rsidP="00A335B4">
      <w:pPr>
        <w:pStyle w:val="Odsekzoznamu"/>
        <w:numPr>
          <w:ilvl w:val="1"/>
          <w:numId w:val="19"/>
        </w:numPr>
        <w:autoSpaceDE w:val="0"/>
        <w:autoSpaceDN w:val="0"/>
        <w:adjustRightInd w:val="0"/>
        <w:jc w:val="both"/>
        <w:rPr>
          <w:rFonts w:ascii="Arial Narrow" w:hAnsi="Arial Narrow"/>
          <w:sz w:val="20"/>
          <w:szCs w:val="20"/>
        </w:rPr>
      </w:pPr>
      <w:r w:rsidRPr="00674785">
        <w:rPr>
          <w:rFonts w:ascii="Arial Narrow" w:hAnsi="Arial Narrow"/>
          <w:sz w:val="20"/>
          <w:szCs w:val="20"/>
        </w:rPr>
        <w:tab/>
        <w:t xml:space="preserve">Verejný obstarávateľ zabezpečí posudzovanie možnosti vzniku konfliktu záujmov vo všetkých etapách </w:t>
      </w:r>
      <w:r w:rsidRPr="00674785">
        <w:rPr>
          <w:rFonts w:ascii="Arial Narrow" w:hAnsi="Arial Narrow"/>
          <w:sz w:val="20"/>
          <w:szCs w:val="20"/>
        </w:rPr>
        <w:tab/>
        <w:t xml:space="preserve">procesu tohto verejného obstarávania. </w:t>
      </w:r>
    </w:p>
    <w:p w14:paraId="6B469A1E" w14:textId="77777777" w:rsidR="00A335B4" w:rsidRPr="00674785" w:rsidRDefault="00A335B4" w:rsidP="00A335B4">
      <w:pPr>
        <w:pStyle w:val="Odsekzoznamu"/>
        <w:numPr>
          <w:ilvl w:val="1"/>
          <w:numId w:val="19"/>
        </w:numPr>
        <w:autoSpaceDE w:val="0"/>
        <w:autoSpaceDN w:val="0"/>
        <w:adjustRightInd w:val="0"/>
        <w:jc w:val="both"/>
        <w:rPr>
          <w:rFonts w:ascii="Arial Narrow" w:hAnsi="Arial Narrow"/>
          <w:sz w:val="20"/>
          <w:szCs w:val="20"/>
        </w:rPr>
      </w:pPr>
      <w:r w:rsidRPr="00674785">
        <w:rPr>
          <w:rFonts w:ascii="Arial Narrow" w:hAnsi="Arial Narrow"/>
          <w:sz w:val="20"/>
          <w:szCs w:val="20"/>
        </w:rPr>
        <w:tab/>
        <w:t xml:space="preserve">Verejný obstarávateľ v rámci opatrení podľa predchádzajúceho bodu požaduje, aby záujemca, uchádzač, </w:t>
      </w:r>
      <w:r w:rsidRPr="00674785">
        <w:rPr>
          <w:rFonts w:ascii="Arial Narrow" w:hAnsi="Arial Narrow"/>
          <w:sz w:val="20"/>
          <w:szCs w:val="20"/>
        </w:rPr>
        <w:tab/>
        <w:t xml:space="preserve">resp. člen skupiny dodávateľov, subdodávateľ vo všetkých fázach procesu verejného obstarávania postupoval </w:t>
      </w:r>
      <w:r w:rsidRPr="00674785">
        <w:rPr>
          <w:rFonts w:ascii="Arial Narrow" w:hAnsi="Arial Narrow"/>
          <w:sz w:val="20"/>
          <w:szCs w:val="20"/>
        </w:rPr>
        <w:tab/>
        <w:t xml:space="preserve">tak, aby nedošlo k vzniku konfliktu záujmov. </w:t>
      </w:r>
    </w:p>
    <w:p w14:paraId="0E935468" w14:textId="77777777" w:rsidR="00A335B4" w:rsidRPr="00674785" w:rsidRDefault="00A335B4" w:rsidP="00A335B4">
      <w:pPr>
        <w:pStyle w:val="Odsekzoznamu"/>
        <w:numPr>
          <w:ilvl w:val="1"/>
          <w:numId w:val="19"/>
        </w:numPr>
        <w:autoSpaceDE w:val="0"/>
        <w:autoSpaceDN w:val="0"/>
        <w:adjustRightInd w:val="0"/>
        <w:jc w:val="both"/>
        <w:rPr>
          <w:rFonts w:ascii="Arial Narrow" w:hAnsi="Arial Narrow"/>
          <w:sz w:val="20"/>
          <w:szCs w:val="20"/>
        </w:rPr>
      </w:pPr>
      <w:r w:rsidRPr="00674785">
        <w:rPr>
          <w:rFonts w:ascii="Arial Narrow" w:hAnsi="Arial Narrow"/>
          <w:sz w:val="20"/>
          <w:szCs w:val="20"/>
        </w:rPr>
        <w:tab/>
        <w:t xml:space="preserve">Záujemca/Uchádzač/subdodávateľ je povinný bezodkladne po tom, ako sa dozvie o konflikte záujmov alebo </w:t>
      </w:r>
      <w:r w:rsidRPr="00674785">
        <w:rPr>
          <w:rFonts w:ascii="Arial Narrow" w:hAnsi="Arial Narrow"/>
          <w:sz w:val="20"/>
          <w:szCs w:val="20"/>
        </w:rPr>
        <w:tab/>
        <w:t xml:space="preserve">o možnosti jeho vzniku, písomne informovať o tejto skutočnosti verejného obstarávateľa. </w:t>
      </w:r>
    </w:p>
    <w:p w14:paraId="4519D5A6" w14:textId="77777777" w:rsidR="00A335B4" w:rsidRPr="00674785" w:rsidRDefault="00A335B4" w:rsidP="00A335B4">
      <w:pPr>
        <w:pStyle w:val="Odsekzoznamu"/>
        <w:numPr>
          <w:ilvl w:val="1"/>
          <w:numId w:val="19"/>
        </w:numPr>
        <w:autoSpaceDE w:val="0"/>
        <w:autoSpaceDN w:val="0"/>
        <w:adjustRightInd w:val="0"/>
        <w:jc w:val="both"/>
        <w:rPr>
          <w:rFonts w:ascii="Arial Narrow" w:hAnsi="Arial Narrow"/>
          <w:sz w:val="20"/>
          <w:szCs w:val="20"/>
        </w:rPr>
      </w:pPr>
      <w:r w:rsidRPr="00674785">
        <w:rPr>
          <w:rFonts w:ascii="Arial Narrow" w:hAnsi="Arial Narrow"/>
          <w:sz w:val="20"/>
          <w:szCs w:val="20"/>
        </w:rPr>
        <w:tab/>
        <w:t xml:space="preserve">Verejný obstarávateľ príjme primerané opatrenia a vykoná nápravu, ak identifikuje konflikt záujmov. </w:t>
      </w:r>
      <w:r w:rsidRPr="00674785">
        <w:rPr>
          <w:rFonts w:ascii="Arial Narrow" w:hAnsi="Arial Narrow"/>
          <w:sz w:val="20"/>
          <w:szCs w:val="20"/>
        </w:rPr>
        <w:tab/>
        <w:t xml:space="preserve">Opatreniami podľa prvej vety sú najmä vylúčenie zainteresovanej osoby z procesu prípravy alebo realizácie </w:t>
      </w:r>
      <w:r w:rsidRPr="00674785">
        <w:rPr>
          <w:rFonts w:ascii="Arial Narrow" w:hAnsi="Arial Narrow"/>
          <w:sz w:val="20"/>
          <w:szCs w:val="20"/>
        </w:rPr>
        <w:tab/>
        <w:t xml:space="preserve">verejného obstarávania alebo úprava jej povinností a zodpovedností s cieľom zabrániť pretrvávaniu konfliktu </w:t>
      </w:r>
      <w:r w:rsidRPr="00674785">
        <w:rPr>
          <w:rFonts w:ascii="Arial Narrow" w:hAnsi="Arial Narrow"/>
          <w:sz w:val="20"/>
          <w:szCs w:val="20"/>
        </w:rPr>
        <w:tab/>
        <w:t xml:space="preserve">záujmov. V prípade nemožnosti odstrániť konflikt záujmov inými účinnými opatreniami, verejný obstarávateľ </w:t>
      </w:r>
      <w:r w:rsidRPr="00674785">
        <w:rPr>
          <w:rFonts w:ascii="Arial Narrow" w:hAnsi="Arial Narrow"/>
          <w:sz w:val="20"/>
          <w:szCs w:val="20"/>
        </w:rPr>
        <w:tab/>
        <w:t>v súlade s § 40 ods. 6 písm. f) zákona vylúči uchádzača z tohto verejného obstarávania.</w:t>
      </w:r>
    </w:p>
    <w:p w14:paraId="1CA79777" w14:textId="77777777" w:rsidR="00A335B4" w:rsidRPr="00785F8F" w:rsidRDefault="00A335B4" w:rsidP="00F14C5B">
      <w:pPr>
        <w:autoSpaceDE w:val="0"/>
        <w:autoSpaceDN w:val="0"/>
        <w:adjustRightInd w:val="0"/>
        <w:ind w:left="426"/>
        <w:jc w:val="both"/>
        <w:rPr>
          <w:rFonts w:ascii="Arial Narrow" w:hAnsi="Arial Narrow"/>
          <w:szCs w:val="22"/>
        </w:rPr>
      </w:pPr>
    </w:p>
    <w:p w14:paraId="168CFFB5"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Príloha  č. 1 k súťažným podkladom -     Identifikačné údaje záujemcu/uchádzača    </w:t>
      </w:r>
    </w:p>
    <w:p w14:paraId="3A3A8E22"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Príloha  č. 2/1 k súťažným podkladom -  Čestné vyhlásenie uchádzača</w:t>
      </w:r>
    </w:p>
    <w:p w14:paraId="736B7DD9"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č.2/2 k súťažným podkladom -  Čestné vyhlásenie (medzinárodné sankcie)</w:t>
      </w:r>
    </w:p>
    <w:p w14:paraId="7DC7E351"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č.2/3 k súťažným podkladom -  Čestné vyhlásenie o vytvorení určitej právnej formy</w:t>
      </w:r>
    </w:p>
    <w:p w14:paraId="7868936F"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č.2/4 k súťažným podkladom -  Plnomocenstvo pre člena skupiny dodávateľov  </w:t>
      </w:r>
    </w:p>
    <w:p w14:paraId="5EECF0A6" w14:textId="77777777" w:rsidR="00F14C5B"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č.2/5 k súťažným podkladom -  Súhlas so spracovaním osobných údajov</w:t>
      </w:r>
    </w:p>
    <w:p w14:paraId="42D8FCBA" w14:textId="77777777" w:rsidR="00F14C5B" w:rsidRPr="004202D6" w:rsidRDefault="00F14C5B" w:rsidP="00F14C5B">
      <w:pPr>
        <w:pStyle w:val="Odsekzoznamu"/>
        <w:spacing w:line="276" w:lineRule="auto"/>
        <w:ind w:hanging="153"/>
        <w:rPr>
          <w:rFonts w:ascii="Arial Narrow" w:hAnsi="Arial Narrow"/>
          <w:sz w:val="20"/>
          <w:szCs w:val="20"/>
        </w:rPr>
      </w:pPr>
    </w:p>
    <w:p w14:paraId="19643F0B" w14:textId="77777777" w:rsidR="00F14C5B" w:rsidRPr="00785F8F" w:rsidRDefault="00F14C5B" w:rsidP="00F14C5B">
      <w:pPr>
        <w:autoSpaceDE w:val="0"/>
        <w:autoSpaceDN w:val="0"/>
        <w:adjustRightInd w:val="0"/>
        <w:spacing w:line="276" w:lineRule="auto"/>
        <w:ind w:left="426" w:hanging="426"/>
        <w:jc w:val="both"/>
        <w:rPr>
          <w:rFonts w:ascii="Arial Narrow" w:hAnsi="Arial Narrow" w:cs="Arial"/>
          <w:b/>
          <w:sz w:val="20"/>
          <w:szCs w:val="20"/>
        </w:rPr>
      </w:pPr>
      <w:r w:rsidRPr="004202D6">
        <w:rPr>
          <w:rFonts w:ascii="Arial Narrow" w:hAnsi="Arial Narrow"/>
          <w:sz w:val="20"/>
          <w:szCs w:val="20"/>
        </w:rPr>
        <w:br w:type="page"/>
      </w:r>
      <w:r w:rsidRPr="00785F8F">
        <w:rPr>
          <w:rFonts w:ascii="Arial Narrow" w:hAnsi="Arial Narrow" w:cs="Arial"/>
          <w:b/>
          <w:sz w:val="20"/>
          <w:szCs w:val="20"/>
        </w:rPr>
        <w:lastRenderedPageBreak/>
        <w:t xml:space="preserve">Príloha  č. 1 k SP - Identifikačné údaje záujemcu/uchádzača  </w:t>
      </w:r>
    </w:p>
    <w:p w14:paraId="35D349CF" w14:textId="77777777" w:rsidR="00F14C5B" w:rsidRPr="00785F8F" w:rsidRDefault="00F14C5B" w:rsidP="00F14C5B">
      <w:pPr>
        <w:autoSpaceDE w:val="0"/>
        <w:autoSpaceDN w:val="0"/>
        <w:adjustRightInd w:val="0"/>
        <w:spacing w:line="276" w:lineRule="auto"/>
        <w:ind w:left="426" w:hanging="426"/>
        <w:jc w:val="both"/>
        <w:rPr>
          <w:rFonts w:ascii="Arial Narrow" w:hAnsi="Arial Narrow" w:cs="Arial"/>
          <w:b/>
          <w:sz w:val="20"/>
          <w:szCs w:val="20"/>
        </w:rPr>
      </w:pPr>
    </w:p>
    <w:p w14:paraId="05C3689D" w14:textId="77777777" w:rsidR="00F14C5B" w:rsidRPr="00785F8F" w:rsidRDefault="00F14C5B" w:rsidP="00F14C5B">
      <w:pPr>
        <w:spacing w:line="276" w:lineRule="auto"/>
        <w:jc w:val="center"/>
        <w:rPr>
          <w:rFonts w:ascii="Arial Narrow" w:hAnsi="Arial Narrow" w:cs="Arial"/>
          <w:b/>
          <w:szCs w:val="22"/>
        </w:rPr>
      </w:pPr>
      <w:r w:rsidRPr="00785F8F">
        <w:rPr>
          <w:rFonts w:ascii="Arial Narrow" w:hAnsi="Arial Narrow" w:cs="Arial"/>
          <w:b/>
          <w:szCs w:val="22"/>
        </w:rPr>
        <w:t>Identifikačné údaje záujemcu/uchádzača</w:t>
      </w:r>
    </w:p>
    <w:p w14:paraId="3490FD6B" w14:textId="02ED4CA3" w:rsidR="00F14C5B" w:rsidRPr="00785F8F" w:rsidRDefault="00F14C5B" w:rsidP="00F14C5B">
      <w:pPr>
        <w:pStyle w:val="Nadpis5"/>
        <w:spacing w:line="276" w:lineRule="auto"/>
        <w:ind w:left="2552" w:hanging="2552"/>
        <w:rPr>
          <w:rFonts w:ascii="Arial Narrow" w:hAnsi="Arial Narrow"/>
          <w:szCs w:val="22"/>
        </w:rPr>
      </w:pPr>
      <w:r w:rsidRPr="00785F8F">
        <w:rPr>
          <w:rFonts w:ascii="Arial Narrow" w:hAnsi="Arial Narrow" w:cs="Arial"/>
          <w:b/>
          <w:smallCaps/>
          <w:szCs w:val="22"/>
        </w:rPr>
        <w:t>predmet zákazky</w:t>
      </w:r>
      <w:r w:rsidRPr="00785F8F">
        <w:rPr>
          <w:rFonts w:ascii="Arial Narrow" w:hAnsi="Arial Narrow" w:cs="Arial"/>
          <w:b/>
          <w:smallCaps/>
          <w:sz w:val="20"/>
          <w:szCs w:val="20"/>
        </w:rPr>
        <w:t xml:space="preserve">: </w:t>
      </w:r>
      <w:r w:rsidRPr="00785F8F">
        <w:rPr>
          <w:rFonts w:ascii="Arial Narrow" w:hAnsi="Arial Narrow"/>
          <w:szCs w:val="22"/>
        </w:rPr>
        <w:t>„</w:t>
      </w:r>
      <w:r w:rsidR="000631AD" w:rsidRPr="00C431D3">
        <w:rPr>
          <w:rFonts w:ascii="Arial Narrow" w:hAnsi="Arial Narrow"/>
          <w:sz w:val="24"/>
          <w:lang w:eastAsia="en-US"/>
        </w:rPr>
        <w:t>REVITALIZÁCIA SCHOELLEROVHO PARKU V LEVICIACH</w:t>
      </w:r>
      <w:r w:rsidRPr="00785F8F">
        <w:rPr>
          <w:rFonts w:ascii="Arial Narrow" w:hAnsi="Arial Narrow"/>
          <w:szCs w:val="22"/>
        </w:rPr>
        <w:t>“</w:t>
      </w:r>
    </w:p>
    <w:p w14:paraId="3956B60E" w14:textId="77777777" w:rsidR="00F14C5B" w:rsidRPr="00785F8F" w:rsidRDefault="00F14C5B" w:rsidP="00F14C5B">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17"/>
      </w:tblGrid>
      <w:tr w:rsidR="00F14C5B" w:rsidRPr="00785F8F" w14:paraId="20958C7C" w14:textId="77777777" w:rsidTr="00771F47">
        <w:trPr>
          <w:trHeight w:val="598"/>
        </w:trPr>
        <w:tc>
          <w:tcPr>
            <w:tcW w:w="3794" w:type="dxa"/>
            <w:shd w:val="clear" w:color="auto" w:fill="auto"/>
            <w:vAlign w:val="center"/>
          </w:tcPr>
          <w:p w14:paraId="4E931C2A"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 xml:space="preserve">Obchodné meno alebo </w:t>
            </w:r>
          </w:p>
          <w:p w14:paraId="7CAC525E"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názov uchádzača</w:t>
            </w:r>
          </w:p>
          <w:p w14:paraId="79E0DB8D"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IČO</w:t>
            </w:r>
          </w:p>
        </w:tc>
        <w:tc>
          <w:tcPr>
            <w:tcW w:w="5417" w:type="dxa"/>
            <w:shd w:val="clear" w:color="auto" w:fill="auto"/>
          </w:tcPr>
          <w:p w14:paraId="4253B6B8"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19AB216D" w14:textId="77777777" w:rsidTr="00771F47">
        <w:trPr>
          <w:trHeight w:val="1182"/>
        </w:trPr>
        <w:tc>
          <w:tcPr>
            <w:tcW w:w="3794" w:type="dxa"/>
            <w:shd w:val="clear" w:color="auto" w:fill="auto"/>
            <w:vAlign w:val="center"/>
          </w:tcPr>
          <w:p w14:paraId="243B2A25"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Názov skupiny dodávateľov</w:t>
            </w:r>
          </w:p>
          <w:p w14:paraId="0CCC90A8" w14:textId="77777777" w:rsidR="00F14C5B" w:rsidRPr="00785F8F" w:rsidRDefault="00F14C5B" w:rsidP="00771F47">
            <w:pPr>
              <w:spacing w:line="360" w:lineRule="auto"/>
              <w:rPr>
                <w:rFonts w:ascii="Arial Narrow" w:eastAsia="Arial Unicode MS" w:hAnsi="Arial Narrow" w:cs="Arial"/>
                <w:color w:val="000000"/>
                <w:sz w:val="18"/>
                <w:szCs w:val="18"/>
              </w:rPr>
            </w:pPr>
            <w:r w:rsidRPr="00785F8F">
              <w:rPr>
                <w:rFonts w:ascii="Arial Narrow" w:eastAsia="Arial Unicode MS" w:hAnsi="Arial Narrow" w:cs="Arial"/>
                <w:color w:val="000000"/>
                <w:sz w:val="18"/>
                <w:szCs w:val="18"/>
              </w:rPr>
              <w:t>/vyplňte v prípade ak je uchádzač členom skupiny dodávateľov, ktorá predkladá ponuku/</w:t>
            </w:r>
          </w:p>
        </w:tc>
        <w:tc>
          <w:tcPr>
            <w:tcW w:w="5417" w:type="dxa"/>
            <w:shd w:val="clear" w:color="auto" w:fill="auto"/>
          </w:tcPr>
          <w:p w14:paraId="1ED62DE3"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13F8C4EB" w14:textId="77777777" w:rsidTr="00771F47">
        <w:trPr>
          <w:trHeight w:val="515"/>
        </w:trPr>
        <w:tc>
          <w:tcPr>
            <w:tcW w:w="3794" w:type="dxa"/>
            <w:shd w:val="clear" w:color="auto" w:fill="auto"/>
            <w:vAlign w:val="center"/>
          </w:tcPr>
          <w:p w14:paraId="552E22C5"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Počet členov skupiny dodávateľov</w:t>
            </w:r>
          </w:p>
        </w:tc>
        <w:tc>
          <w:tcPr>
            <w:tcW w:w="5417" w:type="dxa"/>
            <w:shd w:val="clear" w:color="auto" w:fill="auto"/>
          </w:tcPr>
          <w:p w14:paraId="65F8C70A" w14:textId="77777777" w:rsidR="00F14C5B" w:rsidRPr="00785F8F" w:rsidRDefault="00F14C5B" w:rsidP="00771F47">
            <w:pPr>
              <w:spacing w:line="360" w:lineRule="auto"/>
              <w:jc w:val="both"/>
              <w:rPr>
                <w:rFonts w:ascii="Arial Narrow" w:eastAsia="Arial Unicode MS" w:hAnsi="Arial Narrow" w:cs="Arial"/>
                <w:color w:val="000000"/>
                <w:sz w:val="20"/>
                <w:szCs w:val="22"/>
              </w:rPr>
            </w:pPr>
          </w:p>
        </w:tc>
      </w:tr>
      <w:tr w:rsidR="00F14C5B" w:rsidRPr="00785F8F" w14:paraId="4A55A1C3" w14:textId="77777777" w:rsidTr="00771F47">
        <w:trPr>
          <w:trHeight w:val="432"/>
        </w:trPr>
        <w:tc>
          <w:tcPr>
            <w:tcW w:w="3794" w:type="dxa"/>
            <w:shd w:val="clear" w:color="auto" w:fill="auto"/>
            <w:vAlign w:val="center"/>
          </w:tcPr>
          <w:p w14:paraId="49A72FA1"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Sídlo alebo miesto podnikania uchádzača</w:t>
            </w:r>
          </w:p>
        </w:tc>
        <w:tc>
          <w:tcPr>
            <w:tcW w:w="5417" w:type="dxa"/>
            <w:shd w:val="clear" w:color="auto" w:fill="auto"/>
          </w:tcPr>
          <w:p w14:paraId="2DDB1F89"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31B36AF1" w14:textId="77777777" w:rsidTr="00771F47">
        <w:trPr>
          <w:trHeight w:val="317"/>
        </w:trPr>
        <w:tc>
          <w:tcPr>
            <w:tcW w:w="3794" w:type="dxa"/>
            <w:shd w:val="clear" w:color="auto" w:fill="auto"/>
            <w:vAlign w:val="center"/>
          </w:tcPr>
          <w:p w14:paraId="522B8B42"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Právna forma uchádzača</w:t>
            </w:r>
          </w:p>
        </w:tc>
        <w:tc>
          <w:tcPr>
            <w:tcW w:w="5417" w:type="dxa"/>
            <w:shd w:val="clear" w:color="auto" w:fill="auto"/>
          </w:tcPr>
          <w:p w14:paraId="6B8A3F83"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0D07C789" w14:textId="77777777" w:rsidTr="00771F47">
        <w:trPr>
          <w:trHeight w:val="412"/>
        </w:trPr>
        <w:tc>
          <w:tcPr>
            <w:tcW w:w="3794" w:type="dxa"/>
            <w:shd w:val="clear" w:color="auto" w:fill="auto"/>
            <w:vAlign w:val="center"/>
          </w:tcPr>
          <w:p w14:paraId="4B1A7E2F"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Zápis uchádzača v obchodnom registri</w:t>
            </w:r>
          </w:p>
          <w:p w14:paraId="5267BAB9" w14:textId="77777777" w:rsidR="00F14C5B" w:rsidRPr="00785F8F" w:rsidRDefault="00F14C5B" w:rsidP="00771F47">
            <w:pPr>
              <w:spacing w:line="360" w:lineRule="auto"/>
              <w:rPr>
                <w:rFonts w:ascii="Arial Narrow" w:eastAsia="Arial Unicode MS" w:hAnsi="Arial Narrow" w:cs="Arial"/>
                <w:color w:val="000000"/>
                <w:sz w:val="18"/>
                <w:szCs w:val="18"/>
              </w:rPr>
            </w:pPr>
            <w:r w:rsidRPr="00785F8F">
              <w:rPr>
                <w:rFonts w:ascii="Arial Narrow" w:eastAsia="Arial Unicode MS" w:hAnsi="Arial Narrow" w:cs="Arial"/>
                <w:color w:val="000000"/>
                <w:sz w:val="18"/>
                <w:szCs w:val="18"/>
              </w:rPr>
              <w:t xml:space="preserve">/označte Obchodný register alebo inú evidenciu, do ktorej je uchádzač zapísaný podľa právneho poriadku štátu, ktorým sa spravuje a číslo zápisu alebo údaj o zápise do tohto registra alebo evidencie/ </w:t>
            </w:r>
          </w:p>
        </w:tc>
        <w:tc>
          <w:tcPr>
            <w:tcW w:w="5417" w:type="dxa"/>
            <w:shd w:val="clear" w:color="auto" w:fill="auto"/>
          </w:tcPr>
          <w:p w14:paraId="70732964"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0A2E2D0D" w14:textId="77777777" w:rsidTr="00771F47">
        <w:trPr>
          <w:trHeight w:val="281"/>
        </w:trPr>
        <w:tc>
          <w:tcPr>
            <w:tcW w:w="3794" w:type="dxa"/>
            <w:shd w:val="clear" w:color="auto" w:fill="auto"/>
            <w:vAlign w:val="center"/>
          </w:tcPr>
          <w:p w14:paraId="7E7E7CF3"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Štát</w:t>
            </w:r>
          </w:p>
        </w:tc>
        <w:tc>
          <w:tcPr>
            <w:tcW w:w="5417" w:type="dxa"/>
            <w:shd w:val="clear" w:color="auto" w:fill="auto"/>
          </w:tcPr>
          <w:p w14:paraId="558C8098"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15F6B957" w14:textId="77777777" w:rsidTr="00771F47">
        <w:trPr>
          <w:trHeight w:val="926"/>
        </w:trPr>
        <w:tc>
          <w:tcPr>
            <w:tcW w:w="3794" w:type="dxa"/>
            <w:shd w:val="clear" w:color="auto" w:fill="auto"/>
            <w:vAlign w:val="center"/>
          </w:tcPr>
          <w:p w14:paraId="2882F96E"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Zoznam osôb oprávnených konať v mene uchádzača</w:t>
            </w:r>
          </w:p>
        </w:tc>
        <w:tc>
          <w:tcPr>
            <w:tcW w:w="5417" w:type="dxa"/>
            <w:shd w:val="clear" w:color="auto" w:fill="auto"/>
          </w:tcPr>
          <w:p w14:paraId="43A7C328"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44389855" w14:textId="77777777" w:rsidTr="00771F47">
        <w:trPr>
          <w:trHeight w:val="575"/>
        </w:trPr>
        <w:tc>
          <w:tcPr>
            <w:tcW w:w="3794" w:type="dxa"/>
            <w:shd w:val="clear" w:color="auto" w:fill="auto"/>
            <w:vAlign w:val="center"/>
          </w:tcPr>
          <w:p w14:paraId="3530EFFC"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Informácia uchádzača</w:t>
            </w:r>
          </w:p>
          <w:p w14:paraId="317364EC" w14:textId="77777777" w:rsidR="00F14C5B" w:rsidRPr="00785F8F" w:rsidRDefault="00F14C5B" w:rsidP="00771F47">
            <w:pPr>
              <w:spacing w:line="360" w:lineRule="auto"/>
              <w:rPr>
                <w:rFonts w:ascii="Arial Narrow" w:eastAsia="Arial Unicode MS" w:hAnsi="Arial Narrow" w:cs="Arial"/>
                <w:color w:val="000000"/>
                <w:sz w:val="18"/>
                <w:szCs w:val="18"/>
              </w:rPr>
            </w:pPr>
            <w:r w:rsidRPr="00785F8F">
              <w:rPr>
                <w:rFonts w:ascii="Arial Narrow" w:eastAsia="Arial Unicode MS" w:hAnsi="Arial Narrow" w:cs="Arial"/>
                <w:color w:val="000000"/>
                <w:sz w:val="18"/>
                <w:szCs w:val="18"/>
              </w:rPr>
              <w:t xml:space="preserve">/uveďte či ste – </w:t>
            </w:r>
            <w:proofErr w:type="spellStart"/>
            <w:r w:rsidRPr="00785F8F">
              <w:rPr>
                <w:rFonts w:ascii="Arial Narrow" w:eastAsia="Arial Unicode MS" w:hAnsi="Arial Narrow" w:cs="Arial"/>
                <w:color w:val="000000"/>
                <w:sz w:val="18"/>
                <w:szCs w:val="18"/>
              </w:rPr>
              <w:t>mikropodnik</w:t>
            </w:r>
            <w:proofErr w:type="spellEnd"/>
            <w:r w:rsidRPr="00785F8F">
              <w:rPr>
                <w:rFonts w:ascii="Arial Narrow" w:eastAsia="Arial Unicode MS" w:hAnsi="Arial Narrow" w:cs="Arial"/>
                <w:color w:val="000000"/>
                <w:sz w:val="18"/>
                <w:szCs w:val="18"/>
              </w:rPr>
              <w:t>, malý podnik, stredný podnik /</w:t>
            </w:r>
            <w:r>
              <w:rPr>
                <w:rFonts w:ascii="Arial Narrow" w:eastAsia="Arial Unicode MS" w:hAnsi="Arial Narrow" w:cs="Arial"/>
                <w:color w:val="000000"/>
                <w:sz w:val="18"/>
                <w:szCs w:val="18"/>
              </w:rPr>
              <w:t xml:space="preserve">vysvetlenie </w:t>
            </w:r>
            <w:r w:rsidRPr="00785F8F">
              <w:rPr>
                <w:rFonts w:ascii="Arial Narrow" w:eastAsia="Arial Unicode MS" w:hAnsi="Arial Narrow" w:cs="Arial"/>
                <w:color w:val="000000"/>
                <w:sz w:val="18"/>
                <w:szCs w:val="18"/>
              </w:rPr>
              <w:t xml:space="preserve">viď bod </w:t>
            </w:r>
            <w:r>
              <w:rPr>
                <w:rFonts w:ascii="Arial Narrow" w:eastAsia="Arial Unicode MS" w:hAnsi="Arial Narrow" w:cs="Arial"/>
                <w:color w:val="000000"/>
                <w:sz w:val="18"/>
                <w:szCs w:val="18"/>
              </w:rPr>
              <w:t>12.2</w:t>
            </w:r>
            <w:r w:rsidRPr="00785F8F">
              <w:rPr>
                <w:rFonts w:ascii="Arial Narrow" w:eastAsia="Arial Unicode MS" w:hAnsi="Arial Narrow" w:cs="Arial"/>
                <w:color w:val="000000"/>
                <w:sz w:val="18"/>
                <w:szCs w:val="18"/>
              </w:rPr>
              <w:t xml:space="preserve"> týchto SP/</w:t>
            </w:r>
          </w:p>
        </w:tc>
        <w:tc>
          <w:tcPr>
            <w:tcW w:w="5417" w:type="dxa"/>
            <w:shd w:val="clear" w:color="auto" w:fill="auto"/>
          </w:tcPr>
          <w:p w14:paraId="32F38B6D" w14:textId="77777777" w:rsidR="00F14C5B" w:rsidRPr="00785F8F" w:rsidRDefault="00F14C5B" w:rsidP="00771F47">
            <w:pPr>
              <w:spacing w:line="360" w:lineRule="auto"/>
              <w:jc w:val="both"/>
              <w:rPr>
                <w:rFonts w:ascii="Arial Narrow" w:eastAsia="Arial Unicode MS" w:hAnsi="Arial Narrow" w:cs="Arial"/>
                <w:color w:val="000000"/>
                <w:sz w:val="20"/>
                <w:szCs w:val="22"/>
              </w:rPr>
            </w:pPr>
          </w:p>
        </w:tc>
      </w:tr>
      <w:tr w:rsidR="00F14C5B" w:rsidRPr="00785F8F" w14:paraId="03719A49" w14:textId="77777777" w:rsidTr="00771F47">
        <w:trPr>
          <w:trHeight w:val="357"/>
        </w:trPr>
        <w:tc>
          <w:tcPr>
            <w:tcW w:w="3794" w:type="dxa"/>
            <w:shd w:val="clear" w:color="auto" w:fill="auto"/>
            <w:vAlign w:val="center"/>
          </w:tcPr>
          <w:p w14:paraId="4A38D683"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Meno a priezvisko kontaktnej osoby</w:t>
            </w:r>
          </w:p>
          <w:p w14:paraId="018A2D12"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v procese verejného obstarávania</w:t>
            </w:r>
          </w:p>
        </w:tc>
        <w:tc>
          <w:tcPr>
            <w:tcW w:w="5417" w:type="dxa"/>
            <w:shd w:val="clear" w:color="auto" w:fill="auto"/>
          </w:tcPr>
          <w:p w14:paraId="2CEFB7F9"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38934675" w14:textId="77777777" w:rsidTr="00771F47">
        <w:trPr>
          <w:trHeight w:val="337"/>
        </w:trPr>
        <w:tc>
          <w:tcPr>
            <w:tcW w:w="3794" w:type="dxa"/>
            <w:shd w:val="clear" w:color="auto" w:fill="auto"/>
            <w:vAlign w:val="center"/>
          </w:tcPr>
          <w:p w14:paraId="3838A4CB"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 xml:space="preserve">E-mail </w:t>
            </w:r>
          </w:p>
        </w:tc>
        <w:tc>
          <w:tcPr>
            <w:tcW w:w="5417" w:type="dxa"/>
            <w:shd w:val="clear" w:color="auto" w:fill="auto"/>
          </w:tcPr>
          <w:p w14:paraId="7016DFC4"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20035FC8" w14:textId="77777777" w:rsidTr="00771F47">
        <w:trPr>
          <w:trHeight w:val="337"/>
        </w:trPr>
        <w:tc>
          <w:tcPr>
            <w:tcW w:w="3794" w:type="dxa"/>
            <w:shd w:val="clear" w:color="auto" w:fill="auto"/>
            <w:vAlign w:val="center"/>
          </w:tcPr>
          <w:p w14:paraId="0502D1D8"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Telefón</w:t>
            </w:r>
          </w:p>
        </w:tc>
        <w:tc>
          <w:tcPr>
            <w:tcW w:w="5417" w:type="dxa"/>
            <w:shd w:val="clear" w:color="auto" w:fill="auto"/>
          </w:tcPr>
          <w:p w14:paraId="58390F0E"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hAnsi="Arial Narrow" w:cs="Arial"/>
                <w:sz w:val="20"/>
                <w:szCs w:val="22"/>
              </w:rPr>
              <w:t>*)</w:t>
            </w:r>
          </w:p>
        </w:tc>
      </w:tr>
      <w:tr w:rsidR="00F14C5B" w:rsidRPr="00785F8F" w14:paraId="2DC4B09B" w14:textId="77777777" w:rsidTr="00771F47">
        <w:trPr>
          <w:trHeight w:val="337"/>
        </w:trPr>
        <w:tc>
          <w:tcPr>
            <w:tcW w:w="3794" w:type="dxa"/>
            <w:shd w:val="clear" w:color="auto" w:fill="auto"/>
            <w:vAlign w:val="center"/>
          </w:tcPr>
          <w:p w14:paraId="3C7E5160" w14:textId="77777777" w:rsidR="00F14C5B" w:rsidRPr="00D502EB" w:rsidRDefault="00F14C5B" w:rsidP="00771F47">
            <w:pPr>
              <w:spacing w:line="360" w:lineRule="auto"/>
              <w:rPr>
                <w:rFonts w:ascii="Arial Narrow" w:eastAsia="Arial Unicode MS" w:hAnsi="Arial Narrow" w:cs="Arial"/>
                <w:bCs/>
                <w:color w:val="000000"/>
                <w:sz w:val="18"/>
                <w:szCs w:val="18"/>
              </w:rPr>
            </w:pPr>
            <w:r>
              <w:rPr>
                <w:rFonts w:ascii="Arial Narrow" w:eastAsia="Arial Unicode MS" w:hAnsi="Arial Narrow" w:cs="Arial"/>
                <w:b/>
                <w:color w:val="000000"/>
                <w:sz w:val="18"/>
                <w:szCs w:val="18"/>
              </w:rPr>
              <w:t xml:space="preserve">Identifikačné údaje osoby, ktorej služby alebo podklady pri vypracovaní uchádzač ponuky využil, ak nevypracoval ponuku sám </w:t>
            </w:r>
            <w:r w:rsidRPr="00D502EB">
              <w:rPr>
                <w:rFonts w:ascii="Arial Narrow" w:eastAsia="Arial Unicode MS" w:hAnsi="Arial Narrow" w:cs="Arial"/>
                <w:b/>
                <w:color w:val="000000"/>
                <w:sz w:val="18"/>
                <w:szCs w:val="18"/>
              </w:rPr>
              <w:t>(fyzická osoba</w:t>
            </w:r>
            <w:r>
              <w:rPr>
                <w:rFonts w:ascii="Arial Narrow" w:eastAsia="Arial Unicode MS" w:hAnsi="Arial Narrow" w:cs="Arial"/>
                <w:bCs/>
                <w:color w:val="000000"/>
                <w:sz w:val="18"/>
                <w:szCs w:val="18"/>
              </w:rPr>
              <w:t xml:space="preserve"> v </w:t>
            </w:r>
            <w:r w:rsidRPr="00D502EB">
              <w:rPr>
                <w:rFonts w:ascii="Arial Narrow" w:eastAsia="Arial Unicode MS" w:hAnsi="Arial Narrow" w:cs="Arial"/>
                <w:b/>
                <w:color w:val="000000"/>
                <w:sz w:val="18"/>
                <w:szCs w:val="18"/>
              </w:rPr>
              <w:t>rozsahu</w:t>
            </w:r>
            <w:r>
              <w:rPr>
                <w:rFonts w:ascii="Arial Narrow" w:eastAsia="Arial Unicode MS" w:hAnsi="Arial Narrow" w:cs="Arial"/>
                <w:bCs/>
                <w:color w:val="000000"/>
                <w:sz w:val="18"/>
                <w:szCs w:val="18"/>
              </w:rPr>
              <w:t xml:space="preserve">: Meno a priezvisko, adresa pobytu  - </w:t>
            </w:r>
            <w:r w:rsidRPr="00D502EB">
              <w:rPr>
                <w:rFonts w:ascii="Arial Narrow" w:eastAsia="Arial Unicode MS" w:hAnsi="Arial Narrow" w:cs="Arial"/>
                <w:b/>
                <w:color w:val="000000"/>
                <w:sz w:val="18"/>
                <w:szCs w:val="18"/>
              </w:rPr>
              <w:t>právnická osoba v</w:t>
            </w:r>
            <w:r>
              <w:rPr>
                <w:rFonts w:ascii="Arial Narrow" w:eastAsia="Arial Unicode MS" w:hAnsi="Arial Narrow" w:cs="Arial"/>
                <w:b/>
                <w:color w:val="000000"/>
                <w:sz w:val="18"/>
                <w:szCs w:val="18"/>
              </w:rPr>
              <w:t> </w:t>
            </w:r>
            <w:r w:rsidRPr="00D502EB">
              <w:rPr>
                <w:rFonts w:ascii="Arial Narrow" w:eastAsia="Arial Unicode MS" w:hAnsi="Arial Narrow" w:cs="Arial"/>
                <w:b/>
                <w:color w:val="000000"/>
                <w:sz w:val="18"/>
                <w:szCs w:val="18"/>
              </w:rPr>
              <w:t>rozsahu</w:t>
            </w:r>
            <w:r>
              <w:rPr>
                <w:rFonts w:ascii="Arial Narrow" w:eastAsia="Arial Unicode MS" w:hAnsi="Arial Narrow" w:cs="Arial"/>
                <w:b/>
                <w:color w:val="000000"/>
                <w:sz w:val="18"/>
                <w:szCs w:val="18"/>
              </w:rPr>
              <w:t xml:space="preserve">: </w:t>
            </w:r>
            <w:r>
              <w:rPr>
                <w:rFonts w:ascii="Arial Narrow" w:eastAsia="Arial Unicode MS" w:hAnsi="Arial Narrow" w:cs="Arial"/>
                <w:bCs/>
                <w:color w:val="000000"/>
                <w:sz w:val="18"/>
                <w:szCs w:val="18"/>
              </w:rPr>
              <w:t>obchodné meno alebo názov spoločnosti, IČO a sídlo alebo miesto podnikania</w:t>
            </w:r>
          </w:p>
        </w:tc>
        <w:tc>
          <w:tcPr>
            <w:tcW w:w="5417" w:type="dxa"/>
            <w:shd w:val="clear" w:color="auto" w:fill="auto"/>
          </w:tcPr>
          <w:p w14:paraId="5504A1EC"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hAnsi="Arial Narrow" w:cs="Arial"/>
                <w:sz w:val="20"/>
                <w:szCs w:val="22"/>
              </w:rPr>
              <w:t>*)</w:t>
            </w:r>
          </w:p>
        </w:tc>
      </w:tr>
    </w:tbl>
    <w:p w14:paraId="6DB7E3ED" w14:textId="77777777" w:rsidR="00F14C5B" w:rsidRPr="00785F8F" w:rsidRDefault="00F14C5B" w:rsidP="00F14C5B">
      <w:pPr>
        <w:spacing w:line="360" w:lineRule="auto"/>
        <w:jc w:val="both"/>
        <w:rPr>
          <w:rFonts w:ascii="Arial Narrow" w:hAnsi="Arial Narrow" w:cs="Arial"/>
          <w:sz w:val="18"/>
          <w:szCs w:val="18"/>
        </w:rPr>
      </w:pPr>
    </w:p>
    <w:p w14:paraId="42AFEF16" w14:textId="77777777" w:rsidR="00F14C5B" w:rsidRPr="00785F8F" w:rsidRDefault="00F14C5B" w:rsidP="00F14C5B">
      <w:pPr>
        <w:spacing w:line="360" w:lineRule="auto"/>
        <w:jc w:val="both"/>
        <w:rPr>
          <w:rFonts w:ascii="Arial Narrow" w:hAnsi="Arial Narrow" w:cs="Arial"/>
          <w:sz w:val="18"/>
          <w:szCs w:val="18"/>
        </w:rPr>
      </w:pPr>
      <w:r w:rsidRPr="00785F8F">
        <w:rPr>
          <w:rFonts w:ascii="Arial Narrow" w:hAnsi="Arial Narrow" w:cs="Arial"/>
          <w:sz w:val="18"/>
          <w:szCs w:val="18"/>
        </w:rPr>
        <w:t xml:space="preserve">*) vyplniť                                  </w:t>
      </w:r>
    </w:p>
    <w:p w14:paraId="7273FFB9" w14:textId="77777777" w:rsidR="00F14C5B" w:rsidRPr="00785F8F" w:rsidRDefault="00F14C5B" w:rsidP="00F14C5B">
      <w:pPr>
        <w:spacing w:line="360" w:lineRule="auto"/>
        <w:jc w:val="both"/>
        <w:rPr>
          <w:rFonts w:ascii="Arial Narrow" w:hAnsi="Arial Narrow" w:cs="Arial"/>
          <w:sz w:val="18"/>
          <w:szCs w:val="18"/>
        </w:rPr>
      </w:pPr>
      <w:r w:rsidRPr="00785F8F">
        <w:rPr>
          <w:rFonts w:ascii="Arial Narrow" w:hAnsi="Arial Narrow" w:cs="Arial"/>
          <w:sz w:val="18"/>
          <w:szCs w:val="18"/>
        </w:rPr>
        <w:t xml:space="preserve"> Tento formulár môže mať aj inú formu, musí však obsahovať požadované údaje. </w:t>
      </w:r>
    </w:p>
    <w:p w14:paraId="67264927" w14:textId="77777777" w:rsidR="00F14C5B" w:rsidRPr="00785F8F" w:rsidRDefault="00F14C5B" w:rsidP="00F14C5B">
      <w:pPr>
        <w:spacing w:line="360" w:lineRule="auto"/>
        <w:jc w:val="both"/>
        <w:rPr>
          <w:rFonts w:ascii="Arial Narrow" w:hAnsi="Arial Narrow" w:cs="Arial"/>
          <w:sz w:val="20"/>
          <w:szCs w:val="20"/>
        </w:rPr>
      </w:pPr>
      <w:r w:rsidRPr="00785F8F">
        <w:rPr>
          <w:rFonts w:ascii="Arial Narrow" w:hAnsi="Arial Narrow" w:cs="Arial"/>
          <w:sz w:val="20"/>
          <w:szCs w:val="20"/>
        </w:rPr>
        <w:t xml:space="preserve">V prípade skupiny dodávateľov – identifikačné údaje musí vyplniť každý člen skupiny </w:t>
      </w:r>
    </w:p>
    <w:p w14:paraId="42D13B34" w14:textId="77777777" w:rsidR="00F14C5B" w:rsidRPr="00785F8F" w:rsidRDefault="00F14C5B" w:rsidP="00F14C5B">
      <w:pPr>
        <w:spacing w:line="360" w:lineRule="auto"/>
        <w:jc w:val="both"/>
        <w:rPr>
          <w:rFonts w:ascii="Arial Narrow" w:hAnsi="Arial Narrow" w:cs="Arial"/>
          <w:b/>
          <w:szCs w:val="22"/>
        </w:rPr>
      </w:pPr>
      <w:r w:rsidRPr="00785F8F">
        <w:rPr>
          <w:rFonts w:ascii="Arial Narrow" w:hAnsi="Arial Narrow" w:cs="Arial"/>
          <w:sz w:val="20"/>
          <w:szCs w:val="20"/>
        </w:rPr>
        <w:br w:type="page"/>
      </w:r>
      <w:bookmarkStart w:id="21" w:name="_Hlk183092708"/>
      <w:r w:rsidRPr="00785F8F">
        <w:rPr>
          <w:rFonts w:ascii="Arial Narrow" w:hAnsi="Arial Narrow" w:cs="Arial"/>
          <w:b/>
          <w:szCs w:val="22"/>
        </w:rPr>
        <w:lastRenderedPageBreak/>
        <w:t xml:space="preserve">Príloha č. 2/1 k SP - Čestné  vyhlásenie uchádzača </w:t>
      </w:r>
    </w:p>
    <w:p w14:paraId="6FD91227" w14:textId="77777777" w:rsidR="00F14C5B" w:rsidRDefault="00F14C5B" w:rsidP="00F14C5B">
      <w:pPr>
        <w:spacing w:line="360" w:lineRule="auto"/>
        <w:ind w:left="2127" w:hanging="2127"/>
        <w:jc w:val="both"/>
        <w:rPr>
          <w:rFonts w:ascii="Arial Narrow" w:hAnsi="Arial Narrow"/>
          <w:b/>
          <w:bCs/>
          <w:smallCaps/>
          <w:sz w:val="24"/>
        </w:rPr>
      </w:pPr>
    </w:p>
    <w:p w14:paraId="759A6151" w14:textId="5FD42566" w:rsidR="00F14C5B" w:rsidRPr="00785F8F" w:rsidRDefault="00F14C5B" w:rsidP="00F14C5B">
      <w:pPr>
        <w:spacing w:line="360" w:lineRule="auto"/>
        <w:ind w:left="2127" w:hanging="2127"/>
        <w:jc w:val="both"/>
        <w:rPr>
          <w:rFonts w:ascii="Arial Narrow" w:hAnsi="Arial Narrow"/>
          <w:b/>
          <w:bCs/>
          <w:sz w:val="24"/>
        </w:rPr>
      </w:pPr>
      <w:r w:rsidRPr="00785F8F">
        <w:rPr>
          <w:rFonts w:ascii="Arial Narrow" w:hAnsi="Arial Narrow"/>
          <w:b/>
          <w:bCs/>
          <w:smallCaps/>
          <w:sz w:val="24"/>
        </w:rPr>
        <w:t>predmet zákazky:</w:t>
      </w:r>
      <w:r w:rsidRPr="00785F8F">
        <w:rPr>
          <w:rFonts w:ascii="Arial Narrow" w:hAnsi="Arial Narrow"/>
          <w:b/>
          <w:bCs/>
          <w:sz w:val="24"/>
        </w:rPr>
        <w:t xml:space="preserve"> </w:t>
      </w:r>
      <w:r w:rsidR="00FB2785" w:rsidRPr="00C431D3">
        <w:rPr>
          <w:rFonts w:ascii="Arial Narrow" w:hAnsi="Arial Narrow"/>
          <w:sz w:val="24"/>
          <w:lang w:eastAsia="en-US"/>
        </w:rPr>
        <w:t>REVITALIZÁCIA SCHOELLEROVHO PARKU V LEVICIACH</w:t>
      </w:r>
    </w:p>
    <w:p w14:paraId="3E946A12" w14:textId="77777777" w:rsidR="00F14C5B" w:rsidRDefault="00F14C5B" w:rsidP="00F14C5B">
      <w:pPr>
        <w:spacing w:line="360" w:lineRule="auto"/>
        <w:jc w:val="center"/>
        <w:rPr>
          <w:rFonts w:ascii="Arial Narrow" w:hAnsi="Arial Narrow"/>
          <w:b/>
          <w:smallCaps/>
          <w:sz w:val="24"/>
        </w:rPr>
      </w:pPr>
    </w:p>
    <w:p w14:paraId="5EB601F0" w14:textId="77777777" w:rsidR="00F14C5B" w:rsidRPr="00785F8F" w:rsidRDefault="00F14C5B" w:rsidP="00F14C5B">
      <w:pPr>
        <w:spacing w:line="360" w:lineRule="auto"/>
        <w:jc w:val="center"/>
        <w:rPr>
          <w:rFonts w:ascii="Arial Narrow" w:hAnsi="Arial Narrow"/>
          <w:b/>
          <w:smallCaps/>
          <w:sz w:val="24"/>
        </w:rPr>
      </w:pPr>
      <w:r w:rsidRPr="00785F8F">
        <w:rPr>
          <w:rFonts w:ascii="Arial Narrow" w:hAnsi="Arial Narrow"/>
          <w:b/>
          <w:smallCaps/>
          <w:sz w:val="24"/>
        </w:rPr>
        <w:t>Čestné vyhlásenie uchádzača</w:t>
      </w:r>
    </w:p>
    <w:p w14:paraId="07754662" w14:textId="77777777" w:rsidR="00F14C5B" w:rsidRPr="00C82A7C" w:rsidRDefault="00F14C5B" w:rsidP="00F14C5B">
      <w:pPr>
        <w:spacing w:line="360" w:lineRule="auto"/>
        <w:jc w:val="both"/>
        <w:rPr>
          <w:rFonts w:ascii="Arial Narrow" w:hAnsi="Arial Narrow"/>
          <w:b/>
          <w:bCs/>
          <w:smallCaps/>
          <w:sz w:val="18"/>
          <w:szCs w:val="18"/>
        </w:rPr>
      </w:pPr>
      <w:r w:rsidRPr="00C82A7C">
        <w:rPr>
          <w:rFonts w:ascii="Arial Narrow" w:hAnsi="Arial Narrow"/>
          <w:b/>
          <w:bCs/>
          <w:smallCaps/>
          <w:sz w:val="18"/>
          <w:szCs w:val="18"/>
        </w:rPr>
        <w:t>(OBCHODNÉ MENO A SÍDLO ALEBO MIESTO PODNIKANIA, ALEBO OCHODNÉ MENÁ A SÍDLA ALEBO MIESTA PODNIKANIA VŠETKÝCH ĆLENOV SKUPINY):</w:t>
      </w:r>
      <w:r>
        <w:rPr>
          <w:rFonts w:ascii="Arial Narrow" w:hAnsi="Arial Narrow"/>
          <w:b/>
          <w:bCs/>
          <w:smallCaps/>
          <w:sz w:val="18"/>
          <w:szCs w:val="18"/>
        </w:rPr>
        <w:t xml:space="preserve"> ......................................................................................................................................................................... ...................................................................................................................................................................................................................................</w:t>
      </w:r>
    </w:p>
    <w:p w14:paraId="3919CA2F" w14:textId="77777777" w:rsidR="00F14C5B" w:rsidRPr="00CB22AA" w:rsidRDefault="00F14C5B" w:rsidP="00F14C5B">
      <w:pPr>
        <w:spacing w:line="360" w:lineRule="auto"/>
        <w:ind w:left="709" w:hanging="709"/>
        <w:jc w:val="center"/>
        <w:rPr>
          <w:rFonts w:ascii="Arial Narrow" w:hAnsi="Arial Narrow"/>
          <w:b/>
          <w:smallCaps/>
          <w:sz w:val="20"/>
          <w:szCs w:val="20"/>
        </w:rPr>
      </w:pPr>
      <w:r>
        <w:rPr>
          <w:rFonts w:ascii="Arial Narrow" w:hAnsi="Arial Narrow"/>
          <w:b/>
          <w:smallCaps/>
          <w:sz w:val="20"/>
          <w:szCs w:val="20"/>
        </w:rPr>
        <w:t xml:space="preserve">TÝMTO   </w:t>
      </w:r>
    </w:p>
    <w:p w14:paraId="2D6E49D6" w14:textId="77777777" w:rsidR="00F14C5B" w:rsidRPr="00105DBF" w:rsidRDefault="00F14C5B" w:rsidP="00F14C5B">
      <w:pPr>
        <w:numPr>
          <w:ilvl w:val="0"/>
          <w:numId w:val="7"/>
        </w:numPr>
        <w:tabs>
          <w:tab w:val="clear" w:pos="1440"/>
        </w:tabs>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 xml:space="preserve">yhlasujeme, že súhlasíme so znením obchodných podmienok a  všetkých ďalších podmienok obsiahnutých v súťažných podkladoch a vo Výzve na predkladanie ponúk, vzťahujúcich sa na obstaranie predmetu zákazky: </w:t>
      </w:r>
    </w:p>
    <w:p w14:paraId="7B136BA2" w14:textId="18E84EC8" w:rsidR="00F14C5B" w:rsidRPr="00FB2785" w:rsidRDefault="00F14C5B" w:rsidP="00F14C5B">
      <w:pPr>
        <w:spacing w:after="120" w:line="360" w:lineRule="auto"/>
        <w:ind w:left="709" w:hanging="567"/>
        <w:jc w:val="center"/>
        <w:rPr>
          <w:rFonts w:ascii="Arial Narrow" w:hAnsi="Arial Narrow"/>
          <w:b/>
          <w:bCs/>
          <w:sz w:val="18"/>
          <w:szCs w:val="18"/>
        </w:rPr>
      </w:pPr>
      <w:r w:rsidRPr="00FB2785">
        <w:rPr>
          <w:rFonts w:ascii="Arial Narrow" w:hAnsi="Arial Narrow"/>
          <w:b/>
          <w:bCs/>
          <w:sz w:val="18"/>
          <w:szCs w:val="18"/>
        </w:rPr>
        <w:t>„</w:t>
      </w:r>
      <w:r w:rsidR="00FB2785" w:rsidRPr="00FB2785">
        <w:rPr>
          <w:rFonts w:ascii="Arial Narrow" w:hAnsi="Arial Narrow"/>
          <w:b/>
          <w:bCs/>
          <w:szCs w:val="22"/>
          <w:lang w:eastAsia="en-US"/>
        </w:rPr>
        <w:t>REVITALIZÁCIA SCHOELLEROVHO PARKU V LEVICIACH</w:t>
      </w:r>
      <w:r w:rsidRPr="00FB2785">
        <w:rPr>
          <w:rFonts w:ascii="Arial Narrow" w:hAnsi="Arial Narrow"/>
          <w:b/>
          <w:bCs/>
          <w:sz w:val="18"/>
          <w:szCs w:val="18"/>
        </w:rPr>
        <w:t>“</w:t>
      </w:r>
    </w:p>
    <w:p w14:paraId="33151E56" w14:textId="77777777" w:rsidR="00F14C5B" w:rsidRPr="00105DBF" w:rsidRDefault="00F14C5B" w:rsidP="00F14C5B">
      <w:pPr>
        <w:numPr>
          <w:ilvl w:val="0"/>
          <w:numId w:val="7"/>
        </w:numPr>
        <w:tabs>
          <w:tab w:val="clear" w:pos="1440"/>
        </w:tabs>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yhlasujeme, že všetky predložené doklady a údaje uvedené v ponuke sú pravdivé a</w:t>
      </w:r>
      <w:r>
        <w:rPr>
          <w:rFonts w:ascii="Arial Narrow" w:hAnsi="Arial Narrow"/>
          <w:sz w:val="20"/>
          <w:szCs w:val="20"/>
        </w:rPr>
        <w:t> </w:t>
      </w:r>
      <w:r w:rsidRPr="00105DBF">
        <w:rPr>
          <w:rFonts w:ascii="Arial Narrow" w:hAnsi="Arial Narrow"/>
          <w:sz w:val="20"/>
          <w:szCs w:val="20"/>
        </w:rPr>
        <w:t>úplné</w:t>
      </w:r>
      <w:r>
        <w:rPr>
          <w:rFonts w:ascii="Arial Narrow" w:hAnsi="Arial Narrow"/>
          <w:sz w:val="20"/>
          <w:szCs w:val="20"/>
        </w:rPr>
        <w:t>,</w:t>
      </w:r>
    </w:p>
    <w:p w14:paraId="4C39A614" w14:textId="77777777" w:rsidR="00F14C5B" w:rsidRPr="00105DBF" w:rsidRDefault="00F14C5B" w:rsidP="00F14C5B">
      <w:pPr>
        <w:numPr>
          <w:ilvl w:val="0"/>
          <w:numId w:val="7"/>
        </w:numPr>
        <w:tabs>
          <w:tab w:val="clear" w:pos="1440"/>
        </w:tabs>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yhlasujeme, že predkladáme iba jednu ponuku a nie sme v zadávaní predmetnej zákazky členom skupiny dodávateľov, ktorá predkladá ponuku</w:t>
      </w:r>
      <w:r>
        <w:rPr>
          <w:rFonts w:ascii="Arial Narrow" w:hAnsi="Arial Narrow"/>
          <w:sz w:val="20"/>
          <w:szCs w:val="20"/>
        </w:rPr>
        <w:t>,</w:t>
      </w:r>
    </w:p>
    <w:p w14:paraId="5AA52920" w14:textId="77777777" w:rsidR="00F14C5B" w:rsidRPr="00105DBF" w:rsidRDefault="00F14C5B" w:rsidP="00F14C5B">
      <w:pPr>
        <w:numPr>
          <w:ilvl w:val="0"/>
          <w:numId w:val="7"/>
        </w:numPr>
        <w:tabs>
          <w:tab w:val="clear" w:pos="1440"/>
        </w:tabs>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yhlasujeme, že zodpovedáme za súlad údajov poskytnutých verejnému obstarávateľovi v predloženej ponuke so zákonom č. 18/2018 Z. z. o ochrane osobných údajov a o zmene a doplnení niektorých zákonov</w:t>
      </w:r>
      <w:r>
        <w:rPr>
          <w:rFonts w:ascii="Arial Narrow" w:hAnsi="Arial Narrow"/>
          <w:sz w:val="20"/>
          <w:szCs w:val="20"/>
        </w:rPr>
        <w:t>,</w:t>
      </w:r>
      <w:r w:rsidRPr="00105DBF">
        <w:rPr>
          <w:rFonts w:ascii="Arial Narrow" w:hAnsi="Arial Narrow"/>
          <w:sz w:val="20"/>
          <w:szCs w:val="20"/>
        </w:rPr>
        <w:t xml:space="preserve"> </w:t>
      </w:r>
    </w:p>
    <w:p w14:paraId="0D27A4FE" w14:textId="77777777" w:rsidR="00F14C5B" w:rsidRPr="00105DBF" w:rsidRDefault="00F14C5B" w:rsidP="00F14C5B">
      <w:pPr>
        <w:numPr>
          <w:ilvl w:val="0"/>
          <w:numId w:val="7"/>
        </w:numPr>
        <w:tabs>
          <w:tab w:val="clear" w:pos="1440"/>
        </w:tabs>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 xml:space="preserve">yhlasujem, že dávame písomný súhlas k tomu, </w:t>
      </w:r>
      <w:r>
        <w:rPr>
          <w:rFonts w:ascii="Arial Narrow" w:hAnsi="Arial Narrow"/>
          <w:sz w:val="20"/>
          <w:szCs w:val="20"/>
        </w:rPr>
        <w:t>aby naša</w:t>
      </w:r>
      <w:r w:rsidRPr="00105DBF">
        <w:rPr>
          <w:rFonts w:ascii="Arial Narrow" w:hAnsi="Arial Narrow"/>
          <w:sz w:val="20"/>
          <w:szCs w:val="20"/>
        </w:rPr>
        <w:t xml:space="preserve"> ponuk</w:t>
      </w:r>
      <w:r>
        <w:rPr>
          <w:rFonts w:ascii="Arial Narrow" w:hAnsi="Arial Narrow"/>
          <w:sz w:val="20"/>
          <w:szCs w:val="20"/>
        </w:rPr>
        <w:t>a</w:t>
      </w:r>
      <w:r w:rsidRPr="00105DBF">
        <w:rPr>
          <w:rFonts w:ascii="Arial Narrow" w:hAnsi="Arial Narrow"/>
          <w:sz w:val="20"/>
          <w:szCs w:val="20"/>
        </w:rPr>
        <w:t xml:space="preserve"> bola zverejnená v profile verejného obstarávateľa v súlade s § 64 od. 1 písme. b) zákona o verejnom obstarávaní</w:t>
      </w:r>
      <w:r>
        <w:rPr>
          <w:rFonts w:ascii="Arial Narrow" w:hAnsi="Arial Narrow"/>
          <w:sz w:val="20"/>
          <w:szCs w:val="20"/>
        </w:rPr>
        <w:t>,</w:t>
      </w:r>
      <w:r w:rsidRPr="00105DBF">
        <w:rPr>
          <w:rFonts w:ascii="Arial Narrow" w:hAnsi="Arial Narrow"/>
          <w:sz w:val="20"/>
          <w:szCs w:val="20"/>
        </w:rPr>
        <w:t xml:space="preserve"> </w:t>
      </w:r>
    </w:p>
    <w:p w14:paraId="44F15B1F" w14:textId="77777777" w:rsidR="00F14C5B" w:rsidRPr="00105DBF" w:rsidRDefault="00F14C5B" w:rsidP="00F14C5B">
      <w:pPr>
        <w:numPr>
          <w:ilvl w:val="0"/>
          <w:numId w:val="7"/>
        </w:numPr>
        <w:tabs>
          <w:tab w:val="clear" w:pos="1440"/>
        </w:tabs>
        <w:spacing w:before="100" w:after="120"/>
        <w:ind w:left="709" w:hanging="567"/>
        <w:jc w:val="both"/>
        <w:rPr>
          <w:rFonts w:ascii="Arial Narrow" w:hAnsi="Arial Narrow"/>
          <w:sz w:val="20"/>
          <w:szCs w:val="20"/>
        </w:rPr>
      </w:pPr>
      <w:r>
        <w:rPr>
          <w:rFonts w:ascii="Arial Narrow" w:hAnsi="Arial Narrow"/>
          <w:b/>
          <w:bCs/>
          <w:sz w:val="20"/>
          <w:szCs w:val="20"/>
        </w:rPr>
        <w:t>p</w:t>
      </w:r>
      <w:r w:rsidRPr="00105DBF">
        <w:rPr>
          <w:rFonts w:ascii="Arial Narrow" w:hAnsi="Arial Narrow"/>
          <w:b/>
          <w:bCs/>
          <w:sz w:val="20"/>
          <w:szCs w:val="20"/>
        </w:rPr>
        <w:t>odľa § 32 ods. 2 písm. f) zákona č. 343/2015 Z.z. o verejnom obstarávaní</w:t>
      </w:r>
      <w:r w:rsidRPr="00105DBF">
        <w:rPr>
          <w:rFonts w:ascii="Arial Narrow" w:hAnsi="Arial Narrow"/>
          <w:sz w:val="20"/>
          <w:szCs w:val="20"/>
        </w:rPr>
        <w:t xml:space="preserve"> a o zmene a doplnení niektorých zákonov v znení neskorších predpisov čestne vyhlasujem, </w:t>
      </w:r>
      <w:r w:rsidRPr="00105DBF">
        <w:rPr>
          <w:rFonts w:ascii="Arial Narrow" w:hAnsi="Arial Narrow"/>
          <w:b/>
          <w:bCs/>
          <w:sz w:val="20"/>
          <w:szCs w:val="20"/>
        </w:rPr>
        <w:t>že nemáme uložený zákaz účasti vo verejnom obstarávaní potvrdený konečným rozhodnutím v Slovenskej republike a v štáte sídla, miesta podnikania alebo obvyklého pobytu</w:t>
      </w:r>
      <w:r>
        <w:rPr>
          <w:rFonts w:ascii="Arial Narrow" w:hAnsi="Arial Narrow"/>
          <w:b/>
          <w:bCs/>
          <w:sz w:val="20"/>
          <w:szCs w:val="20"/>
        </w:rPr>
        <w:t>,</w:t>
      </w:r>
    </w:p>
    <w:p w14:paraId="7A418C99" w14:textId="77777777" w:rsidR="00F14C5B" w:rsidRDefault="00F14C5B" w:rsidP="00F14C5B">
      <w:pPr>
        <w:numPr>
          <w:ilvl w:val="0"/>
          <w:numId w:val="7"/>
        </w:numPr>
        <w:tabs>
          <w:tab w:val="clear" w:pos="1440"/>
          <w:tab w:val="num" w:pos="709"/>
        </w:tabs>
        <w:spacing w:after="120" w:line="276" w:lineRule="auto"/>
        <w:ind w:hanging="1298"/>
        <w:contextualSpacing/>
        <w:jc w:val="both"/>
        <w:rPr>
          <w:rFonts w:ascii="Arial Narrow" w:hAnsi="Arial Narrow" w:cs="Arial"/>
          <w:sz w:val="20"/>
          <w:szCs w:val="20"/>
        </w:rPr>
      </w:pPr>
      <w:r>
        <w:rPr>
          <w:rFonts w:ascii="Arial Narrow" w:hAnsi="Arial Narrow" w:cs="Arial"/>
          <w:sz w:val="20"/>
          <w:szCs w:val="20"/>
        </w:rPr>
        <w:t xml:space="preserve">Vyhlasujem, že </w:t>
      </w:r>
      <w:r w:rsidRPr="00105DBF">
        <w:rPr>
          <w:rFonts w:ascii="Arial Narrow" w:hAnsi="Arial Narrow" w:cs="Arial"/>
          <w:sz w:val="20"/>
          <w:szCs w:val="20"/>
        </w:rPr>
        <w:t>v súvislosti s uvedeným verejným obstarávaním:</w:t>
      </w:r>
    </w:p>
    <w:p w14:paraId="3FBBCFB4" w14:textId="77777777" w:rsidR="00F14C5B" w:rsidRPr="00105DBF" w:rsidRDefault="00F14C5B" w:rsidP="00F14C5B">
      <w:pPr>
        <w:numPr>
          <w:ilvl w:val="0"/>
          <w:numId w:val="16"/>
        </w:numPr>
        <w:tabs>
          <w:tab w:val="clear" w:pos="1440"/>
          <w:tab w:val="num" w:pos="993"/>
        </w:tabs>
        <w:spacing w:after="200" w:line="276" w:lineRule="auto"/>
        <w:ind w:left="993" w:hanging="284"/>
        <w:contextualSpacing/>
        <w:jc w:val="both"/>
        <w:rPr>
          <w:rFonts w:ascii="Arial Narrow" w:hAnsi="Arial Narrow" w:cs="Arial"/>
          <w:sz w:val="20"/>
          <w:szCs w:val="20"/>
        </w:rPr>
      </w:pPr>
      <w:r w:rsidRPr="00105DBF">
        <w:rPr>
          <w:rFonts w:ascii="Arial Narrow" w:hAnsi="Arial Narrow" w:cs="Arial"/>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14:paraId="231C0BA0" w14:textId="77777777" w:rsidR="00F14C5B" w:rsidRPr="00105DBF" w:rsidRDefault="00F14C5B" w:rsidP="00F14C5B">
      <w:pPr>
        <w:numPr>
          <w:ilvl w:val="0"/>
          <w:numId w:val="16"/>
        </w:numPr>
        <w:tabs>
          <w:tab w:val="clear" w:pos="1440"/>
          <w:tab w:val="num" w:pos="993"/>
        </w:tabs>
        <w:spacing w:after="200" w:line="276" w:lineRule="auto"/>
        <w:ind w:left="993" w:hanging="284"/>
        <w:contextualSpacing/>
        <w:jc w:val="both"/>
        <w:rPr>
          <w:rFonts w:ascii="Arial Narrow" w:hAnsi="Arial Narrow" w:cs="Arial"/>
          <w:sz w:val="20"/>
          <w:szCs w:val="20"/>
        </w:rPr>
      </w:pPr>
      <w:r w:rsidRPr="00105DBF">
        <w:rPr>
          <w:rFonts w:ascii="Arial Narrow" w:hAnsi="Arial Narrow" w:cs="Arial"/>
          <w:sz w:val="20"/>
          <w:szCs w:val="20"/>
        </w:rPr>
        <w:t>som neposkytol a neposkytnem akejkoľvek, čo i len potenciálne zainteresovanej osobe priamo alebo nepriamo akúkoľvek finančnú alebo vecnú výhodu ako motiváciu alebo odmenu súvisiacu s týmto verejným obstarávaním,</w:t>
      </w:r>
    </w:p>
    <w:p w14:paraId="05F6CDCC" w14:textId="77777777" w:rsidR="00F14C5B" w:rsidRPr="00105DBF" w:rsidRDefault="00F14C5B" w:rsidP="00F14C5B">
      <w:pPr>
        <w:numPr>
          <w:ilvl w:val="0"/>
          <w:numId w:val="16"/>
        </w:numPr>
        <w:tabs>
          <w:tab w:val="clear" w:pos="1440"/>
          <w:tab w:val="num" w:pos="993"/>
        </w:tabs>
        <w:spacing w:after="200" w:line="276" w:lineRule="auto"/>
        <w:ind w:left="993" w:hanging="284"/>
        <w:contextualSpacing/>
        <w:jc w:val="both"/>
        <w:rPr>
          <w:rFonts w:ascii="Arial Narrow" w:hAnsi="Arial Narrow" w:cs="Arial"/>
          <w:sz w:val="20"/>
          <w:szCs w:val="20"/>
        </w:rPr>
      </w:pPr>
      <w:r w:rsidRPr="00105DBF">
        <w:rPr>
          <w:rFonts w:ascii="Arial Narrow" w:hAnsi="Arial Narrow"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6841C853" w14:textId="77777777" w:rsidR="00F14C5B" w:rsidRPr="00105DBF" w:rsidRDefault="00F14C5B" w:rsidP="00F14C5B">
      <w:pPr>
        <w:numPr>
          <w:ilvl w:val="0"/>
          <w:numId w:val="16"/>
        </w:numPr>
        <w:tabs>
          <w:tab w:val="clear" w:pos="1440"/>
          <w:tab w:val="num" w:pos="993"/>
        </w:tabs>
        <w:spacing w:before="100"/>
        <w:ind w:left="993" w:hanging="284"/>
        <w:jc w:val="both"/>
        <w:rPr>
          <w:rFonts w:ascii="Arial Narrow" w:hAnsi="Arial Narrow"/>
          <w:sz w:val="20"/>
          <w:szCs w:val="20"/>
        </w:rPr>
      </w:pPr>
      <w:r w:rsidRPr="00105DBF">
        <w:rPr>
          <w:rFonts w:ascii="Arial Narrow" w:hAnsi="Arial Narrow" w:cs="Arial"/>
          <w:sz w:val="20"/>
          <w:szCs w:val="20"/>
        </w:rPr>
        <w:t>poskytnem verejnému obstarávateľovi v tomto verejnom obstarávaní presné, pravdivé a úplné informácie.</w:t>
      </w:r>
    </w:p>
    <w:p w14:paraId="3EAF015A" w14:textId="77777777" w:rsidR="00F14C5B" w:rsidRPr="00105DBF" w:rsidRDefault="00F14C5B" w:rsidP="00F14C5B">
      <w:pPr>
        <w:pStyle w:val="Odsekzoznamu"/>
        <w:rPr>
          <w:rFonts w:ascii="Arial Narrow" w:hAnsi="Arial Narrow"/>
          <w:sz w:val="20"/>
          <w:szCs w:val="20"/>
        </w:rPr>
      </w:pPr>
    </w:p>
    <w:p w14:paraId="5AD3B46F" w14:textId="77777777" w:rsidR="00F14C5B" w:rsidRPr="00105DBF" w:rsidRDefault="00F14C5B" w:rsidP="00F14C5B">
      <w:pPr>
        <w:pStyle w:val="Odsekzoznamu"/>
        <w:rPr>
          <w:rFonts w:ascii="Arial Narrow" w:hAnsi="Arial Narrow"/>
          <w:sz w:val="20"/>
          <w:szCs w:val="20"/>
        </w:rPr>
      </w:pPr>
    </w:p>
    <w:p w14:paraId="06BDDEE5" w14:textId="77777777"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V .........................................., dňa ................</w:t>
      </w:r>
    </w:p>
    <w:p w14:paraId="3D1C9F21" w14:textId="77777777" w:rsidR="00F14C5B" w:rsidRPr="00105DBF" w:rsidRDefault="00F14C5B" w:rsidP="00F14C5B">
      <w:pPr>
        <w:tabs>
          <w:tab w:val="left" w:pos="720"/>
        </w:tabs>
        <w:spacing w:before="100"/>
        <w:jc w:val="both"/>
        <w:rPr>
          <w:rFonts w:ascii="Arial Narrow" w:hAnsi="Arial Narrow"/>
          <w:sz w:val="20"/>
          <w:szCs w:val="20"/>
        </w:rPr>
      </w:pPr>
    </w:p>
    <w:p w14:paraId="0E1187B6" w14:textId="77777777"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w:t>
      </w:r>
    </w:p>
    <w:p w14:paraId="519018F9" w14:textId="77777777" w:rsidR="00F14C5B" w:rsidRPr="00105DBF" w:rsidRDefault="00F14C5B" w:rsidP="00F14C5B">
      <w:pPr>
        <w:tabs>
          <w:tab w:val="left" w:pos="720"/>
        </w:tabs>
        <w:spacing w:before="100"/>
        <w:rPr>
          <w:rFonts w:ascii="Arial Narrow" w:hAnsi="Arial Narrow"/>
          <w:i/>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Meno</w:t>
      </w:r>
      <w:r>
        <w:rPr>
          <w:rFonts w:ascii="Arial Narrow" w:hAnsi="Arial Narrow"/>
          <w:sz w:val="20"/>
          <w:szCs w:val="20"/>
        </w:rPr>
        <w:t xml:space="preserve"> a </w:t>
      </w:r>
      <w:r w:rsidRPr="00105DBF">
        <w:rPr>
          <w:rFonts w:ascii="Arial Narrow" w:hAnsi="Arial Narrow"/>
          <w:sz w:val="20"/>
          <w:szCs w:val="20"/>
        </w:rPr>
        <w:t>priezvisko</w:t>
      </w:r>
      <w:r>
        <w:rPr>
          <w:rFonts w:ascii="Arial Narrow" w:hAnsi="Arial Narrow"/>
          <w:sz w:val="20"/>
          <w:szCs w:val="20"/>
        </w:rPr>
        <w:t xml:space="preserve">, funkcia </w:t>
      </w:r>
      <w:r w:rsidRPr="00105DBF">
        <w:rPr>
          <w:rFonts w:ascii="Arial Narrow" w:hAnsi="Arial Narrow"/>
          <w:sz w:val="20"/>
          <w:szCs w:val="20"/>
        </w:rPr>
        <w:t>a</w:t>
      </w:r>
      <w:r>
        <w:rPr>
          <w:rFonts w:ascii="Arial Narrow" w:hAnsi="Arial Narrow"/>
          <w:sz w:val="20"/>
          <w:szCs w:val="20"/>
        </w:rPr>
        <w:t> </w:t>
      </w:r>
      <w:r w:rsidRPr="00105DBF">
        <w:rPr>
          <w:rFonts w:ascii="Arial Narrow" w:hAnsi="Arial Narrow"/>
          <w:sz w:val="20"/>
          <w:szCs w:val="20"/>
        </w:rPr>
        <w:t>podpis</w:t>
      </w:r>
      <w:r>
        <w:rPr>
          <w:rFonts w:ascii="Arial Narrow" w:hAnsi="Arial Narrow"/>
          <w:sz w:val="20"/>
          <w:szCs w:val="20"/>
          <w:vertAlign w:val="superscript"/>
        </w:rPr>
        <w:t>1</w:t>
      </w:r>
      <w:r w:rsidRPr="00105DBF">
        <w:rPr>
          <w:rFonts w:ascii="Arial Narrow" w:hAnsi="Arial Narrow"/>
          <w:i/>
          <w:sz w:val="20"/>
          <w:szCs w:val="20"/>
        </w:rPr>
        <w:tab/>
      </w:r>
    </w:p>
    <w:p w14:paraId="201AE9B7" w14:textId="77777777" w:rsidR="00F14C5B" w:rsidRPr="00105DBF" w:rsidRDefault="00F14C5B" w:rsidP="00F14C5B">
      <w:pPr>
        <w:tabs>
          <w:tab w:val="left" w:pos="720"/>
        </w:tabs>
        <w:spacing w:before="100"/>
        <w:jc w:val="both"/>
        <w:rPr>
          <w:rFonts w:ascii="Arial Narrow" w:hAnsi="Arial Narrow"/>
          <w:i/>
          <w:sz w:val="20"/>
          <w:szCs w:val="20"/>
        </w:rPr>
      </w:pPr>
    </w:p>
    <w:p w14:paraId="4384E27A" w14:textId="77777777" w:rsidR="00F14C5B" w:rsidRDefault="00F14C5B" w:rsidP="00F14C5B">
      <w:pPr>
        <w:spacing w:line="360" w:lineRule="auto"/>
        <w:jc w:val="both"/>
        <w:rPr>
          <w:rFonts w:ascii="Arial Narrow" w:hAnsi="Arial Narrow"/>
          <w:sz w:val="20"/>
          <w:szCs w:val="20"/>
        </w:rPr>
      </w:pPr>
    </w:p>
    <w:p w14:paraId="5BF149B8" w14:textId="77777777" w:rsidR="00F14C5B" w:rsidRPr="00CB22AA" w:rsidRDefault="00F14C5B" w:rsidP="00F14C5B">
      <w:pPr>
        <w:spacing w:line="360" w:lineRule="auto"/>
        <w:ind w:left="142" w:hanging="142"/>
        <w:jc w:val="both"/>
        <w:rPr>
          <w:rFonts w:ascii="Arial Narrow" w:hAnsi="Arial Narrow"/>
          <w:sz w:val="20"/>
          <w:szCs w:val="20"/>
        </w:rPr>
      </w:pPr>
      <w:r>
        <w:rPr>
          <w:rFonts w:ascii="Arial Narrow" w:hAnsi="Arial Narrow"/>
          <w:sz w:val="20"/>
          <w:szCs w:val="20"/>
          <w:vertAlign w:val="superscript"/>
        </w:rPr>
        <w:t xml:space="preserve">1 </w:t>
      </w:r>
      <w:r>
        <w:rPr>
          <w:rFonts w:ascii="Arial Narrow" w:hAnsi="Arial Narrow"/>
          <w:sz w:val="20"/>
          <w:szCs w:val="20"/>
        </w:rPr>
        <w:t xml:space="preserve">Doklad musí byť podpísaný uchádzačom, jeho štatutárnym orgánom, alebo členom štatutárneho orgánu, alebo iným zástupcom uchádzača, ktorý je oprávnený konať v mene uchádzača v obchodných záväzkových vzťahoch. </w:t>
      </w:r>
    </w:p>
    <w:p w14:paraId="52A60B28" w14:textId="77777777" w:rsidR="00F14C5B" w:rsidRPr="00105DBF" w:rsidRDefault="00F14C5B" w:rsidP="00F14C5B">
      <w:pPr>
        <w:spacing w:line="360" w:lineRule="auto"/>
        <w:jc w:val="both"/>
        <w:rPr>
          <w:rFonts w:ascii="Arial Narrow" w:hAnsi="Arial Narrow"/>
          <w:sz w:val="20"/>
          <w:szCs w:val="20"/>
        </w:rPr>
      </w:pPr>
      <w:r>
        <w:rPr>
          <w:rFonts w:ascii="Arial Narrow" w:hAnsi="Arial Narrow"/>
          <w:sz w:val="20"/>
          <w:szCs w:val="20"/>
        </w:rPr>
        <w:t xml:space="preserve">   </w:t>
      </w:r>
      <w:r w:rsidRPr="00105DBF">
        <w:rPr>
          <w:rFonts w:ascii="Arial Narrow" w:hAnsi="Arial Narrow"/>
          <w:sz w:val="20"/>
          <w:szCs w:val="20"/>
        </w:rPr>
        <w:t>V prípade skupiny dodávateľov, vyplní túto prílohu každý člen skupiny dodávateľov</w:t>
      </w:r>
      <w:r>
        <w:rPr>
          <w:rFonts w:ascii="Arial Narrow" w:hAnsi="Arial Narrow"/>
          <w:sz w:val="20"/>
          <w:szCs w:val="20"/>
        </w:rPr>
        <w:t>.</w:t>
      </w:r>
    </w:p>
    <w:p w14:paraId="4706EC46" w14:textId="77777777" w:rsidR="00F14C5B" w:rsidRPr="00785F8F" w:rsidRDefault="00F14C5B" w:rsidP="00F14C5B">
      <w:pPr>
        <w:spacing w:line="360" w:lineRule="auto"/>
        <w:jc w:val="both"/>
        <w:rPr>
          <w:rFonts w:ascii="Arial Narrow" w:hAnsi="Arial Narrow" w:cs="Arial"/>
          <w:b/>
          <w:szCs w:val="22"/>
        </w:rPr>
      </w:pPr>
      <w:r w:rsidRPr="00785F8F">
        <w:rPr>
          <w:rFonts w:ascii="Arial Narrow" w:hAnsi="Arial Narrow" w:cs="Arial"/>
          <w:b/>
          <w:szCs w:val="22"/>
        </w:rPr>
        <w:lastRenderedPageBreak/>
        <w:t>Príloha č. 2/</w:t>
      </w:r>
      <w:r>
        <w:rPr>
          <w:rFonts w:ascii="Arial Narrow" w:hAnsi="Arial Narrow" w:cs="Arial"/>
          <w:b/>
          <w:szCs w:val="22"/>
        </w:rPr>
        <w:t>2</w:t>
      </w:r>
      <w:r w:rsidRPr="00785F8F">
        <w:rPr>
          <w:rFonts w:ascii="Arial Narrow" w:hAnsi="Arial Narrow" w:cs="Arial"/>
          <w:b/>
          <w:szCs w:val="22"/>
        </w:rPr>
        <w:t xml:space="preserve"> k SP - Čestné  vyhlásenie uchádzača </w:t>
      </w:r>
    </w:p>
    <w:p w14:paraId="6FA32519" w14:textId="77777777" w:rsidR="00F14C5B" w:rsidRDefault="00F14C5B" w:rsidP="00F14C5B">
      <w:pPr>
        <w:spacing w:line="360" w:lineRule="auto"/>
        <w:ind w:left="2127" w:hanging="2127"/>
        <w:jc w:val="both"/>
        <w:rPr>
          <w:rFonts w:ascii="Arial Narrow" w:hAnsi="Arial Narrow"/>
          <w:b/>
          <w:bCs/>
          <w:smallCaps/>
          <w:sz w:val="24"/>
        </w:rPr>
      </w:pPr>
    </w:p>
    <w:p w14:paraId="60D330F5" w14:textId="117D1F5F" w:rsidR="00F14C5B" w:rsidRPr="00785F8F" w:rsidRDefault="00F14C5B" w:rsidP="00F14C5B">
      <w:pPr>
        <w:spacing w:line="360" w:lineRule="auto"/>
        <w:ind w:left="2127" w:hanging="2127"/>
        <w:jc w:val="both"/>
        <w:rPr>
          <w:rFonts w:ascii="Arial Narrow" w:hAnsi="Arial Narrow"/>
          <w:b/>
          <w:bCs/>
          <w:sz w:val="24"/>
        </w:rPr>
      </w:pPr>
      <w:r w:rsidRPr="00785F8F">
        <w:rPr>
          <w:rFonts w:ascii="Arial Narrow" w:hAnsi="Arial Narrow"/>
          <w:b/>
          <w:bCs/>
          <w:smallCaps/>
          <w:sz w:val="24"/>
        </w:rPr>
        <w:t>predmet zákazky:</w:t>
      </w:r>
      <w:r w:rsidRPr="00785F8F">
        <w:rPr>
          <w:rFonts w:ascii="Arial Narrow" w:hAnsi="Arial Narrow"/>
          <w:b/>
          <w:bCs/>
          <w:sz w:val="24"/>
        </w:rPr>
        <w:t xml:space="preserve"> </w:t>
      </w:r>
      <w:r w:rsidR="00FB2785" w:rsidRPr="00C431D3">
        <w:rPr>
          <w:rFonts w:ascii="Arial Narrow" w:hAnsi="Arial Narrow"/>
          <w:sz w:val="24"/>
          <w:lang w:eastAsia="en-US"/>
        </w:rPr>
        <w:t>REVITALIZÁCIA SCHOELLEROVHO PARKU V LEVICIACH</w:t>
      </w:r>
    </w:p>
    <w:p w14:paraId="210A1108" w14:textId="77777777" w:rsidR="00F14C5B" w:rsidRDefault="00F14C5B" w:rsidP="00F14C5B">
      <w:pPr>
        <w:spacing w:line="360" w:lineRule="auto"/>
        <w:jc w:val="center"/>
        <w:rPr>
          <w:rFonts w:ascii="Arial Narrow" w:hAnsi="Arial Narrow"/>
          <w:b/>
          <w:smallCaps/>
          <w:sz w:val="24"/>
        </w:rPr>
      </w:pPr>
    </w:p>
    <w:p w14:paraId="1A3C1435" w14:textId="77777777" w:rsidR="00F14C5B" w:rsidRPr="00FB2785" w:rsidRDefault="00F14C5B" w:rsidP="00FB2785">
      <w:pPr>
        <w:pStyle w:val="Nzov"/>
        <w:jc w:val="center"/>
        <w:rPr>
          <w:rFonts w:ascii="Arial Narrow" w:hAnsi="Arial Narrow"/>
          <w:sz w:val="28"/>
          <w:szCs w:val="8"/>
          <w:lang w:eastAsia="cs-CZ"/>
        </w:rPr>
      </w:pPr>
      <w:r w:rsidRPr="00FB2785">
        <w:rPr>
          <w:rFonts w:ascii="Arial Narrow" w:hAnsi="Arial Narrow"/>
          <w:sz w:val="28"/>
          <w:szCs w:val="8"/>
          <w:lang w:eastAsia="cs-CZ"/>
        </w:rPr>
        <w:t>Čestné vyhlásenie uchádzača</w:t>
      </w:r>
    </w:p>
    <w:p w14:paraId="0DE006DB" w14:textId="77777777" w:rsidR="00F14C5B" w:rsidRPr="00FB2785" w:rsidRDefault="00F14C5B" w:rsidP="00FB2785">
      <w:pPr>
        <w:pStyle w:val="Nzov"/>
        <w:jc w:val="center"/>
        <w:rPr>
          <w:rFonts w:ascii="Arial Narrow" w:hAnsi="Arial Narrow"/>
          <w:smallCaps/>
          <w:sz w:val="28"/>
          <w:szCs w:val="8"/>
        </w:rPr>
      </w:pPr>
      <w:r w:rsidRPr="00FB2785">
        <w:rPr>
          <w:rFonts w:ascii="Arial Narrow" w:hAnsi="Arial Narrow"/>
          <w:sz w:val="28"/>
          <w:szCs w:val="8"/>
        </w:rPr>
        <w:t>že sa na uchádzača, jeho subdodávateľov nevzťahujú medzinárodné sankcie</w:t>
      </w:r>
    </w:p>
    <w:p w14:paraId="6673AB9D" w14:textId="77777777" w:rsidR="00F14C5B" w:rsidRDefault="00F14C5B" w:rsidP="00F14C5B">
      <w:pPr>
        <w:spacing w:line="360" w:lineRule="auto"/>
        <w:jc w:val="both"/>
        <w:rPr>
          <w:rFonts w:ascii="Arial Narrow" w:hAnsi="Arial Narrow"/>
          <w:b/>
          <w:bCs/>
          <w:smallCaps/>
          <w:sz w:val="18"/>
          <w:szCs w:val="18"/>
        </w:rPr>
      </w:pPr>
    </w:p>
    <w:p w14:paraId="7E8B9EBE" w14:textId="77777777" w:rsidR="00F14C5B" w:rsidRPr="00C82A7C" w:rsidRDefault="00F14C5B" w:rsidP="00F14C5B">
      <w:pPr>
        <w:spacing w:line="360" w:lineRule="auto"/>
        <w:jc w:val="both"/>
        <w:rPr>
          <w:rFonts w:ascii="Arial Narrow" w:hAnsi="Arial Narrow"/>
          <w:b/>
          <w:bCs/>
          <w:smallCaps/>
          <w:sz w:val="18"/>
          <w:szCs w:val="18"/>
        </w:rPr>
      </w:pPr>
      <w:r>
        <w:rPr>
          <w:rFonts w:ascii="Arial Narrow" w:hAnsi="Arial Narrow"/>
          <w:b/>
          <w:bCs/>
          <w:smallCaps/>
          <w:sz w:val="18"/>
          <w:szCs w:val="18"/>
        </w:rPr>
        <w:t xml:space="preserve">UCHÁDZAĆ </w:t>
      </w:r>
      <w:r w:rsidRPr="00C82A7C">
        <w:rPr>
          <w:rFonts w:ascii="Arial Narrow" w:hAnsi="Arial Narrow"/>
          <w:b/>
          <w:bCs/>
          <w:smallCaps/>
          <w:sz w:val="18"/>
          <w:szCs w:val="18"/>
        </w:rPr>
        <w:t>(</w:t>
      </w:r>
      <w:r w:rsidRPr="00312084">
        <w:rPr>
          <w:rFonts w:ascii="Arial Narrow" w:hAnsi="Arial Narrow"/>
          <w:smallCaps/>
          <w:sz w:val="18"/>
          <w:szCs w:val="18"/>
        </w:rPr>
        <w:t>OBCHODNÉ MENO A SÍDLO ALEBO MIESTO PODNIKANIA, ALEBO OCHODNÉ MENÁ A SÍDLA ALEBO MIESTA PODNIKANIA VŠETKÝCH ĆLENOV SKUPINY</w:t>
      </w:r>
      <w:r w:rsidRPr="00C82A7C">
        <w:rPr>
          <w:rFonts w:ascii="Arial Narrow" w:hAnsi="Arial Narrow"/>
          <w:b/>
          <w:bCs/>
          <w:smallCaps/>
          <w:sz w:val="18"/>
          <w:szCs w:val="18"/>
        </w:rPr>
        <w:t>):</w:t>
      </w:r>
      <w:r>
        <w:rPr>
          <w:rFonts w:ascii="Arial Narrow" w:hAnsi="Arial Narrow"/>
          <w:b/>
          <w:bCs/>
          <w:smallCaps/>
          <w:sz w:val="18"/>
          <w:szCs w:val="18"/>
        </w:rPr>
        <w:t xml:space="preserve"> ..................................................................................................................................................... ...................................................................................................................................................................................................................................</w:t>
      </w:r>
    </w:p>
    <w:p w14:paraId="4D55D0C4" w14:textId="77777777" w:rsidR="00F14C5B" w:rsidRPr="00CB22AA" w:rsidRDefault="00F14C5B" w:rsidP="00F14C5B">
      <w:pPr>
        <w:spacing w:line="360" w:lineRule="auto"/>
        <w:ind w:left="709" w:hanging="709"/>
        <w:jc w:val="center"/>
        <w:rPr>
          <w:rFonts w:ascii="Arial Narrow" w:hAnsi="Arial Narrow"/>
          <w:b/>
          <w:smallCaps/>
          <w:sz w:val="20"/>
          <w:szCs w:val="20"/>
        </w:rPr>
      </w:pPr>
      <w:r>
        <w:rPr>
          <w:rFonts w:ascii="Arial Narrow" w:hAnsi="Arial Narrow"/>
          <w:b/>
          <w:smallCaps/>
          <w:sz w:val="20"/>
          <w:szCs w:val="20"/>
        </w:rPr>
        <w:t xml:space="preserve">TÝMTO  VYHLASUJE, ŽE  </w:t>
      </w:r>
    </w:p>
    <w:p w14:paraId="7036BED9" w14:textId="77777777" w:rsidR="00F14C5B" w:rsidRPr="00DB5BBB" w:rsidRDefault="00F14C5B" w:rsidP="00F14C5B">
      <w:pPr>
        <w:spacing w:line="276" w:lineRule="auto"/>
        <w:jc w:val="both"/>
        <w:rPr>
          <w:rFonts w:ascii="Arial Narrow" w:hAnsi="Arial Narrow"/>
          <w:sz w:val="20"/>
          <w:szCs w:val="20"/>
        </w:rPr>
      </w:pPr>
      <w:r w:rsidRPr="00DB5BBB">
        <w:rPr>
          <w:rFonts w:ascii="Arial Narrow" w:hAnsi="Arial Narrow"/>
          <w:sz w:val="20"/>
          <w:szCs w:val="20"/>
        </w:rPr>
        <w:t xml:space="preserve">v spoločnosti, ktorú zastupujem a ktorá </w:t>
      </w:r>
      <w:r>
        <w:rPr>
          <w:rFonts w:ascii="Arial Narrow" w:hAnsi="Arial Narrow"/>
          <w:sz w:val="20"/>
          <w:szCs w:val="20"/>
        </w:rPr>
        <w:t>v prípade prijatia našej ponuky bude vykonávať</w:t>
      </w:r>
      <w:r w:rsidRPr="00DB5BBB">
        <w:rPr>
          <w:rFonts w:ascii="Arial Narrow" w:hAnsi="Arial Narrow"/>
          <w:sz w:val="20"/>
          <w:szCs w:val="20"/>
        </w:rPr>
        <w:t xml:space="preserve"> plnenie</w:t>
      </w:r>
      <w:r>
        <w:rPr>
          <w:rFonts w:ascii="Arial Narrow" w:hAnsi="Arial Narrow"/>
          <w:sz w:val="20"/>
          <w:szCs w:val="20"/>
        </w:rPr>
        <w:t xml:space="preserve"> vyššie uvedenej</w:t>
      </w:r>
      <w:r w:rsidRPr="00DB5BBB">
        <w:rPr>
          <w:rFonts w:ascii="Arial Narrow" w:hAnsi="Arial Narrow"/>
          <w:sz w:val="20"/>
          <w:szCs w:val="20"/>
        </w:rPr>
        <w:t xml:space="preserv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F448E41" w14:textId="77777777" w:rsidR="00F14C5B" w:rsidRPr="00DB5BBB" w:rsidRDefault="00F14C5B" w:rsidP="00F14C5B">
      <w:pPr>
        <w:spacing w:line="276" w:lineRule="auto"/>
        <w:jc w:val="both"/>
        <w:rPr>
          <w:rFonts w:ascii="Arial Narrow" w:hAnsi="Arial Narrow"/>
          <w:sz w:val="20"/>
          <w:szCs w:val="20"/>
        </w:rPr>
      </w:pPr>
    </w:p>
    <w:p w14:paraId="04124489" w14:textId="77777777" w:rsidR="00F14C5B" w:rsidRPr="00DB5BBB" w:rsidRDefault="00F14C5B" w:rsidP="00F14C5B">
      <w:pPr>
        <w:spacing w:line="276" w:lineRule="auto"/>
        <w:jc w:val="both"/>
        <w:rPr>
          <w:rFonts w:ascii="Arial Narrow" w:hAnsi="Arial Narrow"/>
          <w:sz w:val="20"/>
          <w:szCs w:val="20"/>
        </w:rPr>
      </w:pPr>
      <w:r w:rsidRPr="00DB5BBB">
        <w:rPr>
          <w:rFonts w:ascii="Arial Narrow" w:hAnsi="Arial Narrow"/>
          <w:sz w:val="20"/>
          <w:szCs w:val="20"/>
        </w:rPr>
        <w:t xml:space="preserve">V spoločnosti, ktorú zastupujem a ktorá </w:t>
      </w:r>
      <w:r>
        <w:rPr>
          <w:rFonts w:ascii="Arial Narrow" w:hAnsi="Arial Narrow"/>
          <w:sz w:val="20"/>
          <w:szCs w:val="20"/>
        </w:rPr>
        <w:t>v prípade prijatia našej ponuky bude vykonávať</w:t>
      </w:r>
      <w:r w:rsidRPr="00DB5BBB">
        <w:rPr>
          <w:rFonts w:ascii="Arial Narrow" w:hAnsi="Arial Narrow"/>
          <w:sz w:val="20"/>
          <w:szCs w:val="20"/>
        </w:rPr>
        <w:t xml:space="preserve"> plnenie</w:t>
      </w:r>
      <w:r>
        <w:rPr>
          <w:rFonts w:ascii="Arial Narrow" w:hAnsi="Arial Narrow"/>
          <w:sz w:val="20"/>
          <w:szCs w:val="20"/>
        </w:rPr>
        <w:t xml:space="preserve"> vyššie uvedenej </w:t>
      </w:r>
      <w:r w:rsidRPr="00DB5BBB">
        <w:rPr>
          <w:rFonts w:ascii="Arial Narrow" w:hAnsi="Arial Narrow"/>
          <w:sz w:val="20"/>
          <w:szCs w:val="20"/>
        </w:rPr>
        <w:t>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4BDBE50E"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a) dodávateľ, ktorého zastupujem (a žiadna zo spoločností, ktoré sú členmi nášho konzorcia), nie je ruským štátnym príslušníkom ani fyzickou alebo právnickou osobou, subjektom alebo orgánom so sídlom v Rusku;</w:t>
      </w:r>
    </w:p>
    <w:p w14:paraId="4DEF2725"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b) 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ABDA735"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c) ani ja, ani spoločnosť, ktorú zastupujeme, nie sme fyzická alebo právnická osoba, subjekt alebo orgán, ktorý koná v mene alebo na príkaz subjektu uvedeného v písmene a) alebo b) uvedených vyššie;</w:t>
      </w:r>
    </w:p>
    <w:p w14:paraId="08C48442"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d) subdodávatelia, dodávatelia alebo subjekty, na ktorých kapacity sa dodávateľ, ktorého zastupujem, spoliehajú subjekty uvedené v písmenách a) až c) nemajú účasť vyššiu ako 10 % hodnoty zákazky.“</w:t>
      </w:r>
    </w:p>
    <w:p w14:paraId="76128FF2" w14:textId="77777777" w:rsidR="00F14C5B" w:rsidRPr="00DB5BBB" w:rsidRDefault="00F14C5B" w:rsidP="00F14C5B">
      <w:pPr>
        <w:spacing w:line="276" w:lineRule="auto"/>
        <w:jc w:val="both"/>
        <w:rPr>
          <w:rFonts w:ascii="Arial Narrow" w:hAnsi="Arial Narrow"/>
          <w:sz w:val="20"/>
          <w:szCs w:val="20"/>
        </w:rPr>
      </w:pPr>
      <w:r w:rsidRPr="00DB5BBB">
        <w:rPr>
          <w:rFonts w:ascii="Arial Narrow" w:hAnsi="Arial Narrow"/>
          <w:sz w:val="20"/>
          <w:szCs w:val="20"/>
        </w:rPr>
        <w:t xml:space="preserve"> </w:t>
      </w:r>
    </w:p>
    <w:p w14:paraId="41292B0E" w14:textId="77777777" w:rsidR="00F14C5B" w:rsidRPr="00DB5BBB" w:rsidRDefault="00F14C5B" w:rsidP="00F14C5B">
      <w:pPr>
        <w:pStyle w:val="Odsekzoznamu"/>
        <w:spacing w:line="276" w:lineRule="auto"/>
        <w:ind w:left="0"/>
        <w:jc w:val="both"/>
        <w:rPr>
          <w:rFonts w:ascii="Arial Narrow" w:hAnsi="Arial Narrow" w:cs="Arial"/>
          <w:b/>
          <w:sz w:val="20"/>
          <w:szCs w:val="20"/>
        </w:rPr>
      </w:pPr>
      <w:r w:rsidRPr="00DB5BBB">
        <w:rPr>
          <w:rFonts w:ascii="Arial Narrow" w:hAnsi="Arial Narrow"/>
          <w:sz w:val="20"/>
          <w:szCs w:val="20"/>
        </w:rPr>
        <w:t xml:space="preserve">      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365808A" w14:textId="77777777" w:rsidR="00F14C5B" w:rsidRDefault="00F14C5B" w:rsidP="00F14C5B">
      <w:pPr>
        <w:tabs>
          <w:tab w:val="left" w:pos="720"/>
        </w:tabs>
        <w:spacing w:before="100"/>
        <w:jc w:val="both"/>
        <w:rPr>
          <w:rFonts w:ascii="Arial Narrow" w:hAnsi="Arial Narrow"/>
          <w:sz w:val="20"/>
          <w:szCs w:val="20"/>
        </w:rPr>
      </w:pPr>
    </w:p>
    <w:p w14:paraId="480120C6" w14:textId="77777777"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V .........................................., dňa ................</w:t>
      </w:r>
    </w:p>
    <w:p w14:paraId="6E532252" w14:textId="77777777" w:rsidR="00F14C5B" w:rsidRDefault="00F14C5B" w:rsidP="00F14C5B">
      <w:pPr>
        <w:tabs>
          <w:tab w:val="left" w:pos="720"/>
        </w:tabs>
        <w:spacing w:before="100"/>
        <w:jc w:val="both"/>
        <w:rPr>
          <w:rFonts w:ascii="Arial Narrow" w:hAnsi="Arial Narrow"/>
          <w:sz w:val="20"/>
          <w:szCs w:val="20"/>
        </w:rPr>
      </w:pPr>
    </w:p>
    <w:p w14:paraId="06588E31" w14:textId="77777777"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w:t>
      </w:r>
    </w:p>
    <w:p w14:paraId="0E539E95" w14:textId="77777777" w:rsidR="00F14C5B" w:rsidRPr="00105DBF" w:rsidRDefault="00F14C5B" w:rsidP="00F14C5B">
      <w:pPr>
        <w:tabs>
          <w:tab w:val="left" w:pos="720"/>
        </w:tabs>
        <w:spacing w:before="100"/>
        <w:rPr>
          <w:rFonts w:ascii="Arial Narrow" w:hAnsi="Arial Narrow"/>
          <w:i/>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Meno</w:t>
      </w:r>
      <w:r>
        <w:rPr>
          <w:rFonts w:ascii="Arial Narrow" w:hAnsi="Arial Narrow"/>
          <w:sz w:val="20"/>
          <w:szCs w:val="20"/>
        </w:rPr>
        <w:t xml:space="preserve"> a </w:t>
      </w:r>
      <w:r w:rsidRPr="00105DBF">
        <w:rPr>
          <w:rFonts w:ascii="Arial Narrow" w:hAnsi="Arial Narrow"/>
          <w:sz w:val="20"/>
          <w:szCs w:val="20"/>
        </w:rPr>
        <w:t>priezvisko</w:t>
      </w:r>
      <w:r>
        <w:rPr>
          <w:rFonts w:ascii="Arial Narrow" w:hAnsi="Arial Narrow"/>
          <w:sz w:val="20"/>
          <w:szCs w:val="20"/>
        </w:rPr>
        <w:t xml:space="preserve">, funkcia </w:t>
      </w:r>
      <w:r w:rsidRPr="00105DBF">
        <w:rPr>
          <w:rFonts w:ascii="Arial Narrow" w:hAnsi="Arial Narrow"/>
          <w:sz w:val="20"/>
          <w:szCs w:val="20"/>
        </w:rPr>
        <w:t>a</w:t>
      </w:r>
      <w:r>
        <w:rPr>
          <w:rFonts w:ascii="Arial Narrow" w:hAnsi="Arial Narrow"/>
          <w:sz w:val="20"/>
          <w:szCs w:val="20"/>
        </w:rPr>
        <w:t> </w:t>
      </w:r>
      <w:r w:rsidRPr="00105DBF">
        <w:rPr>
          <w:rFonts w:ascii="Arial Narrow" w:hAnsi="Arial Narrow"/>
          <w:sz w:val="20"/>
          <w:szCs w:val="20"/>
        </w:rPr>
        <w:t>podpis</w:t>
      </w:r>
      <w:r>
        <w:rPr>
          <w:rFonts w:ascii="Arial Narrow" w:hAnsi="Arial Narrow"/>
          <w:sz w:val="20"/>
          <w:szCs w:val="20"/>
          <w:vertAlign w:val="superscript"/>
        </w:rPr>
        <w:t>1</w:t>
      </w:r>
      <w:r w:rsidRPr="00105DBF">
        <w:rPr>
          <w:rFonts w:ascii="Arial Narrow" w:hAnsi="Arial Narrow"/>
          <w:i/>
          <w:sz w:val="20"/>
          <w:szCs w:val="20"/>
        </w:rPr>
        <w:tab/>
      </w:r>
    </w:p>
    <w:p w14:paraId="38F7771F" w14:textId="77777777" w:rsidR="00F14C5B" w:rsidRPr="00105DBF" w:rsidRDefault="00F14C5B" w:rsidP="00F14C5B">
      <w:pPr>
        <w:tabs>
          <w:tab w:val="left" w:pos="720"/>
        </w:tabs>
        <w:spacing w:before="100"/>
        <w:jc w:val="both"/>
        <w:rPr>
          <w:rFonts w:ascii="Arial Narrow" w:hAnsi="Arial Narrow"/>
          <w:i/>
          <w:sz w:val="20"/>
          <w:szCs w:val="20"/>
        </w:rPr>
      </w:pPr>
    </w:p>
    <w:p w14:paraId="08A1B48F" w14:textId="77777777" w:rsidR="00F14C5B" w:rsidRDefault="00F14C5B" w:rsidP="00F14C5B">
      <w:pPr>
        <w:spacing w:line="360" w:lineRule="auto"/>
        <w:jc w:val="both"/>
        <w:rPr>
          <w:rFonts w:ascii="Arial Narrow" w:hAnsi="Arial Narrow"/>
          <w:sz w:val="20"/>
          <w:szCs w:val="20"/>
        </w:rPr>
      </w:pPr>
    </w:p>
    <w:p w14:paraId="3E9892B0" w14:textId="77777777" w:rsidR="00F14C5B" w:rsidRPr="00CB22AA" w:rsidRDefault="00F14C5B" w:rsidP="00F14C5B">
      <w:pPr>
        <w:spacing w:line="360" w:lineRule="auto"/>
        <w:ind w:left="142" w:hanging="142"/>
        <w:jc w:val="both"/>
        <w:rPr>
          <w:rFonts w:ascii="Arial Narrow" w:hAnsi="Arial Narrow"/>
          <w:sz w:val="20"/>
          <w:szCs w:val="20"/>
        </w:rPr>
      </w:pPr>
      <w:r>
        <w:rPr>
          <w:rFonts w:ascii="Arial Narrow" w:hAnsi="Arial Narrow"/>
          <w:sz w:val="20"/>
          <w:szCs w:val="20"/>
          <w:vertAlign w:val="superscript"/>
        </w:rPr>
        <w:t xml:space="preserve">1 </w:t>
      </w:r>
      <w:r>
        <w:rPr>
          <w:rFonts w:ascii="Arial Narrow" w:hAnsi="Arial Narrow"/>
          <w:sz w:val="20"/>
          <w:szCs w:val="20"/>
        </w:rPr>
        <w:t xml:space="preserve">Doklad musí byť podpísaný uchádzačom, jeho štatutárnym orgánom, alebo členom štatutárneho orgánu, alebo iným zástupcom uchádzača, ktorý je oprávnený konať v mene uchádzača v obchodných záväzkových vzťahoch. </w:t>
      </w:r>
    </w:p>
    <w:p w14:paraId="7E404160" w14:textId="77777777" w:rsidR="00F14C5B" w:rsidRDefault="00F14C5B" w:rsidP="00F14C5B">
      <w:pPr>
        <w:pStyle w:val="Odsekzoznamu"/>
        <w:spacing w:line="360" w:lineRule="auto"/>
        <w:ind w:left="0"/>
        <w:rPr>
          <w:rFonts w:ascii="Arial Narrow" w:hAnsi="Arial Narrow" w:cs="Arial"/>
          <w:b/>
          <w:szCs w:val="22"/>
        </w:rPr>
      </w:pPr>
      <w:r>
        <w:rPr>
          <w:rFonts w:ascii="Arial Narrow" w:hAnsi="Arial Narrow"/>
          <w:sz w:val="20"/>
          <w:szCs w:val="20"/>
        </w:rPr>
        <w:t xml:space="preserve">   </w:t>
      </w:r>
      <w:r w:rsidRPr="00105DBF">
        <w:rPr>
          <w:rFonts w:ascii="Arial Narrow" w:hAnsi="Arial Narrow"/>
          <w:sz w:val="20"/>
          <w:szCs w:val="20"/>
        </w:rPr>
        <w:t>V prípade skupiny dodávateľov, vyplní túto prílohu každý člen skupiny dodávateľov</w:t>
      </w:r>
      <w:r>
        <w:rPr>
          <w:rFonts w:ascii="Arial Narrow" w:hAnsi="Arial Narrow"/>
          <w:sz w:val="20"/>
          <w:szCs w:val="20"/>
        </w:rPr>
        <w:t>.</w:t>
      </w:r>
    </w:p>
    <w:bookmarkEnd w:id="21"/>
    <w:p w14:paraId="0218FF1B" w14:textId="77777777" w:rsidR="00F14C5B" w:rsidRDefault="00F14C5B" w:rsidP="00F14C5B">
      <w:pPr>
        <w:spacing w:line="360" w:lineRule="auto"/>
        <w:jc w:val="both"/>
        <w:rPr>
          <w:rFonts w:ascii="Arial Narrow" w:hAnsi="Arial Narrow" w:cs="Arial"/>
          <w:b/>
          <w:szCs w:val="22"/>
        </w:rPr>
      </w:pPr>
    </w:p>
    <w:p w14:paraId="49E2BFBE" w14:textId="77777777" w:rsidR="00F14C5B" w:rsidRPr="00785F8F" w:rsidRDefault="00F14C5B" w:rsidP="00F14C5B">
      <w:pPr>
        <w:spacing w:line="360" w:lineRule="auto"/>
        <w:jc w:val="both"/>
        <w:rPr>
          <w:rFonts w:ascii="Arial Narrow" w:hAnsi="Arial Narrow" w:cs="Arial"/>
          <w:b/>
          <w:szCs w:val="22"/>
        </w:rPr>
      </w:pPr>
      <w:r w:rsidRPr="00785F8F">
        <w:rPr>
          <w:rFonts w:ascii="Arial Narrow" w:hAnsi="Arial Narrow" w:cs="Arial"/>
          <w:b/>
          <w:szCs w:val="22"/>
        </w:rPr>
        <w:lastRenderedPageBreak/>
        <w:t>Príloha č. 2/</w:t>
      </w:r>
      <w:r>
        <w:rPr>
          <w:rFonts w:ascii="Arial Narrow" w:hAnsi="Arial Narrow" w:cs="Arial"/>
          <w:b/>
          <w:szCs w:val="22"/>
        </w:rPr>
        <w:t>3</w:t>
      </w:r>
      <w:r w:rsidRPr="00785F8F">
        <w:rPr>
          <w:rFonts w:ascii="Arial Narrow" w:hAnsi="Arial Narrow" w:cs="Arial"/>
          <w:b/>
          <w:szCs w:val="22"/>
        </w:rPr>
        <w:t xml:space="preserve"> k SP - Čestné  vyhlásenie uchádzača </w:t>
      </w:r>
    </w:p>
    <w:p w14:paraId="1AE2B424" w14:textId="77777777" w:rsidR="00F14C5B" w:rsidRDefault="00F14C5B" w:rsidP="00F14C5B">
      <w:pPr>
        <w:spacing w:line="360" w:lineRule="auto"/>
        <w:ind w:left="2127" w:hanging="2127"/>
        <w:jc w:val="both"/>
        <w:rPr>
          <w:rFonts w:ascii="Arial Narrow" w:hAnsi="Arial Narrow"/>
          <w:b/>
          <w:bCs/>
          <w:smallCaps/>
          <w:sz w:val="24"/>
        </w:rPr>
      </w:pPr>
    </w:p>
    <w:p w14:paraId="062593EF" w14:textId="650C87AA" w:rsidR="00F14C5B" w:rsidRPr="00785F8F" w:rsidRDefault="00F14C5B" w:rsidP="00F14C5B">
      <w:pPr>
        <w:spacing w:line="360" w:lineRule="auto"/>
        <w:ind w:left="2127" w:hanging="2127"/>
        <w:jc w:val="both"/>
        <w:rPr>
          <w:rFonts w:ascii="Arial Narrow" w:hAnsi="Arial Narrow"/>
          <w:b/>
          <w:bCs/>
          <w:sz w:val="24"/>
        </w:rPr>
      </w:pPr>
      <w:r w:rsidRPr="00785F8F">
        <w:rPr>
          <w:rFonts w:ascii="Arial Narrow" w:hAnsi="Arial Narrow"/>
          <w:b/>
          <w:bCs/>
          <w:smallCaps/>
          <w:sz w:val="24"/>
        </w:rPr>
        <w:t>predmet zákazky:</w:t>
      </w:r>
      <w:r w:rsidRPr="00785F8F">
        <w:rPr>
          <w:rFonts w:ascii="Arial Narrow" w:hAnsi="Arial Narrow"/>
          <w:b/>
          <w:bCs/>
          <w:sz w:val="24"/>
        </w:rPr>
        <w:t xml:space="preserve"> </w:t>
      </w:r>
      <w:r w:rsidR="008B02AC" w:rsidRPr="00C431D3">
        <w:rPr>
          <w:rFonts w:ascii="Arial Narrow" w:hAnsi="Arial Narrow"/>
          <w:sz w:val="24"/>
          <w:lang w:eastAsia="en-US"/>
        </w:rPr>
        <w:t>REVITALIZÁCIA SCHOELLEROVHO PARKU V LEVICIACH</w:t>
      </w:r>
    </w:p>
    <w:p w14:paraId="6AA8FCE8" w14:textId="77777777" w:rsidR="00F14C5B" w:rsidRDefault="00F14C5B" w:rsidP="00F14C5B">
      <w:pPr>
        <w:spacing w:line="360" w:lineRule="auto"/>
        <w:jc w:val="center"/>
        <w:rPr>
          <w:rFonts w:ascii="Arial Narrow" w:hAnsi="Arial Narrow"/>
          <w:b/>
          <w:smallCaps/>
          <w:sz w:val="24"/>
        </w:rPr>
      </w:pPr>
    </w:p>
    <w:p w14:paraId="6FFB3C40" w14:textId="77777777" w:rsidR="00F14C5B" w:rsidRPr="00785F8F" w:rsidRDefault="00F14C5B" w:rsidP="00F14C5B">
      <w:pPr>
        <w:spacing w:line="360" w:lineRule="auto"/>
        <w:jc w:val="center"/>
        <w:rPr>
          <w:rFonts w:ascii="Arial Narrow" w:hAnsi="Arial Narrow"/>
          <w:b/>
          <w:smallCaps/>
          <w:sz w:val="24"/>
        </w:rPr>
      </w:pPr>
      <w:r w:rsidRPr="00785F8F">
        <w:rPr>
          <w:rFonts w:ascii="Arial Narrow" w:hAnsi="Arial Narrow"/>
          <w:b/>
          <w:smallCaps/>
          <w:sz w:val="24"/>
        </w:rPr>
        <w:t>Čestné vyhlásenie o vytvorení určitej právnej formy</w:t>
      </w:r>
    </w:p>
    <w:p w14:paraId="144359A4" w14:textId="77777777" w:rsidR="00F14C5B" w:rsidRPr="00785F8F" w:rsidRDefault="00F14C5B" w:rsidP="00F14C5B">
      <w:pPr>
        <w:spacing w:line="360" w:lineRule="auto"/>
        <w:jc w:val="both"/>
        <w:rPr>
          <w:rFonts w:ascii="Arial Narrow" w:hAnsi="Arial Narrow"/>
          <w:b/>
          <w:smallCaps/>
          <w:sz w:val="24"/>
        </w:rPr>
      </w:pPr>
    </w:p>
    <w:p w14:paraId="76D29BC0" w14:textId="77777777" w:rsidR="00F14C5B" w:rsidRPr="00785F8F" w:rsidRDefault="00F14C5B" w:rsidP="00F14C5B">
      <w:pPr>
        <w:spacing w:line="360" w:lineRule="auto"/>
        <w:ind w:left="1985" w:hanging="1985"/>
        <w:jc w:val="both"/>
        <w:rPr>
          <w:rFonts w:ascii="Arial Narrow" w:hAnsi="Arial Narrow"/>
          <w:b/>
          <w:sz w:val="24"/>
        </w:rPr>
      </w:pPr>
    </w:p>
    <w:p w14:paraId="08AE1747" w14:textId="77777777" w:rsidR="00F14C5B" w:rsidRPr="00E33D0D" w:rsidRDefault="00F14C5B" w:rsidP="00F14C5B">
      <w:pPr>
        <w:spacing w:line="360" w:lineRule="auto"/>
        <w:rPr>
          <w:rFonts w:ascii="Arial Narrow" w:hAnsi="Arial Narrow"/>
          <w:szCs w:val="22"/>
        </w:rPr>
      </w:pPr>
      <w:r w:rsidRPr="00E33D0D">
        <w:rPr>
          <w:rFonts w:ascii="Arial Narrow" w:hAnsi="Arial Narrow"/>
          <w:szCs w:val="22"/>
        </w:rPr>
        <w:t>Vyhlasujeme, že v prípade prijatia ponuky predloženej skupinou dodávateľov (*doplniť obchodné mená  členov skupiny dodávateľov)</w:t>
      </w:r>
    </w:p>
    <w:p w14:paraId="19BFC275" w14:textId="77777777" w:rsidR="00F14C5B" w:rsidRPr="00785F8F" w:rsidRDefault="00F14C5B" w:rsidP="00F14C5B">
      <w:pPr>
        <w:spacing w:before="100" w:line="480" w:lineRule="auto"/>
        <w:jc w:val="both"/>
        <w:rPr>
          <w:rFonts w:ascii="Arial Narrow" w:hAnsi="Arial Narrow"/>
          <w:sz w:val="24"/>
        </w:rPr>
      </w:pPr>
      <w:r w:rsidRPr="00785F8F">
        <w:rPr>
          <w:rFonts w:ascii="Arial Narrow" w:hAnsi="Arial Narrow"/>
          <w:sz w:val="24"/>
        </w:rPr>
        <w:t>....................................................................................................................................................................................................................................................................................................................................................................................................................................................................................................................................................................................................................................................................................</w:t>
      </w:r>
    </w:p>
    <w:p w14:paraId="6C93B6CD" w14:textId="77777777" w:rsidR="00F14C5B" w:rsidRPr="00E33D0D" w:rsidRDefault="00F14C5B" w:rsidP="00F14C5B">
      <w:pPr>
        <w:spacing w:before="100" w:line="480" w:lineRule="auto"/>
        <w:jc w:val="both"/>
        <w:rPr>
          <w:rFonts w:ascii="Arial Narrow" w:hAnsi="Arial Narrow"/>
          <w:szCs w:val="22"/>
        </w:rPr>
      </w:pPr>
      <w:r w:rsidRPr="00E33D0D">
        <w:rPr>
          <w:rFonts w:ascii="Arial Narrow" w:hAnsi="Arial Narrow"/>
          <w:szCs w:val="22"/>
        </w:rPr>
        <w:t>ako úspešnej ponuky, vytvoríme pred uzatvorením zmluvy na uskutočnenie predmetu tejto zákazky určitú právnu formu v súlade so všeobecne záväznými právnymi predpismi, z dôvodu riadneho plnenia predmetu zmluvy.</w:t>
      </w:r>
    </w:p>
    <w:p w14:paraId="79D8CE6E" w14:textId="77777777" w:rsidR="00F14C5B" w:rsidRPr="00785F8F" w:rsidRDefault="00F14C5B" w:rsidP="00F14C5B">
      <w:pPr>
        <w:pStyle w:val="Odsekzoznamu"/>
        <w:rPr>
          <w:rFonts w:ascii="Arial Narrow" w:hAnsi="Arial Narrow"/>
          <w:sz w:val="24"/>
        </w:rPr>
      </w:pPr>
    </w:p>
    <w:p w14:paraId="0D744AD3" w14:textId="77777777" w:rsidR="00F14C5B" w:rsidRPr="00785F8F" w:rsidRDefault="00F14C5B" w:rsidP="00F14C5B">
      <w:pPr>
        <w:tabs>
          <w:tab w:val="left" w:pos="720"/>
        </w:tabs>
        <w:spacing w:before="100"/>
        <w:jc w:val="both"/>
        <w:rPr>
          <w:rFonts w:ascii="Arial Narrow" w:hAnsi="Arial Narrow"/>
          <w:sz w:val="24"/>
        </w:rPr>
      </w:pPr>
      <w:r w:rsidRPr="00785F8F">
        <w:rPr>
          <w:rFonts w:ascii="Arial Narrow" w:hAnsi="Arial Narrow"/>
          <w:sz w:val="24"/>
        </w:rPr>
        <w:t>V .........................................., dňa ................</w:t>
      </w:r>
    </w:p>
    <w:p w14:paraId="416733AE" w14:textId="77777777" w:rsidR="00F14C5B" w:rsidRDefault="00F14C5B" w:rsidP="00F14C5B">
      <w:pPr>
        <w:tabs>
          <w:tab w:val="left" w:pos="720"/>
        </w:tabs>
        <w:spacing w:before="100"/>
        <w:jc w:val="both"/>
        <w:rPr>
          <w:rFonts w:ascii="Arial Narrow" w:hAnsi="Arial Narrow"/>
          <w:sz w:val="24"/>
        </w:rPr>
      </w:pP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p>
    <w:p w14:paraId="2F366870" w14:textId="77777777" w:rsidR="00F14C5B" w:rsidRDefault="00F14C5B" w:rsidP="00F14C5B">
      <w:pPr>
        <w:tabs>
          <w:tab w:val="left" w:pos="720"/>
        </w:tabs>
        <w:spacing w:before="100"/>
        <w:jc w:val="both"/>
        <w:rPr>
          <w:rFonts w:ascii="Arial Narrow" w:hAnsi="Arial Narrow"/>
          <w:sz w:val="24"/>
        </w:rPr>
      </w:pPr>
    </w:p>
    <w:p w14:paraId="55515C70" w14:textId="77777777" w:rsidR="00F14C5B" w:rsidRPr="003A13FF" w:rsidRDefault="00F14C5B" w:rsidP="00F14C5B">
      <w:pPr>
        <w:tabs>
          <w:tab w:val="left" w:pos="720"/>
        </w:tabs>
        <w:spacing w:before="100"/>
        <w:jc w:val="both"/>
        <w:rPr>
          <w:rFonts w:ascii="Arial Narrow" w:hAnsi="Arial Narrow"/>
          <w:szCs w:val="22"/>
        </w:rPr>
      </w:pP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t xml:space="preserve">  </w:t>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2D542708"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p>
    <w:p w14:paraId="106A186E" w14:textId="77777777" w:rsidR="00F14C5B" w:rsidRPr="003A13FF" w:rsidRDefault="00F14C5B" w:rsidP="00F14C5B">
      <w:pPr>
        <w:tabs>
          <w:tab w:val="left" w:pos="720"/>
        </w:tabs>
        <w:spacing w:before="100"/>
        <w:jc w:val="both"/>
        <w:rPr>
          <w:rFonts w:ascii="Arial Narrow" w:hAnsi="Arial Narrow"/>
          <w:i/>
          <w:szCs w:val="22"/>
        </w:rPr>
      </w:pPr>
      <w:r w:rsidRPr="003A13FF">
        <w:rPr>
          <w:rFonts w:ascii="Arial Narrow" w:hAnsi="Arial Narrow"/>
          <w:i/>
          <w:szCs w:val="22"/>
        </w:rPr>
        <w:tab/>
      </w:r>
    </w:p>
    <w:p w14:paraId="5137E21E"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67EA6E8A" w14:textId="77777777" w:rsidR="00F14C5B" w:rsidRPr="003A13FF" w:rsidRDefault="00F14C5B" w:rsidP="00F14C5B">
      <w:pPr>
        <w:tabs>
          <w:tab w:val="left" w:pos="720"/>
        </w:tabs>
        <w:spacing w:before="100"/>
        <w:jc w:val="both"/>
        <w:rPr>
          <w:rFonts w:ascii="Arial Narrow" w:hAnsi="Arial Narrow" w:cs="Arial"/>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r w:rsidRPr="003A13FF">
        <w:rPr>
          <w:rFonts w:ascii="Arial Narrow" w:hAnsi="Arial Narrow" w:cs="Arial"/>
          <w:szCs w:val="22"/>
        </w:rPr>
        <w:t xml:space="preserve"> </w:t>
      </w:r>
    </w:p>
    <w:p w14:paraId="279F9593" w14:textId="77777777" w:rsidR="00F14C5B" w:rsidRPr="003A13FF" w:rsidRDefault="00F14C5B" w:rsidP="00F14C5B">
      <w:pPr>
        <w:tabs>
          <w:tab w:val="left" w:pos="720"/>
        </w:tabs>
        <w:spacing w:before="100"/>
        <w:jc w:val="both"/>
        <w:rPr>
          <w:rFonts w:ascii="Arial Narrow" w:hAnsi="Arial Narrow"/>
          <w:i/>
          <w:szCs w:val="22"/>
        </w:rPr>
      </w:pPr>
    </w:p>
    <w:p w14:paraId="303A0264"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3C7A95F0" w14:textId="77777777" w:rsidR="00F14C5B" w:rsidRPr="003A13FF" w:rsidRDefault="00F14C5B" w:rsidP="00F14C5B">
      <w:pPr>
        <w:tabs>
          <w:tab w:val="left" w:pos="720"/>
        </w:tabs>
        <w:spacing w:before="100"/>
        <w:jc w:val="both"/>
        <w:rPr>
          <w:rFonts w:ascii="Arial Narrow" w:hAnsi="Arial Narrow"/>
          <w:i/>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r w:rsidRPr="003A13FF">
        <w:rPr>
          <w:rFonts w:ascii="Arial Narrow" w:hAnsi="Arial Narrow"/>
          <w:i/>
          <w:szCs w:val="22"/>
        </w:rPr>
        <w:tab/>
      </w:r>
    </w:p>
    <w:p w14:paraId="45D6E956" w14:textId="77777777" w:rsidR="00F14C5B" w:rsidRPr="003A13FF" w:rsidRDefault="00F14C5B" w:rsidP="00F14C5B">
      <w:pPr>
        <w:tabs>
          <w:tab w:val="left" w:pos="720"/>
        </w:tabs>
        <w:spacing w:before="100"/>
        <w:jc w:val="both"/>
        <w:rPr>
          <w:rFonts w:ascii="Arial Narrow" w:hAnsi="Arial Narrow"/>
          <w:i/>
          <w:szCs w:val="22"/>
        </w:rPr>
      </w:pPr>
    </w:p>
    <w:p w14:paraId="60C25737"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1A98C40E"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p>
    <w:p w14:paraId="71A61637" w14:textId="77777777" w:rsidR="00F14C5B" w:rsidRPr="00785F8F" w:rsidRDefault="00F14C5B" w:rsidP="00F14C5B">
      <w:pPr>
        <w:tabs>
          <w:tab w:val="left" w:pos="720"/>
        </w:tabs>
        <w:spacing w:before="100"/>
        <w:jc w:val="both"/>
        <w:rPr>
          <w:rFonts w:ascii="Arial Narrow" w:hAnsi="Arial Narrow" w:cs="Arial"/>
          <w:sz w:val="18"/>
          <w:szCs w:val="18"/>
        </w:rPr>
      </w:pPr>
      <w:r w:rsidRPr="00785F8F">
        <w:rPr>
          <w:rFonts w:ascii="Arial Narrow" w:hAnsi="Arial Narrow" w:cs="Arial"/>
          <w:sz w:val="18"/>
          <w:szCs w:val="18"/>
        </w:rPr>
        <w:t xml:space="preserve"> </w:t>
      </w:r>
    </w:p>
    <w:p w14:paraId="0BAF209D" w14:textId="77777777" w:rsidR="00F14C5B" w:rsidRDefault="00F14C5B" w:rsidP="00F14C5B">
      <w:pPr>
        <w:tabs>
          <w:tab w:val="left" w:pos="720"/>
        </w:tabs>
        <w:spacing w:before="100"/>
        <w:jc w:val="both"/>
        <w:rPr>
          <w:rFonts w:ascii="Arial Narrow" w:hAnsi="Arial Narrow" w:cs="Arial"/>
          <w:sz w:val="18"/>
          <w:szCs w:val="18"/>
        </w:rPr>
      </w:pPr>
    </w:p>
    <w:p w14:paraId="5882D869" w14:textId="77777777" w:rsidR="00F14C5B" w:rsidRDefault="00F14C5B" w:rsidP="00F14C5B">
      <w:pPr>
        <w:tabs>
          <w:tab w:val="left" w:pos="720"/>
        </w:tabs>
        <w:spacing w:before="100"/>
        <w:jc w:val="both"/>
        <w:rPr>
          <w:rFonts w:ascii="Arial Narrow" w:hAnsi="Arial Narrow" w:cs="Arial"/>
          <w:sz w:val="18"/>
          <w:szCs w:val="18"/>
        </w:rPr>
      </w:pPr>
    </w:p>
    <w:p w14:paraId="2EB528E2" w14:textId="77777777" w:rsidR="00F14C5B" w:rsidRPr="00785F8F" w:rsidRDefault="00F14C5B" w:rsidP="00F14C5B">
      <w:pPr>
        <w:tabs>
          <w:tab w:val="left" w:pos="720"/>
        </w:tabs>
        <w:spacing w:before="100"/>
        <w:jc w:val="both"/>
        <w:rPr>
          <w:rFonts w:ascii="Arial Narrow" w:hAnsi="Arial Narrow" w:cs="Arial"/>
          <w:sz w:val="18"/>
          <w:szCs w:val="18"/>
        </w:rPr>
      </w:pPr>
    </w:p>
    <w:p w14:paraId="76EE3FCA" w14:textId="77777777" w:rsidR="00F14C5B" w:rsidRPr="00785F8F" w:rsidRDefault="00F14C5B" w:rsidP="00F14C5B">
      <w:pPr>
        <w:tabs>
          <w:tab w:val="left" w:pos="720"/>
        </w:tabs>
        <w:spacing w:before="100"/>
        <w:rPr>
          <w:rFonts w:ascii="Arial Narrow" w:hAnsi="Arial Narrow" w:cs="Arial"/>
          <w:sz w:val="18"/>
          <w:szCs w:val="18"/>
        </w:rPr>
      </w:pPr>
      <w:r w:rsidRPr="00785F8F">
        <w:rPr>
          <w:rFonts w:ascii="Arial Narrow" w:hAnsi="Arial Narrow" w:cs="Arial"/>
          <w:i/>
          <w:sz w:val="20"/>
          <w:szCs w:val="22"/>
        </w:rPr>
        <w:t xml:space="preserve">Pozn.: </w:t>
      </w:r>
      <w:r>
        <w:rPr>
          <w:rFonts w:ascii="Arial Narrow" w:hAnsi="Arial Narrow" w:cs="Arial"/>
          <w:i/>
          <w:sz w:val="20"/>
          <w:szCs w:val="22"/>
        </w:rPr>
        <w:t>Predloženie tejto prílohy v ponuke je p</w:t>
      </w:r>
      <w:r w:rsidRPr="00785F8F">
        <w:rPr>
          <w:rFonts w:ascii="Arial Narrow" w:hAnsi="Arial Narrow" w:cs="Arial"/>
          <w:i/>
          <w:sz w:val="20"/>
          <w:szCs w:val="22"/>
        </w:rPr>
        <w:t>ovinné iba v prípade, ak je uchádzačom skupina dodávateľov.</w:t>
      </w:r>
      <w:r w:rsidRPr="00785F8F">
        <w:rPr>
          <w:rFonts w:cs="Arial"/>
          <w:sz w:val="18"/>
          <w:szCs w:val="18"/>
        </w:rPr>
        <w:br w:type="page"/>
      </w:r>
    </w:p>
    <w:p w14:paraId="2D12127C" w14:textId="77777777" w:rsidR="00F14C5B" w:rsidRPr="00785F8F" w:rsidRDefault="00F14C5B" w:rsidP="00F14C5B">
      <w:pPr>
        <w:pStyle w:val="Odsekzoznamu"/>
        <w:spacing w:line="360" w:lineRule="auto"/>
        <w:ind w:left="0"/>
        <w:rPr>
          <w:rFonts w:ascii="Arial Narrow" w:hAnsi="Arial Narrow" w:cs="Arial"/>
          <w:b/>
          <w:szCs w:val="22"/>
        </w:rPr>
      </w:pPr>
      <w:r w:rsidRPr="00785F8F">
        <w:rPr>
          <w:rFonts w:ascii="Arial Narrow" w:hAnsi="Arial Narrow" w:cs="Arial"/>
          <w:b/>
          <w:szCs w:val="22"/>
        </w:rPr>
        <w:lastRenderedPageBreak/>
        <w:t>Príloha č. 2/</w:t>
      </w:r>
      <w:r>
        <w:rPr>
          <w:rFonts w:ascii="Arial Narrow" w:hAnsi="Arial Narrow" w:cs="Arial"/>
          <w:b/>
          <w:szCs w:val="22"/>
        </w:rPr>
        <w:t xml:space="preserve">4 </w:t>
      </w:r>
      <w:r w:rsidRPr="00785F8F">
        <w:rPr>
          <w:rFonts w:ascii="Arial Narrow" w:hAnsi="Arial Narrow" w:cs="Arial"/>
          <w:b/>
          <w:szCs w:val="22"/>
        </w:rPr>
        <w:t xml:space="preserve">k SP - Plnomocenstvo pre člena skupiny dodávateľov </w:t>
      </w:r>
    </w:p>
    <w:p w14:paraId="295BDA51" w14:textId="77777777" w:rsidR="00F14C5B" w:rsidRPr="00785F8F" w:rsidRDefault="00F14C5B" w:rsidP="00F14C5B">
      <w:pPr>
        <w:spacing w:line="360" w:lineRule="auto"/>
        <w:jc w:val="both"/>
        <w:rPr>
          <w:rFonts w:ascii="Arial Narrow" w:hAnsi="Arial Narrow" w:cs="Arial"/>
          <w:sz w:val="18"/>
          <w:szCs w:val="18"/>
        </w:rPr>
      </w:pPr>
    </w:p>
    <w:p w14:paraId="43D322E7" w14:textId="77777777" w:rsidR="00F14C5B" w:rsidRPr="00406C50" w:rsidRDefault="00F14C5B" w:rsidP="00F14C5B">
      <w:pPr>
        <w:spacing w:line="360" w:lineRule="auto"/>
        <w:jc w:val="both"/>
        <w:rPr>
          <w:rFonts w:ascii="Arial Narrow" w:hAnsi="Arial Narrow"/>
          <w:szCs w:val="22"/>
        </w:rPr>
      </w:pPr>
    </w:p>
    <w:p w14:paraId="15EECAB7" w14:textId="77777777" w:rsidR="00F14C5B" w:rsidRPr="003A13FF" w:rsidRDefault="00F14C5B" w:rsidP="00F14C5B">
      <w:pPr>
        <w:pStyle w:val="Zhlavie30"/>
        <w:keepNext/>
        <w:keepLines/>
        <w:shd w:val="clear" w:color="auto" w:fill="auto"/>
        <w:spacing w:before="0" w:line="250" w:lineRule="exact"/>
        <w:jc w:val="center"/>
        <w:rPr>
          <w:rFonts w:cs="Times New Roman"/>
          <w:sz w:val="20"/>
          <w:szCs w:val="20"/>
        </w:rPr>
      </w:pPr>
      <w:bookmarkStart w:id="22" w:name="bookmark72"/>
      <w:r w:rsidRPr="003A13FF">
        <w:rPr>
          <w:rFonts w:cs="Times New Roman"/>
          <w:sz w:val="20"/>
          <w:szCs w:val="20"/>
        </w:rPr>
        <w:t>Plnomocenstvo pre člena skupiny dodávateľov</w:t>
      </w:r>
      <w:bookmarkEnd w:id="22"/>
    </w:p>
    <w:p w14:paraId="04E39D4F" w14:textId="77777777" w:rsidR="00F14C5B" w:rsidRPr="003A13FF" w:rsidRDefault="00F14C5B" w:rsidP="00F14C5B">
      <w:pPr>
        <w:pStyle w:val="Zkladntext70"/>
        <w:shd w:val="clear" w:color="auto" w:fill="auto"/>
        <w:spacing w:after="91" w:line="170" w:lineRule="exact"/>
        <w:ind w:left="340"/>
        <w:jc w:val="left"/>
        <w:rPr>
          <w:rFonts w:cs="Times New Roman"/>
          <w:sz w:val="20"/>
          <w:szCs w:val="20"/>
        </w:rPr>
      </w:pPr>
    </w:p>
    <w:p w14:paraId="2B169679" w14:textId="77777777" w:rsidR="00F14C5B" w:rsidRDefault="00F14C5B" w:rsidP="00F14C5B">
      <w:pPr>
        <w:pStyle w:val="Zkladntext70"/>
        <w:shd w:val="clear" w:color="auto" w:fill="auto"/>
        <w:spacing w:before="240" w:line="170" w:lineRule="exact"/>
        <w:ind w:left="340"/>
        <w:jc w:val="left"/>
        <w:rPr>
          <w:rFonts w:cs="Times New Roman"/>
          <w:sz w:val="20"/>
          <w:szCs w:val="20"/>
        </w:rPr>
      </w:pPr>
    </w:p>
    <w:p w14:paraId="1C977155" w14:textId="77777777" w:rsidR="00F14C5B" w:rsidRPr="003A13FF" w:rsidRDefault="00F14C5B" w:rsidP="00F14C5B">
      <w:pPr>
        <w:pStyle w:val="Zkladntext70"/>
        <w:shd w:val="clear" w:color="auto" w:fill="auto"/>
        <w:spacing w:before="240" w:line="170" w:lineRule="exact"/>
        <w:ind w:left="340"/>
        <w:jc w:val="left"/>
        <w:rPr>
          <w:rFonts w:cs="Times New Roman"/>
          <w:sz w:val="20"/>
          <w:szCs w:val="20"/>
        </w:rPr>
      </w:pPr>
      <w:r w:rsidRPr="003A13FF">
        <w:rPr>
          <w:rFonts w:cs="Times New Roman"/>
          <w:sz w:val="20"/>
          <w:szCs w:val="20"/>
        </w:rPr>
        <w:t>Splnomocniteľ/splnomocnitelia:</w:t>
      </w:r>
    </w:p>
    <w:p w14:paraId="78E38764" w14:textId="77777777" w:rsidR="00F14C5B" w:rsidRPr="003A13FF" w:rsidRDefault="00F14C5B" w:rsidP="00F14C5B">
      <w:pPr>
        <w:pStyle w:val="Zkladntext70"/>
        <w:shd w:val="clear" w:color="auto" w:fill="auto"/>
        <w:spacing w:before="240" w:line="170" w:lineRule="exact"/>
        <w:ind w:left="340"/>
        <w:jc w:val="left"/>
        <w:rPr>
          <w:rFonts w:cs="Times New Roman"/>
          <w:sz w:val="20"/>
          <w:szCs w:val="20"/>
        </w:rPr>
      </w:pPr>
    </w:p>
    <w:p w14:paraId="4BCE0C66" w14:textId="77777777" w:rsidR="00F14C5B" w:rsidRPr="003A13FF" w:rsidRDefault="00F14C5B" w:rsidP="00F14C5B">
      <w:pPr>
        <w:pStyle w:val="Zkladntext510"/>
        <w:numPr>
          <w:ilvl w:val="0"/>
          <w:numId w:val="2"/>
        </w:numPr>
        <w:shd w:val="clear" w:color="auto" w:fill="auto"/>
        <w:tabs>
          <w:tab w:val="left" w:pos="299"/>
        </w:tabs>
        <w:spacing w:before="0" w:after="124"/>
        <w:ind w:left="420" w:right="40" w:hanging="420"/>
        <w:rPr>
          <w:rFonts w:cs="Times New Roman"/>
          <w:sz w:val="20"/>
          <w:szCs w:val="20"/>
        </w:rPr>
      </w:pPr>
      <w:r w:rsidRPr="003A13FF">
        <w:rPr>
          <w:rFonts w:cs="Times New Roman"/>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ABE95AC" w14:textId="77777777" w:rsidR="00F14C5B" w:rsidRPr="003A13FF" w:rsidRDefault="00F14C5B" w:rsidP="00F14C5B">
      <w:pPr>
        <w:pStyle w:val="Zkladntext510"/>
        <w:numPr>
          <w:ilvl w:val="0"/>
          <w:numId w:val="2"/>
        </w:numPr>
        <w:shd w:val="clear" w:color="auto" w:fill="auto"/>
        <w:tabs>
          <w:tab w:val="left" w:pos="309"/>
        </w:tabs>
        <w:spacing w:before="0" w:after="0" w:line="211" w:lineRule="exact"/>
        <w:ind w:left="420" w:right="40" w:hanging="420"/>
        <w:rPr>
          <w:rFonts w:cs="Times New Roman"/>
          <w:sz w:val="20"/>
          <w:szCs w:val="20"/>
        </w:rPr>
      </w:pPr>
      <w:r w:rsidRPr="003A13FF">
        <w:rPr>
          <w:rFonts w:cs="Times New Roman"/>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80C18C" w14:textId="77777777" w:rsidR="00F14C5B" w:rsidRPr="003A13FF" w:rsidRDefault="00F14C5B" w:rsidP="00F14C5B">
      <w:pPr>
        <w:pStyle w:val="Zkladntext510"/>
        <w:shd w:val="clear" w:color="auto" w:fill="auto"/>
        <w:spacing w:before="0" w:after="0" w:line="586" w:lineRule="exact"/>
        <w:ind w:left="340" w:firstLine="0"/>
        <w:jc w:val="left"/>
        <w:rPr>
          <w:rFonts w:cs="Times New Roman"/>
          <w:sz w:val="20"/>
          <w:szCs w:val="20"/>
        </w:rPr>
      </w:pPr>
      <w:r w:rsidRPr="003A13FF">
        <w:rPr>
          <w:rFonts w:cs="Times New Roman"/>
          <w:sz w:val="20"/>
          <w:szCs w:val="20"/>
        </w:rPr>
        <w:t>(doplniť podľa potreby)</w:t>
      </w:r>
    </w:p>
    <w:p w14:paraId="328DFE70" w14:textId="77777777" w:rsidR="00F14C5B" w:rsidRPr="003A13FF" w:rsidRDefault="00F14C5B" w:rsidP="00F14C5B">
      <w:pPr>
        <w:pStyle w:val="Zkladntext70"/>
        <w:shd w:val="clear" w:color="auto" w:fill="auto"/>
        <w:spacing w:line="586" w:lineRule="exact"/>
        <w:ind w:right="40"/>
        <w:jc w:val="center"/>
        <w:rPr>
          <w:rFonts w:cs="Times New Roman"/>
          <w:sz w:val="20"/>
          <w:szCs w:val="20"/>
        </w:rPr>
      </w:pPr>
      <w:r w:rsidRPr="003A13FF">
        <w:rPr>
          <w:rFonts w:cs="Times New Roman"/>
          <w:sz w:val="20"/>
          <w:szCs w:val="20"/>
        </w:rPr>
        <w:t>udeľuje/ú plnomocenstvo</w:t>
      </w:r>
    </w:p>
    <w:p w14:paraId="0C66DBB8" w14:textId="77777777" w:rsidR="00F14C5B" w:rsidRPr="003A13FF" w:rsidRDefault="00F14C5B" w:rsidP="00F14C5B">
      <w:pPr>
        <w:pStyle w:val="Zkladntext70"/>
        <w:shd w:val="clear" w:color="auto" w:fill="auto"/>
        <w:spacing w:line="586" w:lineRule="exact"/>
        <w:ind w:left="340"/>
        <w:jc w:val="left"/>
        <w:rPr>
          <w:rFonts w:cs="Times New Roman"/>
          <w:sz w:val="20"/>
          <w:szCs w:val="20"/>
        </w:rPr>
      </w:pPr>
      <w:r w:rsidRPr="003A13FF">
        <w:rPr>
          <w:rFonts w:cs="Times New Roman"/>
          <w:sz w:val="20"/>
          <w:szCs w:val="20"/>
        </w:rPr>
        <w:t>Splnomocnencovi - lídrovi skupiny dodávateľov:</w:t>
      </w:r>
    </w:p>
    <w:p w14:paraId="6107CAD4" w14:textId="77777777" w:rsidR="00F14C5B" w:rsidRPr="003A13FF" w:rsidRDefault="00F14C5B" w:rsidP="00F14C5B">
      <w:pPr>
        <w:pStyle w:val="Zkladntext510"/>
        <w:shd w:val="clear" w:color="auto" w:fill="auto"/>
        <w:spacing w:before="0" w:after="300"/>
        <w:ind w:left="340" w:right="40"/>
        <w:rPr>
          <w:rFonts w:cs="Times New Roman"/>
          <w:sz w:val="20"/>
          <w:szCs w:val="20"/>
        </w:rPr>
      </w:pPr>
      <w:r w:rsidRPr="003A13FF">
        <w:rPr>
          <w:rFonts w:cs="Times New Roman"/>
          <w:sz w:val="20"/>
          <w:szCs w:val="20"/>
        </w:rPr>
        <w:t>1, 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2FD0E92" w14:textId="5A87390F" w:rsidR="00F14C5B" w:rsidRPr="003A13FF" w:rsidRDefault="00F14C5B" w:rsidP="00F37A2D">
      <w:pPr>
        <w:spacing w:line="360" w:lineRule="auto"/>
        <w:ind w:left="142" w:hanging="142"/>
        <w:jc w:val="center"/>
        <w:rPr>
          <w:rFonts w:ascii="Arial Narrow" w:hAnsi="Arial Narrow"/>
          <w:b/>
          <w:sz w:val="20"/>
          <w:szCs w:val="20"/>
        </w:rPr>
      </w:pPr>
      <w:r w:rsidRPr="003A13FF">
        <w:rPr>
          <w:rFonts w:ascii="Arial Narrow" w:hAnsi="Arial Narrow"/>
          <w:sz w:val="20"/>
          <w:szCs w:val="20"/>
        </w:rPr>
        <w:t xml:space="preserve">na prijímanie pokynov a konanie v mene všetkých členov skupiny dodávateľov vo verejnom obstarávaní na predmet zákazky </w:t>
      </w:r>
      <w:r w:rsidRPr="003A13FF">
        <w:rPr>
          <w:rFonts w:ascii="Arial Narrow" w:hAnsi="Arial Narrow"/>
          <w:b/>
          <w:bCs/>
          <w:sz w:val="20"/>
          <w:szCs w:val="20"/>
        </w:rPr>
        <w:t>„</w:t>
      </w:r>
      <w:r w:rsidR="008B02AC" w:rsidRPr="008B02AC">
        <w:rPr>
          <w:rFonts w:ascii="Arial Narrow" w:hAnsi="Arial Narrow"/>
          <w:b/>
          <w:bCs/>
          <w:szCs w:val="22"/>
          <w:lang w:eastAsia="en-US"/>
        </w:rPr>
        <w:t>REVITALIZÁCIA SCHOELLEROVHO PARKU V LEVICIACH</w:t>
      </w:r>
      <w:r w:rsidRPr="003A13FF">
        <w:rPr>
          <w:rFonts w:ascii="Arial Narrow" w:hAnsi="Arial Narrow"/>
          <w:sz w:val="20"/>
          <w:szCs w:val="20"/>
        </w:rPr>
        <w:t>“</w:t>
      </w:r>
    </w:p>
    <w:p w14:paraId="4124AB90" w14:textId="77777777" w:rsidR="00F14C5B" w:rsidRPr="00406C50" w:rsidRDefault="00F14C5B" w:rsidP="00F14C5B">
      <w:pPr>
        <w:spacing w:line="360" w:lineRule="auto"/>
        <w:ind w:left="426" w:hanging="142"/>
        <w:jc w:val="both"/>
        <w:rPr>
          <w:rFonts w:ascii="Arial Narrow" w:hAnsi="Arial Narrow"/>
          <w:b/>
          <w:szCs w:val="22"/>
        </w:rPr>
      </w:pPr>
    </w:p>
    <w:p w14:paraId="36D699D1" w14:textId="77777777" w:rsidR="00F14C5B" w:rsidRPr="00406C50" w:rsidRDefault="00F14C5B" w:rsidP="00F14C5B">
      <w:pPr>
        <w:pStyle w:val="Zkladntext50"/>
        <w:shd w:val="clear" w:color="auto" w:fill="auto"/>
        <w:spacing w:before="120" w:line="216" w:lineRule="exact"/>
        <w:ind w:right="40"/>
        <w:jc w:val="center"/>
        <w:rPr>
          <w:rFonts w:cs="Times New Roman"/>
          <w:sz w:val="22"/>
          <w:szCs w:val="22"/>
        </w:rPr>
      </w:pPr>
    </w:p>
    <w:p w14:paraId="61D7C3FC" w14:textId="77777777" w:rsidR="00F14C5B" w:rsidRPr="003A13FF" w:rsidRDefault="00F14C5B" w:rsidP="00F14C5B">
      <w:pPr>
        <w:pStyle w:val="Zkladntext50"/>
        <w:shd w:val="clear" w:color="auto" w:fill="auto"/>
        <w:tabs>
          <w:tab w:val="left" w:leader="dot" w:pos="1511"/>
          <w:tab w:val="left" w:leader="dot" w:pos="2908"/>
          <w:tab w:val="left" w:pos="5313"/>
          <w:tab w:val="left" w:leader="dot" w:pos="7929"/>
        </w:tabs>
        <w:spacing w:before="120" w:line="170" w:lineRule="exact"/>
        <w:ind w:left="340"/>
        <w:rPr>
          <w:rFonts w:cs="Times New Roman"/>
          <w:sz w:val="20"/>
          <w:szCs w:val="20"/>
        </w:rPr>
      </w:pPr>
      <w:r w:rsidRPr="003A13FF">
        <w:rPr>
          <w:rFonts w:cs="Times New Roman"/>
          <w:sz w:val="20"/>
          <w:szCs w:val="20"/>
        </w:rPr>
        <w:t>V.............................dňa</w:t>
      </w:r>
      <w:r w:rsidRPr="003A13FF">
        <w:rPr>
          <w:rFonts w:cs="Times New Roman"/>
          <w:sz w:val="20"/>
          <w:szCs w:val="20"/>
        </w:rPr>
        <w:tab/>
      </w:r>
      <w:r w:rsidRPr="003A13FF">
        <w:rPr>
          <w:rFonts w:cs="Times New Roman"/>
          <w:sz w:val="20"/>
          <w:szCs w:val="20"/>
        </w:rPr>
        <w:tab/>
      </w:r>
      <w:r w:rsidRPr="003A13FF">
        <w:rPr>
          <w:rFonts w:cs="Times New Roman"/>
          <w:sz w:val="20"/>
          <w:szCs w:val="20"/>
        </w:rPr>
        <w:tab/>
      </w:r>
    </w:p>
    <w:p w14:paraId="2D868B51" w14:textId="77777777" w:rsidR="00F14C5B" w:rsidRPr="003A13FF" w:rsidRDefault="00F14C5B" w:rsidP="00F14C5B">
      <w:pPr>
        <w:pStyle w:val="Zkladntext50"/>
        <w:shd w:val="clear" w:color="auto" w:fill="auto"/>
        <w:spacing w:before="120" w:line="170" w:lineRule="exact"/>
        <w:ind w:left="5960"/>
        <w:rPr>
          <w:rFonts w:cs="Times New Roman"/>
          <w:sz w:val="20"/>
          <w:szCs w:val="20"/>
        </w:rPr>
      </w:pPr>
      <w:r w:rsidRPr="003A13FF">
        <w:rPr>
          <w:rFonts w:cs="Times New Roman"/>
          <w:sz w:val="20"/>
          <w:szCs w:val="20"/>
        </w:rPr>
        <w:t>podpis splnomocniteľa</w:t>
      </w:r>
    </w:p>
    <w:p w14:paraId="1D9B6411" w14:textId="77777777" w:rsidR="00F14C5B" w:rsidRPr="003A13FF" w:rsidRDefault="00F14C5B" w:rsidP="00F14C5B">
      <w:pPr>
        <w:pStyle w:val="Zkladntext50"/>
        <w:shd w:val="clear" w:color="auto" w:fill="auto"/>
        <w:tabs>
          <w:tab w:val="left" w:leader="dot" w:pos="1511"/>
          <w:tab w:val="left" w:leader="dot" w:pos="2908"/>
          <w:tab w:val="left" w:pos="5313"/>
          <w:tab w:val="left" w:leader="dot" w:pos="7929"/>
        </w:tabs>
        <w:spacing w:before="120" w:line="170" w:lineRule="exact"/>
        <w:ind w:left="340"/>
        <w:rPr>
          <w:rFonts w:cs="Times New Roman"/>
          <w:sz w:val="20"/>
          <w:szCs w:val="20"/>
        </w:rPr>
      </w:pPr>
    </w:p>
    <w:p w14:paraId="6D5A9825" w14:textId="77777777" w:rsidR="00F14C5B" w:rsidRPr="003A13FF" w:rsidRDefault="00F14C5B" w:rsidP="00F14C5B">
      <w:pPr>
        <w:pStyle w:val="Zkladntext50"/>
        <w:shd w:val="clear" w:color="auto" w:fill="auto"/>
        <w:tabs>
          <w:tab w:val="left" w:leader="dot" w:pos="1511"/>
          <w:tab w:val="left" w:leader="dot" w:pos="2908"/>
          <w:tab w:val="left" w:pos="5313"/>
          <w:tab w:val="left" w:leader="dot" w:pos="7929"/>
        </w:tabs>
        <w:spacing w:before="120" w:line="170" w:lineRule="exact"/>
        <w:ind w:left="340"/>
        <w:rPr>
          <w:rFonts w:cs="Times New Roman"/>
          <w:sz w:val="20"/>
          <w:szCs w:val="20"/>
        </w:rPr>
      </w:pPr>
      <w:r w:rsidRPr="003A13FF">
        <w:rPr>
          <w:rFonts w:cs="Times New Roman"/>
          <w:sz w:val="20"/>
          <w:szCs w:val="20"/>
        </w:rPr>
        <w:t>V ............................dňa</w:t>
      </w:r>
      <w:r w:rsidRPr="003A13FF">
        <w:rPr>
          <w:rFonts w:cs="Times New Roman"/>
          <w:sz w:val="20"/>
          <w:szCs w:val="20"/>
        </w:rPr>
        <w:tab/>
      </w:r>
      <w:r w:rsidRPr="003A13FF">
        <w:rPr>
          <w:rFonts w:cs="Times New Roman"/>
          <w:sz w:val="20"/>
          <w:szCs w:val="20"/>
        </w:rPr>
        <w:tab/>
      </w:r>
      <w:r w:rsidRPr="003A13FF">
        <w:rPr>
          <w:rFonts w:cs="Times New Roman"/>
          <w:sz w:val="20"/>
          <w:szCs w:val="20"/>
        </w:rPr>
        <w:tab/>
      </w:r>
    </w:p>
    <w:p w14:paraId="478BB795" w14:textId="77777777" w:rsidR="00F14C5B" w:rsidRPr="003A13FF" w:rsidRDefault="00F14C5B" w:rsidP="00F14C5B">
      <w:pPr>
        <w:pStyle w:val="Zkladntext50"/>
        <w:shd w:val="clear" w:color="auto" w:fill="auto"/>
        <w:spacing w:before="120" w:line="170" w:lineRule="exact"/>
        <w:ind w:left="5960"/>
        <w:rPr>
          <w:rFonts w:cs="Times New Roman"/>
          <w:sz w:val="20"/>
          <w:szCs w:val="20"/>
        </w:rPr>
      </w:pPr>
      <w:r w:rsidRPr="003A13FF">
        <w:rPr>
          <w:rFonts w:cs="Times New Roman"/>
          <w:sz w:val="20"/>
          <w:szCs w:val="20"/>
        </w:rPr>
        <w:t>podpis splnomocniteľa</w:t>
      </w:r>
    </w:p>
    <w:p w14:paraId="560E9795" w14:textId="77777777" w:rsidR="00F14C5B" w:rsidRPr="003A13FF" w:rsidRDefault="00F14C5B" w:rsidP="00F14C5B">
      <w:pPr>
        <w:pStyle w:val="Zkladntext510"/>
        <w:shd w:val="clear" w:color="auto" w:fill="auto"/>
        <w:spacing w:before="0" w:after="120" w:line="240" w:lineRule="auto"/>
        <w:ind w:right="6560" w:firstLine="0"/>
        <w:jc w:val="left"/>
        <w:rPr>
          <w:sz w:val="20"/>
          <w:szCs w:val="20"/>
        </w:rPr>
      </w:pPr>
      <w:r w:rsidRPr="003A13FF">
        <w:rPr>
          <w:sz w:val="20"/>
          <w:szCs w:val="20"/>
        </w:rPr>
        <w:t xml:space="preserve">/doplniť podľa potreby)                                                    </w:t>
      </w:r>
    </w:p>
    <w:p w14:paraId="08DA21C6" w14:textId="77777777" w:rsidR="00F14C5B" w:rsidRPr="003A13FF" w:rsidRDefault="00F14C5B" w:rsidP="00F14C5B">
      <w:pPr>
        <w:pStyle w:val="Zkladntext510"/>
        <w:shd w:val="clear" w:color="auto" w:fill="auto"/>
        <w:spacing w:before="0" w:after="120" w:line="691" w:lineRule="exact"/>
        <w:ind w:right="6560" w:hanging="142"/>
        <w:jc w:val="right"/>
        <w:rPr>
          <w:rStyle w:val="Zkladntext51TunNiekurzva"/>
          <w:sz w:val="20"/>
          <w:szCs w:val="20"/>
        </w:rPr>
      </w:pPr>
    </w:p>
    <w:p w14:paraId="334E58F6" w14:textId="77777777" w:rsidR="00F14C5B" w:rsidRPr="003A13FF" w:rsidRDefault="00F14C5B" w:rsidP="00F14C5B">
      <w:pPr>
        <w:pStyle w:val="Zkladntext510"/>
        <w:shd w:val="clear" w:color="auto" w:fill="auto"/>
        <w:spacing w:before="0" w:after="120" w:line="691" w:lineRule="exact"/>
        <w:ind w:right="6560" w:hanging="142"/>
        <w:jc w:val="right"/>
        <w:rPr>
          <w:rFonts w:cs="Times New Roman"/>
          <w:sz w:val="20"/>
          <w:szCs w:val="20"/>
        </w:rPr>
      </w:pPr>
      <w:r w:rsidRPr="003A13FF">
        <w:rPr>
          <w:rStyle w:val="Zkladntext51TunNiekurzva"/>
          <w:sz w:val="20"/>
          <w:szCs w:val="20"/>
        </w:rPr>
        <w:t xml:space="preserve"> </w:t>
      </w:r>
      <w:r w:rsidRPr="003A13FF">
        <w:rPr>
          <w:rStyle w:val="Zkladntext51TunNiekurzva"/>
          <w:rFonts w:cs="Times New Roman"/>
          <w:sz w:val="20"/>
          <w:szCs w:val="20"/>
        </w:rPr>
        <w:t>Plnomocenstvo  prijímam:</w:t>
      </w:r>
    </w:p>
    <w:p w14:paraId="5FB79967" w14:textId="77777777" w:rsidR="00F14C5B" w:rsidRPr="003A13FF" w:rsidRDefault="00F14C5B" w:rsidP="00F14C5B">
      <w:pPr>
        <w:pStyle w:val="Zkladntext50"/>
        <w:shd w:val="clear" w:color="auto" w:fill="auto"/>
        <w:tabs>
          <w:tab w:val="left" w:leader="dot" w:pos="1511"/>
          <w:tab w:val="left" w:leader="dot" w:pos="2913"/>
          <w:tab w:val="left" w:pos="5313"/>
          <w:tab w:val="left" w:leader="dot" w:pos="7511"/>
        </w:tabs>
        <w:spacing w:before="240" w:line="170" w:lineRule="exact"/>
        <w:ind w:left="340"/>
        <w:rPr>
          <w:rFonts w:cs="Times New Roman"/>
          <w:sz w:val="20"/>
          <w:szCs w:val="20"/>
        </w:rPr>
      </w:pPr>
      <w:r w:rsidRPr="003A13FF">
        <w:rPr>
          <w:rFonts w:cs="Times New Roman"/>
          <w:sz w:val="20"/>
          <w:szCs w:val="20"/>
        </w:rPr>
        <w:t>V ..............................dňa</w:t>
      </w:r>
      <w:r w:rsidRPr="003A13FF">
        <w:rPr>
          <w:rFonts w:cs="Times New Roman"/>
          <w:sz w:val="20"/>
          <w:szCs w:val="20"/>
        </w:rPr>
        <w:tab/>
      </w:r>
      <w:r w:rsidRPr="003A13FF">
        <w:rPr>
          <w:rFonts w:cs="Times New Roman"/>
          <w:sz w:val="20"/>
          <w:szCs w:val="20"/>
        </w:rPr>
        <w:tab/>
        <w:t>................................................</w:t>
      </w:r>
    </w:p>
    <w:p w14:paraId="2184DB90" w14:textId="77777777" w:rsidR="00F14C5B" w:rsidRPr="003A13FF" w:rsidRDefault="00F14C5B" w:rsidP="00F14C5B">
      <w:pPr>
        <w:pStyle w:val="Zkladntext50"/>
        <w:shd w:val="clear" w:color="auto" w:fill="auto"/>
        <w:spacing w:before="240" w:line="170" w:lineRule="exact"/>
        <w:ind w:left="5960"/>
        <w:rPr>
          <w:rFonts w:cs="Times New Roman"/>
          <w:sz w:val="20"/>
          <w:szCs w:val="20"/>
        </w:rPr>
      </w:pPr>
      <w:r w:rsidRPr="003A13FF">
        <w:rPr>
          <w:rFonts w:cs="Times New Roman"/>
          <w:sz w:val="20"/>
          <w:szCs w:val="20"/>
        </w:rPr>
        <w:t>podpis splnomocnenca</w:t>
      </w:r>
    </w:p>
    <w:p w14:paraId="00E7E04F" w14:textId="77777777" w:rsidR="00F14C5B" w:rsidRPr="003A13FF" w:rsidRDefault="00F14C5B" w:rsidP="00F14C5B">
      <w:pPr>
        <w:pStyle w:val="Zkladntext50"/>
        <w:shd w:val="clear" w:color="auto" w:fill="auto"/>
        <w:spacing w:before="240" w:line="170" w:lineRule="exact"/>
        <w:ind w:left="5960"/>
        <w:rPr>
          <w:rFonts w:cs="Times New Roman"/>
          <w:sz w:val="20"/>
          <w:szCs w:val="20"/>
        </w:rPr>
      </w:pPr>
    </w:p>
    <w:p w14:paraId="5A94E4A1" w14:textId="77777777" w:rsidR="00F14C5B" w:rsidRPr="003A13FF" w:rsidRDefault="00F14C5B" w:rsidP="00F14C5B">
      <w:pPr>
        <w:pStyle w:val="Zkladntext50"/>
        <w:shd w:val="clear" w:color="auto" w:fill="auto"/>
        <w:spacing w:before="0" w:after="120" w:line="170" w:lineRule="exact"/>
        <w:ind w:left="5960"/>
        <w:rPr>
          <w:rFonts w:cs="Times New Roman"/>
          <w:sz w:val="20"/>
          <w:szCs w:val="20"/>
        </w:rPr>
      </w:pPr>
    </w:p>
    <w:p w14:paraId="1D13DB98" w14:textId="77777777" w:rsidR="00F14C5B" w:rsidRDefault="00F14C5B" w:rsidP="00F14C5B">
      <w:pPr>
        <w:pStyle w:val="Zkladntext50"/>
        <w:shd w:val="clear" w:color="auto" w:fill="auto"/>
        <w:spacing w:before="0" w:after="120" w:line="170" w:lineRule="exact"/>
        <w:ind w:left="5960"/>
        <w:rPr>
          <w:rFonts w:cs="Times New Roman"/>
          <w:sz w:val="20"/>
          <w:szCs w:val="20"/>
        </w:rPr>
      </w:pPr>
    </w:p>
    <w:p w14:paraId="1DDC12C3" w14:textId="77777777" w:rsidR="00F14C5B" w:rsidRPr="003A13FF" w:rsidRDefault="00F14C5B" w:rsidP="00F14C5B">
      <w:pPr>
        <w:pStyle w:val="Zkladntext50"/>
        <w:shd w:val="clear" w:color="auto" w:fill="auto"/>
        <w:spacing w:before="0" w:after="120" w:line="170" w:lineRule="exact"/>
        <w:ind w:left="5960"/>
        <w:rPr>
          <w:rFonts w:cs="Times New Roman"/>
          <w:sz w:val="20"/>
          <w:szCs w:val="20"/>
        </w:rPr>
      </w:pPr>
    </w:p>
    <w:p w14:paraId="1EC893B1" w14:textId="77777777" w:rsidR="00F14C5B" w:rsidRPr="00785F8F" w:rsidRDefault="00F14C5B" w:rsidP="00F14C5B">
      <w:pPr>
        <w:tabs>
          <w:tab w:val="left" w:pos="720"/>
        </w:tabs>
        <w:spacing w:before="100"/>
        <w:rPr>
          <w:rFonts w:ascii="Arial Narrow" w:hAnsi="Arial Narrow" w:cs="Arial"/>
          <w:b/>
          <w:szCs w:val="22"/>
        </w:rPr>
      </w:pPr>
      <w:r w:rsidRPr="00785F8F">
        <w:rPr>
          <w:rFonts w:ascii="Arial Narrow" w:hAnsi="Arial Narrow" w:cs="Arial"/>
          <w:i/>
          <w:sz w:val="20"/>
          <w:szCs w:val="22"/>
        </w:rPr>
        <w:t xml:space="preserve">Pozn.: </w:t>
      </w:r>
      <w:r>
        <w:rPr>
          <w:rFonts w:ascii="Arial Narrow" w:hAnsi="Arial Narrow" w:cs="Arial"/>
          <w:i/>
          <w:sz w:val="20"/>
          <w:szCs w:val="22"/>
        </w:rPr>
        <w:t>Predloženie tejto prílohy v ponuke je p</w:t>
      </w:r>
      <w:r w:rsidRPr="00785F8F">
        <w:rPr>
          <w:rFonts w:ascii="Arial Narrow" w:hAnsi="Arial Narrow" w:cs="Arial"/>
          <w:i/>
          <w:sz w:val="20"/>
          <w:szCs w:val="22"/>
        </w:rPr>
        <w:t>ovinné iba v prípade, ak je uchádzačom skupina dodávateľov.</w:t>
      </w:r>
      <w:r w:rsidRPr="00785F8F">
        <w:rPr>
          <w:rFonts w:cs="Arial"/>
          <w:sz w:val="18"/>
          <w:szCs w:val="18"/>
        </w:rPr>
        <w:br w:type="page"/>
      </w:r>
      <w:r w:rsidRPr="00785F8F">
        <w:rPr>
          <w:rFonts w:ascii="Arial Narrow" w:hAnsi="Arial Narrow" w:cs="Arial"/>
          <w:b/>
          <w:szCs w:val="22"/>
        </w:rPr>
        <w:lastRenderedPageBreak/>
        <w:t>Príloha č. 2/</w:t>
      </w:r>
      <w:r>
        <w:rPr>
          <w:rFonts w:ascii="Arial Narrow" w:hAnsi="Arial Narrow" w:cs="Arial"/>
          <w:b/>
          <w:szCs w:val="22"/>
        </w:rPr>
        <w:t>5</w:t>
      </w:r>
      <w:r w:rsidRPr="00785F8F">
        <w:rPr>
          <w:rFonts w:ascii="Arial Narrow" w:hAnsi="Arial Narrow" w:cs="Arial"/>
          <w:b/>
          <w:szCs w:val="22"/>
        </w:rPr>
        <w:t xml:space="preserve"> k SP – Súhlas so spracovaním osobných údajov</w:t>
      </w:r>
    </w:p>
    <w:p w14:paraId="0FD6A068" w14:textId="77777777" w:rsidR="00F14C5B" w:rsidRPr="00785F8F" w:rsidRDefault="00F14C5B" w:rsidP="00F14C5B">
      <w:pPr>
        <w:autoSpaceDE w:val="0"/>
        <w:autoSpaceDN w:val="0"/>
        <w:adjustRightInd w:val="0"/>
        <w:rPr>
          <w:rFonts w:ascii="Arial Narrow" w:hAnsi="Arial Narrow" w:cs="Arial"/>
          <w:b/>
          <w:szCs w:val="22"/>
        </w:rPr>
      </w:pPr>
    </w:p>
    <w:p w14:paraId="37D4649D" w14:textId="77777777" w:rsidR="00F14C5B" w:rsidRPr="00785F8F" w:rsidRDefault="00F14C5B" w:rsidP="00F14C5B">
      <w:pPr>
        <w:autoSpaceDE w:val="0"/>
        <w:autoSpaceDN w:val="0"/>
        <w:adjustRightInd w:val="0"/>
        <w:rPr>
          <w:rFonts w:ascii="Arial Narrow" w:hAnsi="Arial Narrow" w:cs="Calibri"/>
          <w:szCs w:val="19"/>
        </w:rPr>
      </w:pPr>
    </w:p>
    <w:p w14:paraId="6A24A2AA" w14:textId="77777777" w:rsidR="00F14C5B" w:rsidRPr="00785F8F" w:rsidRDefault="00F14C5B" w:rsidP="00F14C5B">
      <w:pPr>
        <w:autoSpaceDE w:val="0"/>
        <w:autoSpaceDN w:val="0"/>
        <w:adjustRightInd w:val="0"/>
        <w:jc w:val="center"/>
        <w:rPr>
          <w:rFonts w:ascii="Arial Narrow" w:hAnsi="Arial Narrow" w:cs="Calibri"/>
          <w:b/>
          <w:szCs w:val="22"/>
        </w:rPr>
      </w:pPr>
      <w:r w:rsidRPr="00785F8F">
        <w:rPr>
          <w:rFonts w:ascii="Arial Narrow" w:hAnsi="Arial Narrow" w:cs="Calibri"/>
          <w:b/>
          <w:szCs w:val="22"/>
        </w:rPr>
        <w:t>Súhlas so spracovaním osobných údajov poskytnutých uchádzačom</w:t>
      </w:r>
    </w:p>
    <w:p w14:paraId="1A81467A" w14:textId="77777777" w:rsidR="00F14C5B" w:rsidRPr="00785F8F" w:rsidRDefault="00F14C5B" w:rsidP="00F14C5B">
      <w:pPr>
        <w:autoSpaceDE w:val="0"/>
        <w:autoSpaceDN w:val="0"/>
        <w:adjustRightInd w:val="0"/>
        <w:jc w:val="center"/>
        <w:rPr>
          <w:rFonts w:ascii="Arial Narrow" w:hAnsi="Arial Narrow" w:cs="Calibri"/>
          <w:szCs w:val="19"/>
        </w:rPr>
      </w:pPr>
      <w:r w:rsidRPr="00785F8F">
        <w:rPr>
          <w:rFonts w:ascii="Arial Narrow" w:hAnsi="Arial Narrow" w:cs="Calibri"/>
          <w:szCs w:val="19"/>
        </w:rPr>
        <w:t>(ďalej len “Súhlas”)</w:t>
      </w:r>
    </w:p>
    <w:p w14:paraId="6C796D51" w14:textId="77777777" w:rsidR="00F14C5B" w:rsidRPr="00785F8F" w:rsidRDefault="00F14C5B" w:rsidP="00F14C5B">
      <w:pPr>
        <w:autoSpaceDE w:val="0"/>
        <w:autoSpaceDN w:val="0"/>
        <w:adjustRightInd w:val="0"/>
        <w:rPr>
          <w:rFonts w:ascii="Arial Narrow" w:hAnsi="Arial Narrow" w:cs="Calibri"/>
          <w:szCs w:val="19"/>
        </w:rPr>
      </w:pPr>
    </w:p>
    <w:p w14:paraId="0963A2B5" w14:textId="77777777" w:rsidR="00F14C5B" w:rsidRPr="00785F8F" w:rsidRDefault="00F14C5B" w:rsidP="00F14C5B">
      <w:pPr>
        <w:autoSpaceDE w:val="0"/>
        <w:autoSpaceDN w:val="0"/>
        <w:adjustRightInd w:val="0"/>
        <w:rPr>
          <w:rFonts w:ascii="Arial Narrow" w:hAnsi="Arial Narrow" w:cs="Calibri"/>
          <w:szCs w:val="19"/>
        </w:rPr>
      </w:pPr>
    </w:p>
    <w:p w14:paraId="4E65AAFB" w14:textId="77777777" w:rsidR="00F14C5B" w:rsidRPr="00785F8F" w:rsidRDefault="00F14C5B" w:rsidP="00F14C5B">
      <w:pPr>
        <w:autoSpaceDE w:val="0"/>
        <w:autoSpaceDN w:val="0"/>
        <w:adjustRightInd w:val="0"/>
        <w:rPr>
          <w:rFonts w:ascii="Arial Narrow" w:hAnsi="Arial Narrow" w:cs="Calibri"/>
          <w:szCs w:val="19"/>
        </w:rPr>
      </w:pPr>
    </w:p>
    <w:p w14:paraId="2D5D45FD"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v súlade s ustanovením § 5 písm. a) zákona č. 18/2018 Z.z. o ochrane osobných údajov a o zmene a doplnení niektorých zákonov (ďalej len “zákon o ochrane osobných údajov”) spoločnosťou:</w:t>
      </w:r>
    </w:p>
    <w:p w14:paraId="6E52B67A" w14:textId="77777777" w:rsidR="00F14C5B" w:rsidRPr="00785F8F" w:rsidRDefault="00F14C5B" w:rsidP="00F14C5B">
      <w:pPr>
        <w:autoSpaceDE w:val="0"/>
        <w:autoSpaceDN w:val="0"/>
        <w:adjustRightInd w:val="0"/>
        <w:rPr>
          <w:rFonts w:ascii="Arial Narrow" w:hAnsi="Arial Narrow" w:cs="Calibri"/>
          <w:szCs w:val="19"/>
        </w:rPr>
      </w:pPr>
    </w:p>
    <w:p w14:paraId="762F4FAB"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Obchodné meno: ………………………………………………………………………………………….………</w:t>
      </w:r>
    </w:p>
    <w:p w14:paraId="10103BF3" w14:textId="77777777" w:rsidR="00F14C5B" w:rsidRPr="00785F8F" w:rsidRDefault="00F14C5B" w:rsidP="00F14C5B">
      <w:pPr>
        <w:autoSpaceDE w:val="0"/>
        <w:autoSpaceDN w:val="0"/>
        <w:adjustRightInd w:val="0"/>
        <w:rPr>
          <w:rFonts w:ascii="Arial Narrow" w:hAnsi="Arial Narrow" w:cs="Calibri"/>
          <w:szCs w:val="19"/>
        </w:rPr>
      </w:pPr>
    </w:p>
    <w:p w14:paraId="59D8913F"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Sídlo: ………………………………………………………………………………………………………….……</w:t>
      </w:r>
    </w:p>
    <w:p w14:paraId="64491206" w14:textId="77777777" w:rsidR="00F14C5B" w:rsidRPr="00785F8F" w:rsidRDefault="00F14C5B" w:rsidP="00F14C5B">
      <w:pPr>
        <w:autoSpaceDE w:val="0"/>
        <w:autoSpaceDN w:val="0"/>
        <w:adjustRightInd w:val="0"/>
        <w:rPr>
          <w:rFonts w:ascii="Arial Narrow" w:hAnsi="Arial Narrow" w:cs="Calibri"/>
          <w:szCs w:val="19"/>
        </w:rPr>
      </w:pPr>
    </w:p>
    <w:p w14:paraId="62455ED9"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IČO: …………………………………………………………………………………………………………………</w:t>
      </w:r>
    </w:p>
    <w:p w14:paraId="1A548F8A" w14:textId="77777777" w:rsidR="00F14C5B" w:rsidRPr="00785F8F" w:rsidRDefault="00F14C5B" w:rsidP="00F14C5B">
      <w:pPr>
        <w:autoSpaceDE w:val="0"/>
        <w:autoSpaceDN w:val="0"/>
        <w:adjustRightInd w:val="0"/>
        <w:rPr>
          <w:rFonts w:ascii="Arial Narrow" w:hAnsi="Arial Narrow" w:cs="Calibri"/>
          <w:szCs w:val="19"/>
        </w:rPr>
      </w:pPr>
    </w:p>
    <w:p w14:paraId="39135968"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 xml:space="preserve">(ďalej len “uchádzač”)  </w:t>
      </w:r>
      <w:r w:rsidRPr="00785F8F">
        <w:rPr>
          <w:rFonts w:ascii="Arial Narrow" w:hAnsi="Arial Narrow" w:cs="Calibri"/>
          <w:b/>
          <w:szCs w:val="19"/>
        </w:rPr>
        <w:t xml:space="preserve">pre verejného obstarávateľa, </w:t>
      </w:r>
      <w:r w:rsidRPr="00785F8F">
        <w:rPr>
          <w:rFonts w:ascii="Arial Narrow" w:hAnsi="Arial Narrow" w:cs="Calibri"/>
          <w:szCs w:val="19"/>
        </w:rPr>
        <w:t xml:space="preserve">na účel a v rozsahu tak, ako sú špecifikované nižšie: </w:t>
      </w:r>
    </w:p>
    <w:p w14:paraId="3659AE11" w14:textId="77777777" w:rsidR="00F14C5B" w:rsidRPr="00785F8F" w:rsidRDefault="00F14C5B" w:rsidP="00F14C5B">
      <w:pPr>
        <w:autoSpaceDE w:val="0"/>
        <w:autoSpaceDN w:val="0"/>
        <w:adjustRightInd w:val="0"/>
        <w:rPr>
          <w:rFonts w:ascii="Arial Narrow" w:hAnsi="Arial Narrow" w:cs="Calibri"/>
          <w:szCs w:val="19"/>
        </w:rPr>
      </w:pPr>
    </w:p>
    <w:p w14:paraId="2977A05D" w14:textId="77777777" w:rsidR="00F14C5B" w:rsidRPr="00785F8F" w:rsidRDefault="00F14C5B" w:rsidP="00F14C5B">
      <w:pPr>
        <w:autoSpaceDE w:val="0"/>
        <w:autoSpaceDN w:val="0"/>
        <w:adjustRightInd w:val="0"/>
        <w:rPr>
          <w:rFonts w:ascii="Arial Narrow" w:hAnsi="Arial Narrow" w:cs="Calibri"/>
          <w:szCs w:val="19"/>
        </w:rPr>
      </w:pPr>
    </w:p>
    <w:p w14:paraId="6D4FCF9F" w14:textId="77777777" w:rsidR="00F14C5B" w:rsidRPr="00785F8F" w:rsidRDefault="00F14C5B" w:rsidP="00F14C5B">
      <w:pPr>
        <w:autoSpaceDE w:val="0"/>
        <w:autoSpaceDN w:val="0"/>
        <w:adjustRightInd w:val="0"/>
        <w:rPr>
          <w:rFonts w:ascii="Arial Narrow" w:hAnsi="Arial Narrow" w:cs="Calibri"/>
          <w:szCs w:val="19"/>
        </w:rPr>
      </w:pPr>
    </w:p>
    <w:p w14:paraId="29DCFDAD" w14:textId="77777777" w:rsidR="00F14C5B" w:rsidRPr="00785F8F" w:rsidRDefault="00F14C5B" w:rsidP="00F14C5B">
      <w:pPr>
        <w:autoSpaceDE w:val="0"/>
        <w:autoSpaceDN w:val="0"/>
        <w:adjustRightInd w:val="0"/>
        <w:rPr>
          <w:rFonts w:ascii="Arial Narrow" w:hAnsi="Arial Narrow" w:cs="Calibri"/>
          <w:szCs w:val="19"/>
        </w:rPr>
      </w:pPr>
    </w:p>
    <w:p w14:paraId="1DFC9384" w14:textId="77777777" w:rsidR="00F14C5B" w:rsidRPr="00785F8F" w:rsidRDefault="00F14C5B" w:rsidP="00F14C5B">
      <w:pPr>
        <w:autoSpaceDE w:val="0"/>
        <w:autoSpaceDN w:val="0"/>
        <w:adjustRightInd w:val="0"/>
        <w:rPr>
          <w:rFonts w:ascii="Arial Narrow" w:hAnsi="Arial Narrow" w:cs="Calibri"/>
          <w:szCs w:val="19"/>
        </w:rPr>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firstRow="1" w:lastRow="0" w:firstColumn="1" w:lastColumn="0" w:noHBand="0" w:noVBand="1"/>
      </w:tblPr>
      <w:tblGrid>
        <w:gridCol w:w="4605"/>
        <w:gridCol w:w="4605"/>
      </w:tblGrid>
      <w:tr w:rsidR="00F14C5B" w:rsidRPr="00785F8F" w14:paraId="0B585DE0" w14:textId="77777777" w:rsidTr="00771F47">
        <w:tc>
          <w:tcPr>
            <w:tcW w:w="4605" w:type="dxa"/>
            <w:shd w:val="clear" w:color="auto" w:fill="72C7E7"/>
          </w:tcPr>
          <w:p w14:paraId="7DB3F53C" w14:textId="77777777" w:rsidR="00F14C5B" w:rsidRPr="00785F8F" w:rsidRDefault="00F14C5B" w:rsidP="00771F47">
            <w:pPr>
              <w:autoSpaceDE w:val="0"/>
              <w:autoSpaceDN w:val="0"/>
              <w:adjustRightInd w:val="0"/>
              <w:rPr>
                <w:rFonts w:ascii="Arial Narrow" w:hAnsi="Arial Narrow" w:cs="Calibri"/>
                <w:b/>
                <w:color w:val="FFFFFF"/>
                <w:szCs w:val="19"/>
              </w:rPr>
            </w:pPr>
            <w:r w:rsidRPr="00785F8F">
              <w:rPr>
                <w:rFonts w:ascii="Arial Narrow" w:hAnsi="Arial Narrow" w:cs="Calibri"/>
                <w:b/>
                <w:szCs w:val="19"/>
              </w:rPr>
              <w:t>VEREJNÝ OBSTARÁVATEĽ</w:t>
            </w:r>
          </w:p>
        </w:tc>
        <w:tc>
          <w:tcPr>
            <w:tcW w:w="4605" w:type="dxa"/>
            <w:shd w:val="clear" w:color="auto" w:fill="72C7E7"/>
          </w:tcPr>
          <w:p w14:paraId="7BD3E72B" w14:textId="77777777" w:rsidR="00F14C5B" w:rsidRPr="00785F8F" w:rsidRDefault="00F14C5B" w:rsidP="00771F47">
            <w:pPr>
              <w:autoSpaceDE w:val="0"/>
              <w:autoSpaceDN w:val="0"/>
              <w:adjustRightInd w:val="0"/>
              <w:rPr>
                <w:rFonts w:ascii="Arial Narrow" w:hAnsi="Arial Narrow" w:cs="Calibri"/>
                <w:b/>
                <w:color w:val="FFFFFF"/>
                <w:szCs w:val="19"/>
              </w:rPr>
            </w:pPr>
          </w:p>
        </w:tc>
      </w:tr>
      <w:tr w:rsidR="00F14C5B" w:rsidRPr="00785F8F" w14:paraId="19C7B074" w14:textId="77777777" w:rsidTr="00771F47">
        <w:tc>
          <w:tcPr>
            <w:tcW w:w="4605" w:type="dxa"/>
            <w:shd w:val="clear" w:color="auto" w:fill="FFFFFF"/>
          </w:tcPr>
          <w:p w14:paraId="58161A96"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Obchodné meno/názov:</w:t>
            </w:r>
          </w:p>
        </w:tc>
        <w:tc>
          <w:tcPr>
            <w:tcW w:w="4605" w:type="dxa"/>
            <w:shd w:val="clear" w:color="auto" w:fill="FFFFFF"/>
          </w:tcPr>
          <w:p w14:paraId="6306DFE1"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Mesto Levice</w:t>
            </w:r>
          </w:p>
        </w:tc>
      </w:tr>
      <w:tr w:rsidR="00F14C5B" w:rsidRPr="00785F8F" w14:paraId="74074DEB" w14:textId="77777777" w:rsidTr="00771F47">
        <w:tc>
          <w:tcPr>
            <w:tcW w:w="4605" w:type="dxa"/>
            <w:shd w:val="clear" w:color="auto" w:fill="FFFFFF"/>
          </w:tcPr>
          <w:p w14:paraId="1CC91355"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Sídlo (adresa):</w:t>
            </w:r>
          </w:p>
        </w:tc>
        <w:tc>
          <w:tcPr>
            <w:tcW w:w="4605" w:type="dxa"/>
            <w:shd w:val="clear" w:color="auto" w:fill="FFFFFF"/>
          </w:tcPr>
          <w:p w14:paraId="68F75867"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Námestie hrdinov 1, 934 32  Levice</w:t>
            </w:r>
          </w:p>
        </w:tc>
      </w:tr>
      <w:tr w:rsidR="00F14C5B" w:rsidRPr="00785F8F" w14:paraId="5416E407" w14:textId="77777777" w:rsidTr="00771F47">
        <w:tc>
          <w:tcPr>
            <w:tcW w:w="4605" w:type="dxa"/>
            <w:shd w:val="clear" w:color="auto" w:fill="FFFFFF"/>
          </w:tcPr>
          <w:p w14:paraId="57451CCB"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IČO: </w:t>
            </w:r>
          </w:p>
        </w:tc>
        <w:tc>
          <w:tcPr>
            <w:tcW w:w="4605" w:type="dxa"/>
            <w:shd w:val="clear" w:color="auto" w:fill="FFFFFF"/>
          </w:tcPr>
          <w:p w14:paraId="116E6B4B"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00307203</w:t>
            </w:r>
          </w:p>
        </w:tc>
      </w:tr>
      <w:tr w:rsidR="00F14C5B" w:rsidRPr="00785F8F" w14:paraId="4404F2EB" w14:textId="77777777" w:rsidTr="00771F47">
        <w:tc>
          <w:tcPr>
            <w:tcW w:w="4605" w:type="dxa"/>
            <w:shd w:val="clear" w:color="auto" w:fill="FFFFFF"/>
          </w:tcPr>
          <w:p w14:paraId="0D36BAD6"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Účel spracúvania: </w:t>
            </w:r>
          </w:p>
        </w:tc>
        <w:tc>
          <w:tcPr>
            <w:tcW w:w="4605" w:type="dxa"/>
            <w:shd w:val="clear" w:color="auto" w:fill="FFFFFF"/>
          </w:tcPr>
          <w:p w14:paraId="07AA5280"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Verejné obstarávanie</w:t>
            </w:r>
          </w:p>
          <w:p w14:paraId="2C2BB92A"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Názov zákazky: </w:t>
            </w:r>
          </w:p>
          <w:p w14:paraId="246B50BC" w14:textId="2217C11B" w:rsidR="00F14C5B" w:rsidRPr="008B02AC" w:rsidRDefault="00F14C5B" w:rsidP="00771F47">
            <w:pPr>
              <w:spacing w:line="360" w:lineRule="auto"/>
              <w:jc w:val="both"/>
              <w:rPr>
                <w:rFonts w:ascii="Arial Narrow" w:hAnsi="Arial Narrow"/>
                <w:sz w:val="24"/>
              </w:rPr>
            </w:pPr>
            <w:r w:rsidRPr="008B02AC">
              <w:rPr>
                <w:rFonts w:ascii="Arial Narrow" w:hAnsi="Arial Narrow"/>
                <w:sz w:val="18"/>
                <w:szCs w:val="18"/>
              </w:rPr>
              <w:t>„</w:t>
            </w:r>
            <w:r w:rsidR="008B02AC" w:rsidRPr="00805F11">
              <w:rPr>
                <w:rFonts w:ascii="Arial Narrow" w:hAnsi="Arial Narrow"/>
                <w:b/>
                <w:bCs/>
                <w:sz w:val="18"/>
                <w:szCs w:val="18"/>
                <w:lang w:eastAsia="en-US"/>
              </w:rPr>
              <w:t>REVITALIZÁCIA SCHOELLEROVHO PARKU V LEVICIACH</w:t>
            </w:r>
            <w:r w:rsidRPr="008B02AC">
              <w:rPr>
                <w:rFonts w:ascii="Arial Narrow" w:hAnsi="Arial Narrow"/>
                <w:sz w:val="18"/>
                <w:szCs w:val="18"/>
              </w:rPr>
              <w:t>“</w:t>
            </w:r>
          </w:p>
        </w:tc>
      </w:tr>
      <w:tr w:rsidR="00F14C5B" w:rsidRPr="00785F8F" w14:paraId="784FC2FB" w14:textId="77777777" w:rsidTr="00771F47">
        <w:tc>
          <w:tcPr>
            <w:tcW w:w="4605" w:type="dxa"/>
            <w:shd w:val="clear" w:color="auto" w:fill="FFFFFF"/>
          </w:tcPr>
          <w:p w14:paraId="0CE80B2C"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Doba trvania spracúvania:</w:t>
            </w:r>
          </w:p>
        </w:tc>
        <w:tc>
          <w:tcPr>
            <w:tcW w:w="4605" w:type="dxa"/>
            <w:shd w:val="clear" w:color="auto" w:fill="FFFFFF"/>
          </w:tcPr>
          <w:p w14:paraId="3D015CBE"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Do ukončenia procesu verejného obstarávania</w:t>
            </w:r>
          </w:p>
        </w:tc>
      </w:tr>
      <w:tr w:rsidR="00F14C5B" w:rsidRPr="00785F8F" w14:paraId="5E67B8F0" w14:textId="77777777" w:rsidTr="00771F47">
        <w:tc>
          <w:tcPr>
            <w:tcW w:w="4605" w:type="dxa"/>
            <w:shd w:val="clear" w:color="auto" w:fill="FFFFFF"/>
          </w:tcPr>
          <w:p w14:paraId="26F80ED9"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Rozsah osobných údajov: </w:t>
            </w:r>
          </w:p>
        </w:tc>
        <w:tc>
          <w:tcPr>
            <w:tcW w:w="4605" w:type="dxa"/>
            <w:shd w:val="clear" w:color="auto" w:fill="FFFFFF"/>
          </w:tcPr>
          <w:p w14:paraId="155E5175"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Meno a priezvisko, e-mailová adresa, telefónne číslo, pracovné zaradenie, prípadne ďalšie osobné údaje uvedené v ponuke uchádzača</w:t>
            </w:r>
          </w:p>
        </w:tc>
      </w:tr>
      <w:tr w:rsidR="00F14C5B" w:rsidRPr="00785F8F" w14:paraId="73975BB0" w14:textId="77777777" w:rsidTr="00771F47">
        <w:tc>
          <w:tcPr>
            <w:tcW w:w="4605" w:type="dxa"/>
            <w:shd w:val="clear" w:color="auto" w:fill="FFFFFF"/>
          </w:tcPr>
          <w:p w14:paraId="4C2EBB4F"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Právny základ spracúvania: </w:t>
            </w:r>
          </w:p>
        </w:tc>
        <w:tc>
          <w:tcPr>
            <w:tcW w:w="4605" w:type="dxa"/>
            <w:shd w:val="clear" w:color="auto" w:fill="FFFFFF"/>
          </w:tcPr>
          <w:p w14:paraId="37D4A3A9"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78 ods. 3 zákona o ochrane osobných údajov (osobitný súhlas zamestnanca ako dotknutej osoby sa nevyžaduje)</w:t>
            </w:r>
          </w:p>
        </w:tc>
      </w:tr>
    </w:tbl>
    <w:p w14:paraId="10A57237" w14:textId="77777777" w:rsidR="00F14C5B" w:rsidRPr="00785F8F" w:rsidRDefault="00F14C5B" w:rsidP="00F14C5B">
      <w:pPr>
        <w:autoSpaceDE w:val="0"/>
        <w:autoSpaceDN w:val="0"/>
        <w:adjustRightInd w:val="0"/>
        <w:rPr>
          <w:rFonts w:ascii="Arial Narrow" w:hAnsi="Arial Narrow" w:cs="Calibri"/>
          <w:szCs w:val="19"/>
        </w:rPr>
      </w:pPr>
    </w:p>
    <w:p w14:paraId="361B6473" w14:textId="77777777" w:rsidR="00F14C5B" w:rsidRPr="00785F8F" w:rsidRDefault="00F14C5B" w:rsidP="00F14C5B">
      <w:pPr>
        <w:autoSpaceDE w:val="0"/>
        <w:autoSpaceDN w:val="0"/>
        <w:adjustRightInd w:val="0"/>
        <w:rPr>
          <w:rFonts w:ascii="Arial Narrow" w:hAnsi="Arial Narrow" w:cs="Calibri"/>
          <w:szCs w:val="19"/>
        </w:rPr>
      </w:pPr>
    </w:p>
    <w:p w14:paraId="53E959A8" w14:textId="77777777" w:rsidR="00F14C5B" w:rsidRPr="00785F8F" w:rsidRDefault="00F14C5B" w:rsidP="00F14C5B">
      <w:pPr>
        <w:autoSpaceDE w:val="0"/>
        <w:autoSpaceDN w:val="0"/>
        <w:adjustRightInd w:val="0"/>
        <w:rPr>
          <w:rFonts w:ascii="Arial Narrow" w:hAnsi="Arial Narrow" w:cs="Calibri"/>
          <w:szCs w:val="19"/>
        </w:rPr>
      </w:pPr>
    </w:p>
    <w:p w14:paraId="3A215F9E" w14:textId="77777777" w:rsidR="00F14C5B" w:rsidRPr="00785F8F" w:rsidRDefault="00F14C5B" w:rsidP="00F14C5B">
      <w:pPr>
        <w:autoSpaceDE w:val="0"/>
        <w:autoSpaceDN w:val="0"/>
        <w:adjustRightInd w:val="0"/>
        <w:rPr>
          <w:rFonts w:ascii="Arial Narrow" w:hAnsi="Arial Narrow" w:cs="Calibri"/>
          <w:szCs w:val="19"/>
        </w:rPr>
      </w:pPr>
    </w:p>
    <w:p w14:paraId="2D5E0538"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V ………………………….., dňa…………………</w:t>
      </w:r>
    </w:p>
    <w:p w14:paraId="0AFB0080" w14:textId="77777777" w:rsidR="00F14C5B" w:rsidRPr="00785F8F" w:rsidRDefault="00F14C5B" w:rsidP="00F14C5B">
      <w:pPr>
        <w:autoSpaceDE w:val="0"/>
        <w:autoSpaceDN w:val="0"/>
        <w:adjustRightInd w:val="0"/>
        <w:rPr>
          <w:rFonts w:ascii="Arial Narrow" w:hAnsi="Arial Narrow" w:cs="Calibri"/>
          <w:szCs w:val="19"/>
        </w:rPr>
      </w:pPr>
    </w:p>
    <w:p w14:paraId="5A4EE918" w14:textId="77777777" w:rsidR="00F14C5B" w:rsidRPr="00105DBF" w:rsidRDefault="00F14C5B" w:rsidP="00F14C5B">
      <w:pPr>
        <w:tabs>
          <w:tab w:val="left" w:pos="720"/>
        </w:tabs>
        <w:spacing w:before="100"/>
        <w:jc w:val="both"/>
        <w:rPr>
          <w:rFonts w:ascii="Arial Narrow" w:hAnsi="Arial Narrow"/>
          <w:sz w:val="20"/>
          <w:szCs w:val="20"/>
        </w:rPr>
      </w:pP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w:t>
      </w:r>
    </w:p>
    <w:p w14:paraId="20511935" w14:textId="77777777" w:rsidR="00F14C5B" w:rsidRPr="00105DBF" w:rsidRDefault="00F14C5B" w:rsidP="00F14C5B">
      <w:pPr>
        <w:tabs>
          <w:tab w:val="left" w:pos="720"/>
        </w:tabs>
        <w:spacing w:before="100"/>
        <w:rPr>
          <w:rFonts w:ascii="Arial Narrow" w:hAnsi="Arial Narrow"/>
          <w:i/>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Meno</w:t>
      </w:r>
      <w:r>
        <w:rPr>
          <w:rFonts w:ascii="Arial Narrow" w:hAnsi="Arial Narrow"/>
          <w:sz w:val="20"/>
          <w:szCs w:val="20"/>
        </w:rPr>
        <w:t xml:space="preserve"> a </w:t>
      </w:r>
      <w:r w:rsidRPr="00105DBF">
        <w:rPr>
          <w:rFonts w:ascii="Arial Narrow" w:hAnsi="Arial Narrow"/>
          <w:sz w:val="20"/>
          <w:szCs w:val="20"/>
        </w:rPr>
        <w:t>priezvisko</w:t>
      </w:r>
      <w:r>
        <w:rPr>
          <w:rFonts w:ascii="Arial Narrow" w:hAnsi="Arial Narrow"/>
          <w:sz w:val="20"/>
          <w:szCs w:val="20"/>
        </w:rPr>
        <w:t xml:space="preserve">, funkcia </w:t>
      </w:r>
      <w:r w:rsidRPr="00105DBF">
        <w:rPr>
          <w:rFonts w:ascii="Arial Narrow" w:hAnsi="Arial Narrow"/>
          <w:sz w:val="20"/>
          <w:szCs w:val="20"/>
        </w:rPr>
        <w:t>a</w:t>
      </w:r>
      <w:r>
        <w:rPr>
          <w:rFonts w:ascii="Arial Narrow" w:hAnsi="Arial Narrow"/>
          <w:sz w:val="20"/>
          <w:szCs w:val="20"/>
        </w:rPr>
        <w:t> </w:t>
      </w:r>
      <w:r w:rsidRPr="00105DBF">
        <w:rPr>
          <w:rFonts w:ascii="Arial Narrow" w:hAnsi="Arial Narrow"/>
          <w:sz w:val="20"/>
          <w:szCs w:val="20"/>
        </w:rPr>
        <w:t>podpis</w:t>
      </w:r>
      <w:r>
        <w:rPr>
          <w:rFonts w:ascii="Arial Narrow" w:hAnsi="Arial Narrow"/>
          <w:sz w:val="20"/>
          <w:szCs w:val="20"/>
          <w:vertAlign w:val="superscript"/>
        </w:rPr>
        <w:t>1</w:t>
      </w:r>
      <w:r w:rsidRPr="00105DBF">
        <w:rPr>
          <w:rFonts w:ascii="Arial Narrow" w:hAnsi="Arial Narrow"/>
          <w:i/>
          <w:sz w:val="20"/>
          <w:szCs w:val="20"/>
        </w:rPr>
        <w:tab/>
      </w:r>
    </w:p>
    <w:p w14:paraId="6240D7C6" w14:textId="77777777" w:rsidR="00F14C5B" w:rsidRPr="00105DBF" w:rsidRDefault="00F14C5B" w:rsidP="00F14C5B">
      <w:pPr>
        <w:tabs>
          <w:tab w:val="left" w:pos="720"/>
        </w:tabs>
        <w:spacing w:before="100"/>
        <w:jc w:val="both"/>
        <w:rPr>
          <w:rFonts w:ascii="Arial Narrow" w:hAnsi="Arial Narrow"/>
          <w:i/>
          <w:sz w:val="20"/>
          <w:szCs w:val="20"/>
        </w:rPr>
      </w:pPr>
    </w:p>
    <w:p w14:paraId="6CA2B8BE" w14:textId="77777777" w:rsidR="00F14C5B" w:rsidRDefault="00F14C5B" w:rsidP="00F14C5B">
      <w:pPr>
        <w:spacing w:line="360" w:lineRule="auto"/>
        <w:jc w:val="both"/>
        <w:rPr>
          <w:rFonts w:ascii="Arial Narrow" w:hAnsi="Arial Narrow"/>
          <w:sz w:val="20"/>
          <w:szCs w:val="20"/>
        </w:rPr>
      </w:pPr>
    </w:p>
    <w:p w14:paraId="39964DDB" w14:textId="77777777" w:rsidR="00F14C5B" w:rsidRPr="00CB22AA" w:rsidRDefault="00F14C5B" w:rsidP="00F14C5B">
      <w:pPr>
        <w:spacing w:line="360" w:lineRule="auto"/>
        <w:ind w:left="142" w:hanging="142"/>
        <w:jc w:val="both"/>
        <w:rPr>
          <w:rFonts w:ascii="Arial Narrow" w:hAnsi="Arial Narrow"/>
          <w:sz w:val="20"/>
          <w:szCs w:val="20"/>
        </w:rPr>
      </w:pPr>
      <w:r>
        <w:rPr>
          <w:rFonts w:ascii="Arial Narrow" w:hAnsi="Arial Narrow"/>
          <w:sz w:val="20"/>
          <w:szCs w:val="20"/>
          <w:vertAlign w:val="superscript"/>
        </w:rPr>
        <w:t xml:space="preserve">1 </w:t>
      </w:r>
      <w:r>
        <w:rPr>
          <w:rFonts w:ascii="Arial Narrow" w:hAnsi="Arial Narrow"/>
          <w:sz w:val="20"/>
          <w:szCs w:val="20"/>
        </w:rPr>
        <w:t xml:space="preserve">Doklad musí byť podpísaný uchádzačom, jeho štatutárnym orgánom, alebo členom štatutárneho orgánu, alebo iným zástupcom uchádzača, ktorý je oprávnený konať v mene uchádzača v obchodných záväzkových vzťahoch. </w:t>
      </w:r>
    </w:p>
    <w:p w14:paraId="563595B6" w14:textId="77777777" w:rsidR="00F14C5B" w:rsidRPr="00785F8F" w:rsidRDefault="00F14C5B" w:rsidP="00F14C5B">
      <w:pPr>
        <w:autoSpaceDE w:val="0"/>
        <w:autoSpaceDN w:val="0"/>
        <w:adjustRightInd w:val="0"/>
        <w:rPr>
          <w:rFonts w:ascii="Arial Narrow" w:hAnsi="Arial Narrow" w:cs="Calibri"/>
          <w:color w:val="000000"/>
          <w:szCs w:val="19"/>
        </w:rPr>
      </w:pPr>
      <w:r>
        <w:rPr>
          <w:rFonts w:ascii="Arial Narrow" w:hAnsi="Arial Narrow"/>
          <w:sz w:val="20"/>
          <w:szCs w:val="20"/>
        </w:rPr>
        <w:t xml:space="preserve">   </w:t>
      </w:r>
      <w:r w:rsidRPr="00105DBF">
        <w:rPr>
          <w:rFonts w:ascii="Arial Narrow" w:hAnsi="Arial Narrow"/>
          <w:sz w:val="20"/>
          <w:szCs w:val="20"/>
        </w:rPr>
        <w:t>V prípade skupiny dodávateľov, vyplní túto prílohu každý člen skupiny dodávateľov</w:t>
      </w:r>
      <w:r>
        <w:rPr>
          <w:rFonts w:ascii="Arial Narrow" w:hAnsi="Arial Narrow"/>
          <w:sz w:val="20"/>
          <w:szCs w:val="20"/>
        </w:rPr>
        <w:t>.</w:t>
      </w:r>
    </w:p>
    <w:p w14:paraId="60BD4813" w14:textId="77777777" w:rsidR="00F14C5B" w:rsidRPr="00785F8F" w:rsidRDefault="00F14C5B" w:rsidP="00F14C5B">
      <w:pPr>
        <w:autoSpaceDE w:val="0"/>
        <w:autoSpaceDN w:val="0"/>
        <w:adjustRightInd w:val="0"/>
        <w:rPr>
          <w:rFonts w:ascii="Arial Narrow" w:hAnsi="Arial Narrow" w:cs="Calibri"/>
          <w:color w:val="000000"/>
          <w:szCs w:val="19"/>
        </w:rPr>
      </w:pPr>
    </w:p>
    <w:p w14:paraId="5882DC63" w14:textId="77777777" w:rsidR="00F14C5B" w:rsidRPr="00785F8F" w:rsidRDefault="00F14C5B" w:rsidP="00F14C5B">
      <w:pPr>
        <w:autoSpaceDE w:val="0"/>
        <w:autoSpaceDN w:val="0"/>
        <w:adjustRightInd w:val="0"/>
        <w:ind w:left="5954" w:hanging="851"/>
        <w:rPr>
          <w:rFonts w:ascii="Arial Narrow" w:hAnsi="Arial Narrow" w:cs="Calibri"/>
          <w:color w:val="000000"/>
          <w:szCs w:val="19"/>
        </w:rPr>
      </w:pPr>
    </w:p>
    <w:p w14:paraId="2F4DB9DA" w14:textId="77777777" w:rsidR="00F14C5B" w:rsidRPr="00785F8F" w:rsidRDefault="00F14C5B" w:rsidP="00F14C5B">
      <w:pPr>
        <w:pStyle w:val="Hlavika"/>
        <w:jc w:val="center"/>
        <w:rPr>
          <w:rFonts w:ascii="Arial Narrow" w:hAnsi="Arial Narrow"/>
          <w:b/>
          <w:bCs/>
          <w:sz w:val="24"/>
        </w:rPr>
      </w:pPr>
      <w:r w:rsidRPr="00785F8F">
        <w:rPr>
          <w:rFonts w:ascii="Arial Narrow" w:hAnsi="Arial Narrow"/>
          <w:b/>
          <w:smallCaps/>
          <w:sz w:val="24"/>
        </w:rPr>
        <w:lastRenderedPageBreak/>
        <w:t>A.2  KRITÉRIÁ NA VYHODNOTENIE PONÚK A PRAVIDLÁ ICH UPLATNENIA</w:t>
      </w:r>
    </w:p>
    <w:p w14:paraId="53DFABA6" w14:textId="77777777" w:rsidR="00F14C5B" w:rsidRPr="00785F8F" w:rsidRDefault="00F14C5B" w:rsidP="00F14C5B">
      <w:pPr>
        <w:pStyle w:val="Hlavika"/>
        <w:jc w:val="center"/>
        <w:rPr>
          <w:rFonts w:cs="Arial"/>
          <w:b/>
          <w:smallCaps/>
          <w:sz w:val="28"/>
          <w:szCs w:val="28"/>
        </w:rPr>
      </w:pPr>
    </w:p>
    <w:p w14:paraId="46C8D5C6" w14:textId="77777777" w:rsidR="00F14C5B" w:rsidRPr="00785F8F" w:rsidRDefault="00F14C5B" w:rsidP="00F14C5B">
      <w:pPr>
        <w:pStyle w:val="Odsekzoznamu"/>
        <w:spacing w:line="276" w:lineRule="auto"/>
        <w:jc w:val="both"/>
        <w:rPr>
          <w:rFonts w:ascii="Times New Roman" w:hAnsi="Times New Roman"/>
          <w:sz w:val="24"/>
        </w:rPr>
      </w:pPr>
    </w:p>
    <w:p w14:paraId="21BDD7EF"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Ponuky uchádzačov sa budú vyhodnocovať v súlade s § 44 ods. 3 písm. c) zákona č. 343/2015 Z.z. o verejnom obstarávaní a o zmene a doplnení niektorých zákonov v znení neskorších predpisov.</w:t>
      </w:r>
    </w:p>
    <w:p w14:paraId="0B11BED9" w14:textId="77777777" w:rsidR="00F14C5B" w:rsidRPr="00B16535" w:rsidRDefault="00F14C5B" w:rsidP="00F14C5B">
      <w:pPr>
        <w:spacing w:line="276" w:lineRule="auto"/>
        <w:contextualSpacing/>
        <w:jc w:val="both"/>
        <w:rPr>
          <w:rFonts w:ascii="Arial Narrow" w:hAnsi="Arial Narrow"/>
          <w:sz w:val="20"/>
          <w:szCs w:val="20"/>
        </w:rPr>
      </w:pPr>
    </w:p>
    <w:p w14:paraId="42D34833"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 xml:space="preserve">Jediným kritériom na vyhodnotenie ponúk uchádzačov je </w:t>
      </w:r>
      <w:r w:rsidRPr="00D9032F">
        <w:rPr>
          <w:rFonts w:ascii="Arial Narrow" w:hAnsi="Arial Narrow"/>
          <w:b/>
          <w:bCs/>
          <w:sz w:val="20"/>
          <w:szCs w:val="20"/>
        </w:rPr>
        <w:t>najnižšia</w:t>
      </w:r>
      <w:r w:rsidRPr="00B16535">
        <w:rPr>
          <w:rFonts w:ascii="Arial Narrow" w:hAnsi="Arial Narrow"/>
          <w:sz w:val="20"/>
          <w:szCs w:val="20"/>
        </w:rPr>
        <w:t xml:space="preserve"> </w:t>
      </w:r>
      <w:r w:rsidRPr="00B16535">
        <w:rPr>
          <w:rFonts w:ascii="Arial Narrow" w:eastAsia="Arial,Bold" w:hAnsi="Arial Narrow"/>
          <w:b/>
          <w:bCs/>
          <w:sz w:val="20"/>
          <w:szCs w:val="20"/>
        </w:rPr>
        <w:t xml:space="preserve">cena za uskutočnenie celého predmetu zákazky v eurách s DPH. </w:t>
      </w:r>
    </w:p>
    <w:p w14:paraId="3E859D4D" w14:textId="77777777" w:rsidR="00F14C5B" w:rsidRPr="00B16535" w:rsidRDefault="00F14C5B" w:rsidP="00F14C5B">
      <w:pPr>
        <w:pStyle w:val="Odsekzoznamu"/>
        <w:rPr>
          <w:rFonts w:ascii="Arial Narrow" w:hAnsi="Arial Narrow"/>
          <w:sz w:val="20"/>
          <w:szCs w:val="20"/>
        </w:rPr>
      </w:pPr>
    </w:p>
    <w:p w14:paraId="4A1F260C" w14:textId="3BF8F10A" w:rsidR="00C63DA7" w:rsidRPr="00C733AF" w:rsidRDefault="00C63DA7" w:rsidP="00C63DA7">
      <w:pPr>
        <w:autoSpaceDE w:val="0"/>
        <w:autoSpaceDN w:val="0"/>
        <w:adjustRightInd w:val="0"/>
        <w:spacing w:after="120" w:line="276" w:lineRule="auto"/>
        <w:ind w:left="426" w:hanging="426"/>
        <w:jc w:val="both"/>
        <w:rPr>
          <w:rFonts w:ascii="Arial Narrow" w:eastAsia="Arial,Bold" w:hAnsi="Arial Narrow"/>
          <w:sz w:val="20"/>
          <w:szCs w:val="20"/>
        </w:rPr>
      </w:pPr>
      <w:r>
        <w:rPr>
          <w:rFonts w:ascii="Arial Narrow" w:hAnsi="Arial Narrow"/>
          <w:sz w:val="20"/>
          <w:szCs w:val="20"/>
        </w:rPr>
        <w:tab/>
      </w:r>
      <w:r w:rsidR="00F14C5B" w:rsidRPr="00B16535">
        <w:rPr>
          <w:rFonts w:ascii="Arial Narrow" w:hAnsi="Arial Narrow"/>
          <w:sz w:val="20"/>
          <w:szCs w:val="20"/>
        </w:rPr>
        <w:t xml:space="preserve">Predstavuje </w:t>
      </w:r>
      <w:r w:rsidR="00F14C5B" w:rsidRPr="00B16535">
        <w:rPr>
          <w:rFonts w:ascii="Arial Narrow" w:eastAsia="Arial,Bold" w:hAnsi="Arial Narrow"/>
          <w:b/>
          <w:bCs/>
          <w:sz w:val="20"/>
          <w:szCs w:val="20"/>
        </w:rPr>
        <w:t>celkovú cenu za uskutočnenie stavebných prác</w:t>
      </w:r>
      <w:r w:rsidR="00F14C5B" w:rsidRPr="00B16535">
        <w:rPr>
          <w:rFonts w:ascii="Arial Narrow" w:hAnsi="Arial Narrow"/>
          <w:sz w:val="20"/>
          <w:szCs w:val="20"/>
        </w:rPr>
        <w:t xml:space="preserve">, ktoré uskutoční zhotoviteľ v súlade a v rozsahu podľa týchto súťažných podkladov </w:t>
      </w:r>
      <w:r w:rsidR="00F14C5B" w:rsidRPr="00B16535">
        <w:rPr>
          <w:rFonts w:ascii="Arial Narrow" w:eastAsia="Arial,Bold" w:hAnsi="Arial Narrow"/>
          <w:b/>
          <w:bCs/>
          <w:sz w:val="20"/>
          <w:szCs w:val="20"/>
        </w:rPr>
        <w:t xml:space="preserve">a v súlade s projektovou dokumentáciou spracovanou projektovou kanceláriou </w:t>
      </w:r>
      <w:r w:rsidRPr="00C733AF">
        <w:rPr>
          <w:rFonts w:ascii="Arial Narrow" w:eastAsia="Arial,Bold" w:hAnsi="Arial Narrow"/>
          <w:sz w:val="20"/>
          <w:szCs w:val="20"/>
        </w:rPr>
        <w:t>ATELIÉR TOMAN, s .r. o., so sídlom Cerovská cesta 309/24, 900 81 Šenkvice - Ing. Katarína Tomanová Porubčinová</w:t>
      </w:r>
      <w:r w:rsidR="00A45B78">
        <w:rPr>
          <w:rFonts w:ascii="Arial Narrow" w:eastAsia="Arial,Bold" w:hAnsi="Arial Narrow"/>
          <w:sz w:val="20"/>
          <w:szCs w:val="20"/>
        </w:rPr>
        <w:t>.</w:t>
      </w:r>
    </w:p>
    <w:p w14:paraId="26F06578" w14:textId="28036A3C" w:rsidR="00F14C5B" w:rsidRPr="00B16535" w:rsidRDefault="00F14C5B" w:rsidP="00F14C5B">
      <w:pPr>
        <w:pStyle w:val="Odsekzoznamu"/>
        <w:spacing w:line="276" w:lineRule="auto"/>
        <w:ind w:left="360"/>
        <w:jc w:val="both"/>
        <w:rPr>
          <w:rFonts w:ascii="Arial Narrow" w:hAnsi="Arial Narrow"/>
          <w:sz w:val="20"/>
          <w:szCs w:val="20"/>
        </w:rPr>
      </w:pPr>
      <w:r w:rsidRPr="00B16535">
        <w:rPr>
          <w:rFonts w:ascii="Arial Narrow" w:hAnsi="Arial Narrow"/>
          <w:sz w:val="20"/>
          <w:szCs w:val="20"/>
        </w:rPr>
        <w:t xml:space="preserve">Cena zahŕňa všetky náklady uchádzača na uskutočnenie stavebných prác a bude stanovená v súlade s informáciami uvedenými v bode 10. časti A.1 Pokyny pre uchádzačov v týchto SP. </w:t>
      </w:r>
    </w:p>
    <w:p w14:paraId="6F7185E8" w14:textId="77777777" w:rsidR="00F14C5B" w:rsidRPr="00B16535" w:rsidRDefault="00F14C5B" w:rsidP="00F14C5B">
      <w:pPr>
        <w:pStyle w:val="Odsekzoznamu"/>
        <w:rPr>
          <w:rFonts w:ascii="Arial Narrow" w:hAnsi="Arial Narrow"/>
          <w:sz w:val="20"/>
          <w:szCs w:val="20"/>
        </w:rPr>
      </w:pPr>
    </w:p>
    <w:p w14:paraId="712B02E6"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Uchádzač určí cenu  predmetu zákazky</w:t>
      </w:r>
      <w:r>
        <w:rPr>
          <w:rFonts w:ascii="Arial Narrow" w:hAnsi="Arial Narrow"/>
          <w:sz w:val="20"/>
          <w:szCs w:val="20"/>
        </w:rPr>
        <w:t xml:space="preserve"> tak, že pri jej stanovení zohľadní najmä informácie uvedené</w:t>
      </w:r>
      <w:r w:rsidRPr="00B16535">
        <w:rPr>
          <w:rFonts w:ascii="Arial Narrow" w:hAnsi="Arial Narrow"/>
          <w:sz w:val="20"/>
          <w:szCs w:val="20"/>
        </w:rPr>
        <w:t>:</w:t>
      </w:r>
    </w:p>
    <w:p w14:paraId="1A1B27DE" w14:textId="77777777" w:rsidR="00F14C5B" w:rsidRPr="00B16535" w:rsidRDefault="00F14C5B" w:rsidP="00F14C5B">
      <w:pPr>
        <w:spacing w:line="276" w:lineRule="auto"/>
        <w:ind w:firstLine="360"/>
        <w:jc w:val="both"/>
        <w:rPr>
          <w:rFonts w:ascii="Arial Narrow" w:hAnsi="Arial Narrow"/>
          <w:sz w:val="20"/>
          <w:szCs w:val="20"/>
        </w:rPr>
      </w:pPr>
      <w:r w:rsidRPr="00B16535">
        <w:rPr>
          <w:rFonts w:ascii="Arial Narrow" w:hAnsi="Arial Narrow"/>
          <w:sz w:val="20"/>
          <w:szCs w:val="20"/>
        </w:rPr>
        <w:t xml:space="preserve">- </w:t>
      </w:r>
      <w:r>
        <w:rPr>
          <w:rFonts w:ascii="Arial Narrow" w:hAnsi="Arial Narrow"/>
          <w:sz w:val="20"/>
          <w:szCs w:val="20"/>
        </w:rPr>
        <w:t>v</w:t>
      </w:r>
      <w:r w:rsidRPr="00B16535">
        <w:rPr>
          <w:rFonts w:ascii="Arial Narrow" w:hAnsi="Arial Narrow"/>
          <w:sz w:val="20"/>
          <w:szCs w:val="20"/>
        </w:rPr>
        <w:t xml:space="preserve"> čast</w:t>
      </w:r>
      <w:r>
        <w:rPr>
          <w:rFonts w:ascii="Arial Narrow" w:hAnsi="Arial Narrow"/>
          <w:sz w:val="20"/>
          <w:szCs w:val="20"/>
        </w:rPr>
        <w:t>i</w:t>
      </w:r>
      <w:r w:rsidRPr="00B16535">
        <w:rPr>
          <w:rFonts w:ascii="Arial Narrow" w:hAnsi="Arial Narrow"/>
          <w:sz w:val="20"/>
          <w:szCs w:val="20"/>
        </w:rPr>
        <w:t xml:space="preserve"> A.1 bod 10 týchto SP – Mena a ceny uvádzané v ponuke</w:t>
      </w:r>
    </w:p>
    <w:p w14:paraId="1ED5424C" w14:textId="77777777" w:rsidR="00F14C5B" w:rsidRPr="00B16535" w:rsidRDefault="00F14C5B" w:rsidP="00F14C5B">
      <w:pPr>
        <w:spacing w:line="276" w:lineRule="auto"/>
        <w:ind w:firstLine="360"/>
        <w:jc w:val="both"/>
        <w:rPr>
          <w:rFonts w:ascii="Arial Narrow" w:hAnsi="Arial Narrow"/>
          <w:sz w:val="20"/>
          <w:szCs w:val="20"/>
        </w:rPr>
      </w:pPr>
      <w:r w:rsidRPr="00B16535">
        <w:rPr>
          <w:rFonts w:ascii="Arial Narrow" w:hAnsi="Arial Narrow"/>
          <w:sz w:val="20"/>
          <w:szCs w:val="20"/>
        </w:rPr>
        <w:t xml:space="preserve">- </w:t>
      </w:r>
      <w:r>
        <w:rPr>
          <w:rFonts w:ascii="Arial Narrow" w:hAnsi="Arial Narrow"/>
          <w:sz w:val="20"/>
          <w:szCs w:val="20"/>
        </w:rPr>
        <w:t>v</w:t>
      </w:r>
      <w:r w:rsidRPr="00B16535">
        <w:rPr>
          <w:rFonts w:ascii="Arial Narrow" w:hAnsi="Arial Narrow"/>
          <w:sz w:val="20"/>
          <w:szCs w:val="20"/>
        </w:rPr>
        <w:t xml:space="preserve"> časti B.1 - Opis predmetu zákazky</w:t>
      </w:r>
    </w:p>
    <w:p w14:paraId="765D1E7F" w14:textId="77777777" w:rsidR="00F14C5B" w:rsidRPr="00B16535" w:rsidRDefault="00F14C5B" w:rsidP="00F14C5B">
      <w:pPr>
        <w:spacing w:line="276" w:lineRule="auto"/>
        <w:ind w:firstLine="360"/>
        <w:jc w:val="both"/>
        <w:rPr>
          <w:rFonts w:ascii="Arial Narrow" w:hAnsi="Arial Narrow"/>
          <w:sz w:val="20"/>
          <w:szCs w:val="20"/>
        </w:rPr>
      </w:pPr>
      <w:r w:rsidRPr="00B16535">
        <w:rPr>
          <w:rFonts w:ascii="Arial Narrow" w:hAnsi="Arial Narrow"/>
          <w:sz w:val="20"/>
          <w:szCs w:val="20"/>
        </w:rPr>
        <w:t xml:space="preserve">- </w:t>
      </w:r>
      <w:r>
        <w:rPr>
          <w:rFonts w:ascii="Arial Narrow" w:hAnsi="Arial Narrow"/>
          <w:sz w:val="20"/>
          <w:szCs w:val="20"/>
        </w:rPr>
        <w:t>v</w:t>
      </w:r>
      <w:r w:rsidRPr="00B16535">
        <w:rPr>
          <w:rFonts w:ascii="Arial Narrow" w:hAnsi="Arial Narrow"/>
          <w:sz w:val="20"/>
          <w:szCs w:val="20"/>
        </w:rPr>
        <w:t xml:space="preserve"> časti B.2 – Obchodné podmienky uskutočnenia predmetu zákazky</w:t>
      </w:r>
    </w:p>
    <w:p w14:paraId="6D67D383" w14:textId="77777777" w:rsidR="00F14C5B" w:rsidRPr="00B16535" w:rsidRDefault="00F14C5B" w:rsidP="00F14C5B">
      <w:pPr>
        <w:pStyle w:val="Odsekzoznamu"/>
        <w:rPr>
          <w:rFonts w:ascii="Arial Narrow" w:hAnsi="Arial Narrow"/>
          <w:sz w:val="20"/>
          <w:szCs w:val="20"/>
        </w:rPr>
      </w:pPr>
    </w:p>
    <w:p w14:paraId="432A3FA7"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Uchádzač spracuje svoj návrh na plnenie kritéri</w:t>
      </w:r>
      <w:r>
        <w:rPr>
          <w:rFonts w:ascii="Arial Narrow" w:hAnsi="Arial Narrow"/>
          <w:sz w:val="20"/>
          <w:szCs w:val="20"/>
        </w:rPr>
        <w:t>í</w:t>
      </w:r>
      <w:r w:rsidRPr="00B16535">
        <w:rPr>
          <w:rFonts w:ascii="Arial Narrow" w:hAnsi="Arial Narrow"/>
          <w:sz w:val="20"/>
          <w:szCs w:val="20"/>
        </w:rPr>
        <w:t xml:space="preserve"> na vyhodnotenie ponúk do tabuľky – </w:t>
      </w:r>
      <w:r w:rsidRPr="00F728E3">
        <w:rPr>
          <w:rFonts w:ascii="Arial Narrow" w:hAnsi="Arial Narrow"/>
          <w:sz w:val="20"/>
          <w:szCs w:val="20"/>
        </w:rPr>
        <w:t>príloha č. 3 a príloha č. 4 týchto SP.</w:t>
      </w:r>
      <w:r w:rsidRPr="00B16535">
        <w:rPr>
          <w:rFonts w:ascii="Arial Narrow" w:hAnsi="Arial Narrow"/>
          <w:sz w:val="20"/>
          <w:szCs w:val="20"/>
        </w:rPr>
        <w:t xml:space="preserve"> Uchádzačom predložený návrh na plnenie kritéria  musí byť zaokrúhlený na dve desatinné miesta.</w:t>
      </w:r>
    </w:p>
    <w:p w14:paraId="46D8B545" w14:textId="77777777" w:rsidR="00F14C5B" w:rsidRPr="00B16535" w:rsidRDefault="00F14C5B" w:rsidP="00F14C5B">
      <w:pPr>
        <w:pStyle w:val="Odsekzoznamu"/>
        <w:spacing w:line="276" w:lineRule="auto"/>
        <w:jc w:val="both"/>
        <w:rPr>
          <w:rFonts w:ascii="Arial Narrow" w:hAnsi="Arial Narrow"/>
          <w:sz w:val="20"/>
          <w:szCs w:val="20"/>
        </w:rPr>
      </w:pPr>
    </w:p>
    <w:p w14:paraId="02AEFC79" w14:textId="77777777" w:rsidR="00F14C5B" w:rsidRPr="00B16535" w:rsidRDefault="00F14C5B" w:rsidP="00F14C5B">
      <w:pPr>
        <w:numPr>
          <w:ilvl w:val="0"/>
          <w:numId w:val="8"/>
        </w:numPr>
        <w:autoSpaceDE w:val="0"/>
        <w:autoSpaceDN w:val="0"/>
        <w:adjustRightInd w:val="0"/>
        <w:spacing w:line="276" w:lineRule="auto"/>
        <w:jc w:val="both"/>
        <w:rPr>
          <w:rFonts w:ascii="Arial Narrow" w:hAnsi="Arial Narrow" w:cs="Arial"/>
          <w:b/>
          <w:bCs/>
          <w:sz w:val="20"/>
          <w:szCs w:val="20"/>
        </w:rPr>
      </w:pPr>
      <w:r w:rsidRPr="00B16535">
        <w:rPr>
          <w:rFonts w:ascii="Arial Narrow" w:hAnsi="Arial Narrow" w:cs="Arial"/>
          <w:sz w:val="20"/>
          <w:szCs w:val="20"/>
        </w:rPr>
        <w:t>Verejný obstarávateľ zostaví vzostupné poradie ponúk od najnižšej ceny (</w:t>
      </w:r>
      <w:proofErr w:type="spellStart"/>
      <w:r w:rsidRPr="00B16535">
        <w:rPr>
          <w:rFonts w:ascii="Arial Narrow" w:hAnsi="Arial Narrow" w:cs="Arial"/>
          <w:sz w:val="20"/>
          <w:szCs w:val="20"/>
        </w:rPr>
        <w:t>t.j</w:t>
      </w:r>
      <w:proofErr w:type="spellEnd"/>
      <w:r w:rsidRPr="00B16535">
        <w:rPr>
          <w:rFonts w:ascii="Arial Narrow" w:hAnsi="Arial Narrow" w:cs="Arial"/>
          <w:sz w:val="20"/>
          <w:szCs w:val="20"/>
        </w:rPr>
        <w:t>. najvýhodnejšia ponuka pre verejného obstarávateľa) po najvyššiu cenu za uskutočnenie predmetu zákazky v eurách s DPH (</w:t>
      </w:r>
      <w:proofErr w:type="spellStart"/>
      <w:r w:rsidRPr="00B16535">
        <w:rPr>
          <w:rFonts w:ascii="Arial Narrow" w:hAnsi="Arial Narrow" w:cs="Arial"/>
          <w:sz w:val="20"/>
          <w:szCs w:val="20"/>
        </w:rPr>
        <w:t>t.j</w:t>
      </w:r>
      <w:proofErr w:type="spellEnd"/>
      <w:r w:rsidRPr="00B16535">
        <w:rPr>
          <w:rFonts w:ascii="Arial Narrow" w:hAnsi="Arial Narrow" w:cs="Arial"/>
          <w:sz w:val="20"/>
          <w:szCs w:val="20"/>
        </w:rPr>
        <w:t>. najmenej výhodná ponuka pre verejného obstarávateľa). Po zostavení poradia ponúk na základe kritéria na vyhodnotenie ponúk bude verejný obstarávateľ postupovať tak, ako je uvedené v </w:t>
      </w:r>
      <w:r w:rsidRPr="002A31C1">
        <w:rPr>
          <w:rFonts w:ascii="Arial Narrow" w:hAnsi="Arial Narrow" w:cs="Arial"/>
          <w:sz w:val="20"/>
          <w:szCs w:val="20"/>
        </w:rPr>
        <w:t>bode 23 týchto SP.</w:t>
      </w:r>
      <w:r w:rsidRPr="00B16535">
        <w:rPr>
          <w:rFonts w:ascii="Arial Narrow" w:hAnsi="Arial Narrow" w:cs="Arial"/>
          <w:sz w:val="20"/>
          <w:szCs w:val="20"/>
        </w:rPr>
        <w:t xml:space="preserve"> </w:t>
      </w:r>
    </w:p>
    <w:p w14:paraId="0E1870B9" w14:textId="77777777" w:rsidR="00F14C5B" w:rsidRPr="00785F8F" w:rsidRDefault="00F14C5B" w:rsidP="00F14C5B">
      <w:pPr>
        <w:pStyle w:val="Zarkazkladnhotextu"/>
        <w:tabs>
          <w:tab w:val="left" w:pos="0"/>
        </w:tabs>
        <w:ind w:left="0"/>
        <w:jc w:val="center"/>
        <w:rPr>
          <w:rFonts w:ascii="Arial Narrow" w:hAnsi="Arial Narrow" w:cs="Arial"/>
        </w:rPr>
      </w:pPr>
    </w:p>
    <w:p w14:paraId="5AA9169D" w14:textId="77777777" w:rsidR="00F14C5B" w:rsidRPr="00785F8F" w:rsidRDefault="00F14C5B" w:rsidP="00F14C5B">
      <w:pPr>
        <w:pStyle w:val="Zkladntext3"/>
        <w:jc w:val="left"/>
        <w:rPr>
          <w:rFonts w:ascii="Arial Narrow" w:hAnsi="Arial Narrow" w:cs="Arial"/>
          <w:sz w:val="22"/>
          <w:szCs w:val="22"/>
        </w:rPr>
      </w:pPr>
    </w:p>
    <w:p w14:paraId="23D578BA" w14:textId="77777777" w:rsidR="00F14C5B" w:rsidRPr="00785F8F" w:rsidRDefault="00F14C5B" w:rsidP="00F14C5B">
      <w:pPr>
        <w:pStyle w:val="Zkladntext3"/>
        <w:jc w:val="left"/>
        <w:rPr>
          <w:rFonts w:ascii="Arial Narrow" w:hAnsi="Arial Narrow" w:cs="Arial"/>
          <w:sz w:val="22"/>
          <w:szCs w:val="22"/>
        </w:rPr>
      </w:pPr>
    </w:p>
    <w:p w14:paraId="4F853C6E" w14:textId="77777777" w:rsidR="00F14C5B" w:rsidRPr="00785F8F" w:rsidRDefault="00F14C5B" w:rsidP="00F14C5B">
      <w:pPr>
        <w:pStyle w:val="Zkladntext3"/>
        <w:jc w:val="left"/>
        <w:rPr>
          <w:rFonts w:ascii="Arial Narrow" w:hAnsi="Arial Narrow" w:cs="Arial"/>
          <w:b/>
          <w:color w:val="3366FF"/>
          <w:sz w:val="22"/>
          <w:szCs w:val="22"/>
        </w:rPr>
      </w:pPr>
      <w:r w:rsidRPr="00785F8F">
        <w:rPr>
          <w:rFonts w:ascii="Arial Narrow" w:hAnsi="Arial Narrow" w:cs="Arial"/>
          <w:sz w:val="22"/>
          <w:szCs w:val="22"/>
        </w:rPr>
        <w:br w:type="page"/>
      </w:r>
      <w:r w:rsidRPr="00785F8F">
        <w:rPr>
          <w:rFonts w:ascii="Arial Narrow" w:hAnsi="Arial Narrow" w:cs="Arial"/>
          <w:b/>
          <w:sz w:val="22"/>
          <w:szCs w:val="22"/>
        </w:rPr>
        <w:lastRenderedPageBreak/>
        <w:t>Príloha č. 3 k SP – Návrh na plnenie kritérií</w:t>
      </w:r>
    </w:p>
    <w:p w14:paraId="456C1F07" w14:textId="77777777" w:rsidR="00F14C5B" w:rsidRPr="00785F8F" w:rsidRDefault="00F14C5B" w:rsidP="00F14C5B">
      <w:pPr>
        <w:pStyle w:val="Zkladntext3"/>
        <w:rPr>
          <w:rFonts w:ascii="Arial Narrow" w:hAnsi="Arial Narrow" w:cs="Arial"/>
          <w:b/>
          <w:color w:val="3366FF"/>
          <w:sz w:val="24"/>
          <w:szCs w:val="24"/>
        </w:rPr>
      </w:pPr>
    </w:p>
    <w:p w14:paraId="5FEF2BEE" w14:textId="77777777" w:rsidR="00F14C5B" w:rsidRPr="00785F8F" w:rsidRDefault="00F14C5B" w:rsidP="00F14C5B">
      <w:pPr>
        <w:pStyle w:val="Zkladntext3"/>
        <w:rPr>
          <w:rFonts w:ascii="Arial Narrow" w:hAnsi="Arial Narrow" w:cs="Arial"/>
          <w:b/>
          <w:color w:val="3366FF"/>
          <w:sz w:val="24"/>
          <w:szCs w:val="24"/>
        </w:rPr>
      </w:pPr>
    </w:p>
    <w:p w14:paraId="757521E0" w14:textId="77777777" w:rsidR="00F14C5B" w:rsidRPr="00785F8F" w:rsidRDefault="00F14C5B" w:rsidP="00F14C5B">
      <w:pPr>
        <w:jc w:val="center"/>
        <w:rPr>
          <w:rFonts w:ascii="Arial Narrow" w:hAnsi="Arial Narrow" w:cs="Arial"/>
          <w:b/>
          <w:sz w:val="28"/>
          <w:szCs w:val="28"/>
        </w:rPr>
      </w:pPr>
      <w:r w:rsidRPr="00785F8F">
        <w:rPr>
          <w:rFonts w:ascii="Arial Narrow" w:hAnsi="Arial Narrow" w:cs="Arial"/>
          <w:b/>
          <w:sz w:val="28"/>
          <w:szCs w:val="28"/>
        </w:rPr>
        <w:t xml:space="preserve">NÁVRH NA PLNENIE KRITÉRIÍ </w:t>
      </w:r>
    </w:p>
    <w:p w14:paraId="29A1751A" w14:textId="77777777" w:rsidR="00F14C5B" w:rsidRDefault="00F14C5B" w:rsidP="00F14C5B">
      <w:pPr>
        <w:ind w:left="3969" w:hanging="3969"/>
        <w:rPr>
          <w:rFonts w:ascii="Arial Narrow" w:hAnsi="Arial Narrow" w:cs="Arial"/>
          <w:b/>
          <w:szCs w:val="22"/>
        </w:rPr>
      </w:pPr>
    </w:p>
    <w:p w14:paraId="3216417C" w14:textId="77777777" w:rsidR="00F14C5B" w:rsidRPr="00D9032F" w:rsidRDefault="00F14C5B" w:rsidP="00F14C5B">
      <w:pPr>
        <w:ind w:left="3969" w:hanging="3969"/>
        <w:rPr>
          <w:rFonts w:ascii="Arial Narrow" w:hAnsi="Arial Narrow" w:cs="Arial"/>
          <w:b/>
          <w:szCs w:val="22"/>
        </w:rPr>
      </w:pPr>
      <w:r w:rsidRPr="00D9032F">
        <w:rPr>
          <w:rFonts w:ascii="Arial Narrow" w:hAnsi="Arial Narrow" w:cs="Arial"/>
          <w:b/>
          <w:szCs w:val="22"/>
        </w:rPr>
        <w:t xml:space="preserve">Kritérium na vyhodnotenie ponúk: </w:t>
      </w:r>
      <w:r w:rsidRPr="00D9032F">
        <w:rPr>
          <w:rFonts w:ascii="Arial Narrow" w:hAnsi="Arial Narrow"/>
          <w:b/>
          <w:bCs/>
          <w:szCs w:val="22"/>
        </w:rPr>
        <w:t>najnižšia</w:t>
      </w:r>
      <w:r w:rsidRPr="00D9032F">
        <w:rPr>
          <w:rFonts w:ascii="Arial Narrow" w:hAnsi="Arial Narrow"/>
          <w:szCs w:val="22"/>
        </w:rPr>
        <w:t xml:space="preserve"> </w:t>
      </w:r>
      <w:r w:rsidRPr="00D9032F">
        <w:rPr>
          <w:rFonts w:ascii="Arial Narrow" w:eastAsia="Arial,Bold" w:hAnsi="Arial Narrow"/>
          <w:b/>
          <w:bCs/>
          <w:szCs w:val="22"/>
        </w:rPr>
        <w:t>cena za uskutočnenie celého predmetu zákazky v eurách s DPH</w:t>
      </w:r>
    </w:p>
    <w:p w14:paraId="1ADB0020" w14:textId="77777777" w:rsidR="00F14C5B" w:rsidRPr="00785F8F" w:rsidRDefault="00F14C5B" w:rsidP="00F14C5B">
      <w:pPr>
        <w:pStyle w:val="Zkladntext3"/>
        <w:rPr>
          <w:rFonts w:ascii="Arial Narrow" w:hAnsi="Arial Narrow" w:cs="Arial"/>
          <w:color w:val="3366FF"/>
          <w:sz w:val="22"/>
          <w:szCs w:val="22"/>
        </w:rPr>
      </w:pPr>
    </w:p>
    <w:p w14:paraId="5EA08970" w14:textId="5631F161" w:rsidR="00F14C5B" w:rsidRPr="00785F8F" w:rsidRDefault="00F14C5B" w:rsidP="00F14C5B">
      <w:pPr>
        <w:spacing w:line="360" w:lineRule="auto"/>
        <w:ind w:left="2268" w:hanging="2268"/>
        <w:jc w:val="both"/>
        <w:rPr>
          <w:rFonts w:ascii="Arial Narrow" w:hAnsi="Arial Narrow" w:cs="Arial"/>
          <w:b/>
          <w:sz w:val="24"/>
        </w:rPr>
      </w:pPr>
      <w:bookmarkStart w:id="23" w:name="_Hlk185425661"/>
      <w:r w:rsidRPr="00785F8F">
        <w:rPr>
          <w:rFonts w:ascii="Arial Narrow" w:hAnsi="Arial Narrow" w:cs="Arial"/>
          <w:b/>
          <w:sz w:val="24"/>
        </w:rPr>
        <w:t xml:space="preserve">Názov zákazky:      </w:t>
      </w:r>
      <w:r w:rsidRPr="00785F8F">
        <w:rPr>
          <w:rFonts w:ascii="Arial Narrow" w:hAnsi="Arial Narrow"/>
          <w:b/>
          <w:sz w:val="24"/>
        </w:rPr>
        <w:t>„</w:t>
      </w:r>
      <w:r w:rsidR="00D05B61" w:rsidRPr="00C431D3">
        <w:rPr>
          <w:rFonts w:ascii="Arial Narrow" w:hAnsi="Arial Narrow"/>
          <w:sz w:val="24"/>
          <w:lang w:eastAsia="en-US"/>
        </w:rPr>
        <w:t>REVITALIZÁCIA SCHOELLEROVHO PARKU V LEVICIACH</w:t>
      </w:r>
      <w:r w:rsidRPr="00785F8F">
        <w:rPr>
          <w:rFonts w:ascii="Arial Narrow" w:hAnsi="Arial Narrow"/>
          <w:b/>
          <w:sz w:val="24"/>
        </w:rPr>
        <w:t>“</w:t>
      </w:r>
    </w:p>
    <w:bookmarkEnd w:id="23"/>
    <w:p w14:paraId="4FC58845" w14:textId="77777777" w:rsidR="00F14C5B" w:rsidRPr="00785F8F" w:rsidRDefault="00F14C5B" w:rsidP="00F14C5B">
      <w:pPr>
        <w:pStyle w:val="Zkladntext3"/>
        <w:ind w:left="1843" w:hanging="1843"/>
        <w:jc w:val="left"/>
        <w:rPr>
          <w:rFonts w:ascii="Arial Narrow" w:hAnsi="Arial Narrow" w:cs="Arial"/>
          <w:sz w:val="24"/>
          <w:szCs w:val="24"/>
        </w:rPr>
      </w:pPr>
    </w:p>
    <w:p w14:paraId="68099F33" w14:textId="77777777" w:rsidR="00F14C5B" w:rsidRPr="00785F8F" w:rsidRDefault="00F14C5B" w:rsidP="00F14C5B">
      <w:pPr>
        <w:pStyle w:val="Zkladntext3"/>
        <w:jc w:val="left"/>
        <w:rPr>
          <w:rFonts w:ascii="Arial Narrow" w:hAnsi="Arial Narrow"/>
          <w:sz w:val="22"/>
          <w:szCs w:val="22"/>
        </w:rPr>
      </w:pPr>
      <w:r w:rsidRPr="00785F8F">
        <w:rPr>
          <w:rFonts w:ascii="Arial Narrow" w:hAnsi="Arial Narrow"/>
          <w:b/>
          <w:bCs/>
          <w:sz w:val="22"/>
          <w:szCs w:val="22"/>
        </w:rPr>
        <w:t>Uchádzač</w:t>
      </w:r>
      <w:r w:rsidRPr="00785F8F">
        <w:rPr>
          <w:rFonts w:ascii="Arial Narrow" w:hAnsi="Arial Narrow"/>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138"/>
      </w:tblGrid>
      <w:tr w:rsidR="00F14C5B" w:rsidRPr="00785F8F" w14:paraId="6A762719" w14:textId="77777777" w:rsidTr="00771F47">
        <w:tc>
          <w:tcPr>
            <w:tcW w:w="2268" w:type="dxa"/>
            <w:shd w:val="clear" w:color="auto" w:fill="D9D9D9"/>
            <w:vAlign w:val="center"/>
          </w:tcPr>
          <w:p w14:paraId="542D4317" w14:textId="77777777" w:rsidR="00F14C5B" w:rsidRPr="00785F8F" w:rsidRDefault="00F14C5B" w:rsidP="00771F47">
            <w:pPr>
              <w:pStyle w:val="Zkladntext3"/>
              <w:jc w:val="left"/>
              <w:rPr>
                <w:rFonts w:ascii="Arial Narrow" w:hAnsi="Arial Narrow"/>
                <w:sz w:val="22"/>
                <w:szCs w:val="22"/>
              </w:rPr>
            </w:pPr>
            <w:r w:rsidRPr="00785F8F">
              <w:rPr>
                <w:rFonts w:ascii="Arial Narrow" w:hAnsi="Arial Narrow"/>
                <w:sz w:val="22"/>
                <w:szCs w:val="22"/>
              </w:rPr>
              <w:t>Obchodné meno</w:t>
            </w:r>
          </w:p>
        </w:tc>
        <w:tc>
          <w:tcPr>
            <w:tcW w:w="7510" w:type="dxa"/>
          </w:tcPr>
          <w:p w14:paraId="6773A1D8" w14:textId="77777777" w:rsidR="00F14C5B" w:rsidRPr="00785F8F" w:rsidRDefault="00F14C5B" w:rsidP="00771F47">
            <w:pPr>
              <w:pStyle w:val="Zkladntext3"/>
              <w:jc w:val="left"/>
              <w:rPr>
                <w:rFonts w:ascii="Arial Narrow" w:hAnsi="Arial Narrow"/>
                <w:sz w:val="22"/>
                <w:szCs w:val="22"/>
              </w:rPr>
            </w:pPr>
          </w:p>
          <w:p w14:paraId="5A14C92A" w14:textId="77777777" w:rsidR="00F14C5B" w:rsidRPr="00785F8F" w:rsidRDefault="00F14C5B" w:rsidP="00771F47">
            <w:pPr>
              <w:pStyle w:val="Zkladntext3"/>
              <w:jc w:val="left"/>
              <w:rPr>
                <w:rFonts w:ascii="Arial Narrow" w:hAnsi="Arial Narrow"/>
                <w:sz w:val="22"/>
                <w:szCs w:val="22"/>
              </w:rPr>
            </w:pPr>
          </w:p>
        </w:tc>
      </w:tr>
      <w:tr w:rsidR="00F14C5B" w:rsidRPr="00785F8F" w14:paraId="343B1559" w14:textId="77777777" w:rsidTr="00771F47">
        <w:tc>
          <w:tcPr>
            <w:tcW w:w="2268" w:type="dxa"/>
            <w:shd w:val="clear" w:color="auto" w:fill="D9D9D9"/>
            <w:vAlign w:val="center"/>
          </w:tcPr>
          <w:p w14:paraId="51C6D7ED" w14:textId="77777777" w:rsidR="00F14C5B" w:rsidRPr="00785F8F" w:rsidRDefault="00F14C5B" w:rsidP="00771F47">
            <w:pPr>
              <w:pStyle w:val="Zkladntext3"/>
              <w:jc w:val="left"/>
              <w:rPr>
                <w:rFonts w:ascii="Arial Narrow" w:hAnsi="Arial Narrow"/>
                <w:sz w:val="22"/>
                <w:szCs w:val="22"/>
              </w:rPr>
            </w:pPr>
            <w:r w:rsidRPr="00785F8F">
              <w:rPr>
                <w:rFonts w:ascii="Arial Narrow" w:hAnsi="Arial Narrow"/>
                <w:sz w:val="22"/>
                <w:szCs w:val="22"/>
              </w:rPr>
              <w:t xml:space="preserve">Adresa alebo sídlo </w:t>
            </w:r>
          </w:p>
        </w:tc>
        <w:tc>
          <w:tcPr>
            <w:tcW w:w="7510" w:type="dxa"/>
          </w:tcPr>
          <w:p w14:paraId="545683E0" w14:textId="77777777" w:rsidR="00F14C5B" w:rsidRPr="00785F8F" w:rsidRDefault="00F14C5B" w:rsidP="00771F47">
            <w:pPr>
              <w:pStyle w:val="Zkladntext3"/>
              <w:jc w:val="left"/>
              <w:rPr>
                <w:rFonts w:ascii="Arial Narrow" w:hAnsi="Arial Narrow"/>
                <w:sz w:val="22"/>
                <w:szCs w:val="22"/>
              </w:rPr>
            </w:pPr>
          </w:p>
          <w:p w14:paraId="160E0DFB" w14:textId="77777777" w:rsidR="00F14C5B" w:rsidRPr="00785F8F" w:rsidRDefault="00F14C5B" w:rsidP="00771F47">
            <w:pPr>
              <w:pStyle w:val="Zkladntext3"/>
              <w:jc w:val="left"/>
              <w:rPr>
                <w:rFonts w:ascii="Arial Narrow" w:hAnsi="Arial Narrow"/>
                <w:sz w:val="22"/>
                <w:szCs w:val="22"/>
              </w:rPr>
            </w:pPr>
          </w:p>
        </w:tc>
      </w:tr>
      <w:tr w:rsidR="00F14C5B" w:rsidRPr="00785F8F" w14:paraId="710D6E3B" w14:textId="77777777" w:rsidTr="00771F47">
        <w:tc>
          <w:tcPr>
            <w:tcW w:w="2268" w:type="dxa"/>
            <w:shd w:val="clear" w:color="auto" w:fill="D9D9D9"/>
            <w:vAlign w:val="center"/>
          </w:tcPr>
          <w:p w14:paraId="59AED5E4" w14:textId="77777777" w:rsidR="00F14C5B" w:rsidRPr="00785F8F" w:rsidRDefault="00F14C5B" w:rsidP="00771F47">
            <w:pPr>
              <w:pStyle w:val="Zkladntext3"/>
              <w:jc w:val="left"/>
              <w:rPr>
                <w:rFonts w:ascii="Arial Narrow" w:hAnsi="Arial Narrow"/>
                <w:sz w:val="22"/>
                <w:szCs w:val="22"/>
              </w:rPr>
            </w:pPr>
            <w:r w:rsidRPr="00785F8F">
              <w:rPr>
                <w:rFonts w:ascii="Arial Narrow" w:hAnsi="Arial Narrow"/>
                <w:sz w:val="22"/>
                <w:szCs w:val="22"/>
              </w:rPr>
              <w:t>IČO</w:t>
            </w:r>
          </w:p>
        </w:tc>
        <w:tc>
          <w:tcPr>
            <w:tcW w:w="7510" w:type="dxa"/>
          </w:tcPr>
          <w:p w14:paraId="23506E83" w14:textId="77777777" w:rsidR="00F14C5B" w:rsidRPr="00785F8F" w:rsidRDefault="00F14C5B" w:rsidP="00771F47">
            <w:pPr>
              <w:pStyle w:val="Zkladntext3"/>
              <w:jc w:val="left"/>
              <w:rPr>
                <w:rFonts w:ascii="Arial Narrow" w:hAnsi="Arial Narrow"/>
                <w:sz w:val="22"/>
                <w:szCs w:val="22"/>
              </w:rPr>
            </w:pPr>
          </w:p>
          <w:p w14:paraId="5FAC5388" w14:textId="77777777" w:rsidR="00F14C5B" w:rsidRPr="00785F8F" w:rsidRDefault="00F14C5B" w:rsidP="00771F47">
            <w:pPr>
              <w:pStyle w:val="Zkladntext3"/>
              <w:jc w:val="left"/>
              <w:rPr>
                <w:rFonts w:ascii="Arial Narrow" w:hAnsi="Arial Narrow"/>
                <w:sz w:val="22"/>
                <w:szCs w:val="22"/>
              </w:rPr>
            </w:pPr>
          </w:p>
        </w:tc>
      </w:tr>
    </w:tbl>
    <w:p w14:paraId="2B4AC7DE" w14:textId="77777777" w:rsidR="00F14C5B" w:rsidRPr="00785F8F" w:rsidRDefault="00F14C5B" w:rsidP="00F14C5B">
      <w:pPr>
        <w:pStyle w:val="Zkladntext3"/>
        <w:jc w:val="left"/>
        <w:rPr>
          <w:rFonts w:ascii="Arial Narrow" w:hAnsi="Arial Narrow"/>
          <w:sz w:val="22"/>
          <w:szCs w:val="22"/>
        </w:rPr>
      </w:pPr>
    </w:p>
    <w:p w14:paraId="6EE261FE" w14:textId="77777777" w:rsidR="00F14C5B" w:rsidRPr="00785F8F" w:rsidRDefault="00F14C5B" w:rsidP="00F14C5B">
      <w:pPr>
        <w:pStyle w:val="Zkladntext3"/>
        <w:jc w:val="left"/>
        <w:rPr>
          <w:rFonts w:ascii="Arial Narrow" w:hAnsi="Arial Narrow"/>
          <w:sz w:val="22"/>
          <w:szCs w:val="22"/>
        </w:rPr>
      </w:pPr>
    </w:p>
    <w:p w14:paraId="7DD63F03" w14:textId="77777777" w:rsidR="00F14C5B" w:rsidRPr="00785F8F" w:rsidRDefault="00F14C5B" w:rsidP="00F14C5B">
      <w:pPr>
        <w:pStyle w:val="Zkladntext3"/>
        <w:jc w:val="left"/>
        <w:rPr>
          <w:rFonts w:ascii="Arial Narrow" w:hAnsi="Arial Narrow"/>
          <w:b/>
          <w:bCs/>
          <w:sz w:val="22"/>
          <w:szCs w:val="22"/>
        </w:rPr>
      </w:pPr>
      <w:r w:rsidRPr="00785F8F">
        <w:rPr>
          <w:rFonts w:ascii="Arial Narrow" w:hAnsi="Arial Narrow"/>
          <w:b/>
          <w:bCs/>
          <w:sz w:val="22"/>
          <w:szCs w:val="22"/>
        </w:rPr>
        <w:t>Návrh uchádzača na plnenie kritérií: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2250"/>
        <w:gridCol w:w="1349"/>
        <w:gridCol w:w="2029"/>
      </w:tblGrid>
      <w:tr w:rsidR="00F14C5B" w:rsidRPr="00785F8F" w14:paraId="3D2B9378" w14:textId="77777777" w:rsidTr="00885CEA">
        <w:tc>
          <w:tcPr>
            <w:tcW w:w="3716" w:type="dxa"/>
            <w:shd w:val="clear" w:color="auto" w:fill="E6E6E6"/>
            <w:vAlign w:val="center"/>
          </w:tcPr>
          <w:p w14:paraId="1F3C4C1B" w14:textId="77777777" w:rsidR="00F14C5B" w:rsidRPr="003D6672" w:rsidRDefault="00F14C5B" w:rsidP="00771F47">
            <w:pPr>
              <w:pStyle w:val="Zkladntext3"/>
              <w:jc w:val="left"/>
              <w:rPr>
                <w:rFonts w:ascii="Arial Narrow" w:hAnsi="Arial Narrow"/>
                <w:b/>
                <w:bCs/>
                <w:sz w:val="22"/>
                <w:szCs w:val="22"/>
              </w:rPr>
            </w:pPr>
          </w:p>
          <w:p w14:paraId="2B794B81" w14:textId="726BDE21" w:rsidR="00F14C5B" w:rsidRPr="00AD0EF7" w:rsidRDefault="00D05B61" w:rsidP="00D05B61">
            <w:pPr>
              <w:pStyle w:val="Zkladntext3"/>
              <w:rPr>
                <w:rFonts w:ascii="Arial Narrow" w:hAnsi="Arial Narrow"/>
                <w:b/>
                <w:bCs/>
                <w:sz w:val="22"/>
                <w:szCs w:val="22"/>
              </w:rPr>
            </w:pPr>
            <w:r w:rsidRPr="00AD0EF7">
              <w:rPr>
                <w:rFonts w:ascii="Arial Narrow" w:hAnsi="Arial Narrow"/>
                <w:b/>
                <w:bCs/>
                <w:sz w:val="24"/>
                <w:lang w:eastAsia="en-US"/>
              </w:rPr>
              <w:t>REVITALIZÁCIA SCHOELLEROVHO PARKU V LEVICIACH</w:t>
            </w:r>
          </w:p>
        </w:tc>
        <w:tc>
          <w:tcPr>
            <w:tcW w:w="2250" w:type="dxa"/>
            <w:shd w:val="clear" w:color="auto" w:fill="E6E6E6"/>
            <w:vAlign w:val="center"/>
          </w:tcPr>
          <w:p w14:paraId="67525161" w14:textId="77777777" w:rsidR="00F14C5B" w:rsidRPr="00785F8F" w:rsidRDefault="00F14C5B" w:rsidP="00771F47">
            <w:pPr>
              <w:pStyle w:val="Zkladntext3"/>
              <w:rPr>
                <w:rFonts w:ascii="Arial Narrow" w:hAnsi="Arial Narrow"/>
                <w:sz w:val="22"/>
                <w:szCs w:val="22"/>
              </w:rPr>
            </w:pPr>
            <w:r w:rsidRPr="00785F8F">
              <w:rPr>
                <w:rFonts w:ascii="Arial Narrow" w:hAnsi="Arial Narrow"/>
                <w:sz w:val="22"/>
                <w:szCs w:val="22"/>
              </w:rPr>
              <w:t xml:space="preserve">Cena bez DPH </w:t>
            </w:r>
            <w:r>
              <w:rPr>
                <w:rFonts w:ascii="Arial Narrow" w:hAnsi="Arial Narrow"/>
                <w:sz w:val="22"/>
                <w:szCs w:val="22"/>
              </w:rPr>
              <w:t>v eurách</w:t>
            </w:r>
            <w:r w:rsidRPr="00785F8F">
              <w:rPr>
                <w:rFonts w:ascii="Arial Narrow" w:hAnsi="Arial Narrow"/>
                <w:sz w:val="22"/>
                <w:szCs w:val="22"/>
              </w:rPr>
              <w:t>]</w:t>
            </w:r>
          </w:p>
        </w:tc>
        <w:tc>
          <w:tcPr>
            <w:tcW w:w="1349" w:type="dxa"/>
            <w:shd w:val="clear" w:color="auto" w:fill="E6E6E6"/>
            <w:vAlign w:val="center"/>
          </w:tcPr>
          <w:p w14:paraId="5C08D4F2" w14:textId="77777777" w:rsidR="00F14C5B" w:rsidRPr="00785F8F" w:rsidRDefault="00F14C5B" w:rsidP="00771F47">
            <w:pPr>
              <w:pStyle w:val="Zkladntext3"/>
              <w:rPr>
                <w:rFonts w:ascii="Arial Narrow" w:hAnsi="Arial Narrow"/>
                <w:sz w:val="22"/>
                <w:szCs w:val="22"/>
              </w:rPr>
            </w:pPr>
            <w:r w:rsidRPr="00785F8F">
              <w:rPr>
                <w:rFonts w:ascii="Arial Narrow" w:hAnsi="Arial Narrow"/>
                <w:sz w:val="22"/>
                <w:szCs w:val="22"/>
              </w:rPr>
              <w:t xml:space="preserve">DPH </w:t>
            </w:r>
            <w:r>
              <w:rPr>
                <w:rFonts w:ascii="Arial Narrow" w:hAnsi="Arial Narrow"/>
                <w:sz w:val="22"/>
                <w:szCs w:val="22"/>
              </w:rPr>
              <w:t>v eurách</w:t>
            </w:r>
          </w:p>
        </w:tc>
        <w:tc>
          <w:tcPr>
            <w:tcW w:w="2029" w:type="dxa"/>
            <w:shd w:val="clear" w:color="auto" w:fill="E6E6E6"/>
            <w:vAlign w:val="center"/>
          </w:tcPr>
          <w:p w14:paraId="59DE3888" w14:textId="77777777" w:rsidR="00F14C5B" w:rsidRPr="00785F8F" w:rsidRDefault="00F14C5B" w:rsidP="00771F47">
            <w:pPr>
              <w:pStyle w:val="Zkladntext3"/>
              <w:rPr>
                <w:rFonts w:ascii="Arial Narrow" w:hAnsi="Arial Narrow"/>
                <w:sz w:val="22"/>
                <w:szCs w:val="22"/>
              </w:rPr>
            </w:pPr>
            <w:r w:rsidRPr="00785F8F">
              <w:rPr>
                <w:rFonts w:ascii="Arial Narrow" w:hAnsi="Arial Narrow"/>
                <w:sz w:val="22"/>
                <w:szCs w:val="22"/>
              </w:rPr>
              <w:t xml:space="preserve">Cena s DPH </w:t>
            </w:r>
            <w:r>
              <w:rPr>
                <w:rFonts w:ascii="Arial Narrow" w:hAnsi="Arial Narrow"/>
                <w:sz w:val="22"/>
                <w:szCs w:val="22"/>
              </w:rPr>
              <w:t>v eurách</w:t>
            </w:r>
          </w:p>
        </w:tc>
      </w:tr>
      <w:tr w:rsidR="00F14C5B" w:rsidRPr="00785F8F" w14:paraId="6BDA5332" w14:textId="77777777" w:rsidTr="00AD0EF7">
        <w:tc>
          <w:tcPr>
            <w:tcW w:w="3716" w:type="dxa"/>
            <w:shd w:val="clear" w:color="auto" w:fill="FFFFFF" w:themeFill="background1"/>
            <w:vAlign w:val="center"/>
          </w:tcPr>
          <w:p w14:paraId="380EE5DD" w14:textId="77777777" w:rsidR="00F14C5B" w:rsidRDefault="009C1435" w:rsidP="00771F47">
            <w:pPr>
              <w:pStyle w:val="Zkladntext3"/>
              <w:spacing w:line="276" w:lineRule="auto"/>
              <w:jc w:val="left"/>
              <w:rPr>
                <w:rFonts w:ascii="Arial Narrow" w:hAnsi="Arial Narrow"/>
                <w:b/>
                <w:bCs/>
                <w:sz w:val="20"/>
              </w:rPr>
            </w:pPr>
            <w:r w:rsidRPr="009C1435">
              <w:rPr>
                <w:rFonts w:ascii="Arial Narrow" w:hAnsi="Arial Narrow"/>
                <w:b/>
                <w:bCs/>
                <w:sz w:val="20"/>
              </w:rPr>
              <w:t>SO 01 Inventarizácia a výrub drevín</w:t>
            </w:r>
          </w:p>
          <w:p w14:paraId="4BC5492C" w14:textId="5EADAF56" w:rsidR="00AD0EF7" w:rsidRPr="003D6672" w:rsidRDefault="00AD0EF7" w:rsidP="00771F47">
            <w:pPr>
              <w:pStyle w:val="Zkladntext3"/>
              <w:spacing w:line="276" w:lineRule="auto"/>
              <w:jc w:val="left"/>
              <w:rPr>
                <w:rFonts w:ascii="Arial Narrow" w:hAnsi="Arial Narrow"/>
                <w:b/>
                <w:bCs/>
                <w:sz w:val="20"/>
              </w:rPr>
            </w:pPr>
          </w:p>
        </w:tc>
        <w:tc>
          <w:tcPr>
            <w:tcW w:w="2250" w:type="dxa"/>
            <w:shd w:val="clear" w:color="auto" w:fill="FFFFFF"/>
            <w:vAlign w:val="center"/>
          </w:tcPr>
          <w:p w14:paraId="6A94EA02" w14:textId="77777777" w:rsidR="00F14C5B" w:rsidRPr="00785F8F" w:rsidRDefault="00F14C5B" w:rsidP="00771F47">
            <w:pPr>
              <w:pStyle w:val="Zkladntext3"/>
              <w:spacing w:line="276" w:lineRule="auto"/>
              <w:rPr>
                <w:rFonts w:ascii="Arial Narrow" w:hAnsi="Arial Narrow"/>
                <w:sz w:val="22"/>
                <w:szCs w:val="22"/>
              </w:rPr>
            </w:pPr>
          </w:p>
        </w:tc>
        <w:tc>
          <w:tcPr>
            <w:tcW w:w="1349" w:type="dxa"/>
            <w:shd w:val="clear" w:color="auto" w:fill="FFFFFF"/>
            <w:vAlign w:val="center"/>
          </w:tcPr>
          <w:p w14:paraId="6DE24470" w14:textId="77777777" w:rsidR="00F14C5B" w:rsidRPr="00785F8F" w:rsidRDefault="00F14C5B" w:rsidP="00771F47">
            <w:pPr>
              <w:pStyle w:val="Zkladntext3"/>
              <w:spacing w:line="276" w:lineRule="auto"/>
              <w:rPr>
                <w:rFonts w:ascii="Arial Narrow" w:hAnsi="Arial Narrow"/>
                <w:sz w:val="22"/>
                <w:szCs w:val="22"/>
              </w:rPr>
            </w:pPr>
          </w:p>
        </w:tc>
        <w:tc>
          <w:tcPr>
            <w:tcW w:w="2029" w:type="dxa"/>
            <w:shd w:val="clear" w:color="auto" w:fill="FFFFFF"/>
            <w:vAlign w:val="center"/>
          </w:tcPr>
          <w:p w14:paraId="1C68643E"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53AEADEA" w14:textId="77777777" w:rsidTr="00AD0EF7">
        <w:tc>
          <w:tcPr>
            <w:tcW w:w="3716" w:type="dxa"/>
            <w:shd w:val="clear" w:color="auto" w:fill="FFFFFF" w:themeFill="background1"/>
            <w:vAlign w:val="center"/>
          </w:tcPr>
          <w:p w14:paraId="2C4057D3" w14:textId="77777777" w:rsidR="00F14C5B" w:rsidRDefault="005D35FE" w:rsidP="00771F47">
            <w:pPr>
              <w:pStyle w:val="Zkladntext3"/>
              <w:spacing w:line="276" w:lineRule="auto"/>
              <w:jc w:val="left"/>
              <w:rPr>
                <w:rFonts w:ascii="Arial Narrow" w:hAnsi="Arial Narrow"/>
                <w:b/>
                <w:bCs/>
                <w:sz w:val="20"/>
              </w:rPr>
            </w:pPr>
            <w:r w:rsidRPr="005D35FE">
              <w:rPr>
                <w:rFonts w:ascii="Arial Narrow" w:hAnsi="Arial Narrow"/>
                <w:b/>
                <w:bCs/>
                <w:sz w:val="20"/>
              </w:rPr>
              <w:t>SO 02 Stavebne- architektonické prvky</w:t>
            </w:r>
          </w:p>
          <w:p w14:paraId="31B6999B" w14:textId="533F4C3D" w:rsidR="00AD0EF7" w:rsidRPr="003D6672" w:rsidRDefault="00AD0EF7" w:rsidP="00771F47">
            <w:pPr>
              <w:pStyle w:val="Zkladntext3"/>
              <w:spacing w:line="276" w:lineRule="auto"/>
              <w:jc w:val="left"/>
              <w:rPr>
                <w:rFonts w:ascii="Arial Narrow" w:hAnsi="Arial Narrow"/>
                <w:b/>
                <w:bCs/>
                <w:sz w:val="20"/>
              </w:rPr>
            </w:pPr>
          </w:p>
        </w:tc>
        <w:tc>
          <w:tcPr>
            <w:tcW w:w="2250" w:type="dxa"/>
            <w:shd w:val="clear" w:color="auto" w:fill="FFFFFF"/>
            <w:vAlign w:val="center"/>
          </w:tcPr>
          <w:p w14:paraId="452F8D46" w14:textId="77777777" w:rsidR="00F14C5B" w:rsidRPr="00785F8F" w:rsidRDefault="00F14C5B" w:rsidP="00771F47">
            <w:pPr>
              <w:pStyle w:val="Zkladntext3"/>
              <w:spacing w:line="276" w:lineRule="auto"/>
              <w:rPr>
                <w:rFonts w:ascii="Arial Narrow" w:hAnsi="Arial Narrow"/>
                <w:sz w:val="22"/>
                <w:szCs w:val="22"/>
              </w:rPr>
            </w:pPr>
          </w:p>
        </w:tc>
        <w:tc>
          <w:tcPr>
            <w:tcW w:w="1349" w:type="dxa"/>
            <w:shd w:val="clear" w:color="auto" w:fill="FFFFFF"/>
            <w:vAlign w:val="center"/>
          </w:tcPr>
          <w:p w14:paraId="4C4B9896" w14:textId="77777777" w:rsidR="00F14C5B" w:rsidRPr="00785F8F" w:rsidRDefault="00F14C5B" w:rsidP="00771F47">
            <w:pPr>
              <w:pStyle w:val="Zkladntext3"/>
              <w:spacing w:line="276" w:lineRule="auto"/>
              <w:rPr>
                <w:rFonts w:ascii="Arial Narrow" w:hAnsi="Arial Narrow"/>
                <w:sz w:val="22"/>
                <w:szCs w:val="22"/>
              </w:rPr>
            </w:pPr>
          </w:p>
        </w:tc>
        <w:tc>
          <w:tcPr>
            <w:tcW w:w="2029" w:type="dxa"/>
            <w:shd w:val="clear" w:color="auto" w:fill="FFFFFF"/>
            <w:vAlign w:val="center"/>
          </w:tcPr>
          <w:p w14:paraId="0B298A63"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05811C77" w14:textId="77777777" w:rsidTr="00AD0EF7">
        <w:tc>
          <w:tcPr>
            <w:tcW w:w="3716" w:type="dxa"/>
            <w:shd w:val="clear" w:color="auto" w:fill="FFFFFF" w:themeFill="background1"/>
            <w:vAlign w:val="center"/>
          </w:tcPr>
          <w:p w14:paraId="37BD69A6" w14:textId="77777777" w:rsidR="00F14C5B" w:rsidRDefault="004A6440" w:rsidP="00771F47">
            <w:pPr>
              <w:pStyle w:val="Zkladntext3"/>
              <w:spacing w:line="276" w:lineRule="auto"/>
              <w:jc w:val="left"/>
              <w:rPr>
                <w:rFonts w:ascii="Arial Narrow" w:hAnsi="Arial Narrow"/>
                <w:b/>
                <w:bCs/>
                <w:sz w:val="20"/>
              </w:rPr>
            </w:pPr>
            <w:r w:rsidRPr="004A6440">
              <w:rPr>
                <w:rFonts w:ascii="Arial Narrow" w:hAnsi="Arial Narrow"/>
                <w:b/>
                <w:bCs/>
                <w:sz w:val="20"/>
              </w:rPr>
              <w:t>SO 03 Verejné osvetlenie parku</w:t>
            </w:r>
          </w:p>
          <w:p w14:paraId="6F52BB74" w14:textId="7CCFF2FF" w:rsidR="00AD0EF7" w:rsidRPr="003D6672" w:rsidRDefault="00AD0EF7" w:rsidP="00771F47">
            <w:pPr>
              <w:pStyle w:val="Zkladntext3"/>
              <w:spacing w:line="276" w:lineRule="auto"/>
              <w:jc w:val="left"/>
              <w:rPr>
                <w:rFonts w:ascii="Arial Narrow" w:hAnsi="Arial Narrow"/>
                <w:b/>
                <w:bCs/>
                <w:sz w:val="20"/>
              </w:rPr>
            </w:pPr>
          </w:p>
        </w:tc>
        <w:tc>
          <w:tcPr>
            <w:tcW w:w="2250" w:type="dxa"/>
            <w:shd w:val="clear" w:color="auto" w:fill="FFFFFF"/>
            <w:vAlign w:val="center"/>
          </w:tcPr>
          <w:p w14:paraId="53EE3BFD" w14:textId="77777777" w:rsidR="00F14C5B" w:rsidRPr="00785F8F" w:rsidRDefault="00F14C5B" w:rsidP="00771F47">
            <w:pPr>
              <w:pStyle w:val="Zkladntext3"/>
              <w:spacing w:line="276" w:lineRule="auto"/>
              <w:rPr>
                <w:rFonts w:ascii="Arial Narrow" w:hAnsi="Arial Narrow"/>
                <w:sz w:val="22"/>
                <w:szCs w:val="22"/>
              </w:rPr>
            </w:pPr>
          </w:p>
        </w:tc>
        <w:tc>
          <w:tcPr>
            <w:tcW w:w="1349" w:type="dxa"/>
            <w:shd w:val="clear" w:color="auto" w:fill="FFFFFF"/>
            <w:vAlign w:val="center"/>
          </w:tcPr>
          <w:p w14:paraId="758033A5" w14:textId="77777777" w:rsidR="00F14C5B" w:rsidRPr="00785F8F" w:rsidRDefault="00F14C5B" w:rsidP="00771F47">
            <w:pPr>
              <w:pStyle w:val="Zkladntext3"/>
              <w:spacing w:line="276" w:lineRule="auto"/>
              <w:rPr>
                <w:rFonts w:ascii="Arial Narrow" w:hAnsi="Arial Narrow"/>
                <w:sz w:val="22"/>
                <w:szCs w:val="22"/>
              </w:rPr>
            </w:pPr>
          </w:p>
        </w:tc>
        <w:tc>
          <w:tcPr>
            <w:tcW w:w="2029" w:type="dxa"/>
            <w:shd w:val="clear" w:color="auto" w:fill="FFFFFF"/>
            <w:vAlign w:val="center"/>
          </w:tcPr>
          <w:p w14:paraId="524A3FDF"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42A6381F" w14:textId="77777777" w:rsidTr="00AD0EF7">
        <w:tc>
          <w:tcPr>
            <w:tcW w:w="3716" w:type="dxa"/>
            <w:shd w:val="clear" w:color="auto" w:fill="FFFFFF" w:themeFill="background1"/>
            <w:vAlign w:val="center"/>
          </w:tcPr>
          <w:p w14:paraId="03C1B30E" w14:textId="77777777" w:rsidR="00F14C5B" w:rsidRDefault="004969D2" w:rsidP="00771F47">
            <w:pPr>
              <w:pStyle w:val="Zkladntext3"/>
              <w:spacing w:line="276" w:lineRule="auto"/>
              <w:jc w:val="left"/>
              <w:rPr>
                <w:rFonts w:ascii="Arial Narrow" w:hAnsi="Arial Narrow"/>
                <w:b/>
                <w:bCs/>
                <w:sz w:val="20"/>
              </w:rPr>
            </w:pPr>
            <w:r w:rsidRPr="004969D2">
              <w:rPr>
                <w:rFonts w:ascii="Arial Narrow" w:hAnsi="Arial Narrow"/>
                <w:b/>
                <w:bCs/>
                <w:sz w:val="20"/>
              </w:rPr>
              <w:t>SO 04 Drobná architektúra – mobiliár</w:t>
            </w:r>
          </w:p>
          <w:p w14:paraId="452DBB86" w14:textId="5332BA6F" w:rsidR="00AD0EF7" w:rsidRPr="003D6672" w:rsidRDefault="00AD0EF7" w:rsidP="00771F47">
            <w:pPr>
              <w:pStyle w:val="Zkladntext3"/>
              <w:spacing w:line="276" w:lineRule="auto"/>
              <w:jc w:val="left"/>
              <w:rPr>
                <w:rFonts w:ascii="Arial Narrow" w:hAnsi="Arial Narrow"/>
                <w:b/>
                <w:bCs/>
                <w:sz w:val="20"/>
              </w:rPr>
            </w:pPr>
          </w:p>
        </w:tc>
        <w:tc>
          <w:tcPr>
            <w:tcW w:w="2250" w:type="dxa"/>
            <w:shd w:val="clear" w:color="auto" w:fill="FFFFFF"/>
            <w:vAlign w:val="center"/>
          </w:tcPr>
          <w:p w14:paraId="067FE9A9" w14:textId="77777777" w:rsidR="00F14C5B" w:rsidRPr="00785F8F" w:rsidRDefault="00F14C5B" w:rsidP="00771F47">
            <w:pPr>
              <w:pStyle w:val="Zkladntext3"/>
              <w:spacing w:line="276" w:lineRule="auto"/>
              <w:rPr>
                <w:rFonts w:ascii="Arial Narrow" w:hAnsi="Arial Narrow"/>
                <w:sz w:val="22"/>
                <w:szCs w:val="22"/>
              </w:rPr>
            </w:pPr>
          </w:p>
        </w:tc>
        <w:tc>
          <w:tcPr>
            <w:tcW w:w="1349" w:type="dxa"/>
            <w:shd w:val="clear" w:color="auto" w:fill="FFFFFF"/>
            <w:vAlign w:val="center"/>
          </w:tcPr>
          <w:p w14:paraId="7433B409" w14:textId="77777777" w:rsidR="00F14C5B" w:rsidRPr="00785F8F" w:rsidRDefault="00F14C5B" w:rsidP="00771F47">
            <w:pPr>
              <w:pStyle w:val="Zkladntext3"/>
              <w:spacing w:line="276" w:lineRule="auto"/>
              <w:rPr>
                <w:rFonts w:ascii="Arial Narrow" w:hAnsi="Arial Narrow"/>
                <w:sz w:val="22"/>
                <w:szCs w:val="22"/>
              </w:rPr>
            </w:pPr>
          </w:p>
        </w:tc>
        <w:tc>
          <w:tcPr>
            <w:tcW w:w="2029" w:type="dxa"/>
            <w:shd w:val="clear" w:color="auto" w:fill="FFFFFF"/>
            <w:vAlign w:val="center"/>
          </w:tcPr>
          <w:p w14:paraId="7E8EAD95"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1BF7A660" w14:textId="77777777" w:rsidTr="00AD0EF7">
        <w:tc>
          <w:tcPr>
            <w:tcW w:w="3716" w:type="dxa"/>
            <w:shd w:val="clear" w:color="auto" w:fill="FFFFFF" w:themeFill="background1"/>
            <w:vAlign w:val="center"/>
          </w:tcPr>
          <w:p w14:paraId="23D603AD" w14:textId="77777777" w:rsidR="00F14C5B" w:rsidRDefault="00654551" w:rsidP="00771F47">
            <w:pPr>
              <w:pStyle w:val="Zkladntext3"/>
              <w:spacing w:line="276" w:lineRule="auto"/>
              <w:jc w:val="left"/>
              <w:rPr>
                <w:rFonts w:ascii="Arial Narrow" w:hAnsi="Arial Narrow"/>
                <w:b/>
                <w:bCs/>
                <w:sz w:val="20"/>
              </w:rPr>
            </w:pPr>
            <w:r w:rsidRPr="00654551">
              <w:rPr>
                <w:rFonts w:ascii="Arial Narrow" w:hAnsi="Arial Narrow"/>
                <w:b/>
                <w:bCs/>
                <w:sz w:val="20"/>
              </w:rPr>
              <w:t>SO 05 Krajinná architektúra</w:t>
            </w:r>
          </w:p>
          <w:p w14:paraId="7DC3D500" w14:textId="44A5B7BA" w:rsidR="00AD0EF7" w:rsidRPr="003D6672" w:rsidRDefault="00AD0EF7" w:rsidP="00771F47">
            <w:pPr>
              <w:pStyle w:val="Zkladntext3"/>
              <w:spacing w:line="276" w:lineRule="auto"/>
              <w:jc w:val="left"/>
              <w:rPr>
                <w:rFonts w:ascii="Arial Narrow" w:hAnsi="Arial Narrow"/>
                <w:b/>
                <w:bCs/>
                <w:sz w:val="20"/>
              </w:rPr>
            </w:pPr>
          </w:p>
        </w:tc>
        <w:tc>
          <w:tcPr>
            <w:tcW w:w="2250" w:type="dxa"/>
            <w:shd w:val="clear" w:color="auto" w:fill="FFFFFF"/>
            <w:vAlign w:val="center"/>
          </w:tcPr>
          <w:p w14:paraId="5CCF55BD" w14:textId="77777777" w:rsidR="00F14C5B" w:rsidRPr="00785F8F" w:rsidRDefault="00F14C5B" w:rsidP="00771F47">
            <w:pPr>
              <w:pStyle w:val="Zkladntext3"/>
              <w:spacing w:line="276" w:lineRule="auto"/>
              <w:rPr>
                <w:rFonts w:ascii="Arial Narrow" w:hAnsi="Arial Narrow"/>
                <w:sz w:val="22"/>
                <w:szCs w:val="22"/>
              </w:rPr>
            </w:pPr>
          </w:p>
        </w:tc>
        <w:tc>
          <w:tcPr>
            <w:tcW w:w="1349" w:type="dxa"/>
            <w:shd w:val="clear" w:color="auto" w:fill="FFFFFF"/>
            <w:vAlign w:val="center"/>
          </w:tcPr>
          <w:p w14:paraId="19190D80" w14:textId="77777777" w:rsidR="00F14C5B" w:rsidRPr="00785F8F" w:rsidRDefault="00F14C5B" w:rsidP="00771F47">
            <w:pPr>
              <w:pStyle w:val="Zkladntext3"/>
              <w:spacing w:line="276" w:lineRule="auto"/>
              <w:rPr>
                <w:rFonts w:ascii="Arial Narrow" w:hAnsi="Arial Narrow"/>
                <w:sz w:val="22"/>
                <w:szCs w:val="22"/>
              </w:rPr>
            </w:pPr>
          </w:p>
        </w:tc>
        <w:tc>
          <w:tcPr>
            <w:tcW w:w="2029" w:type="dxa"/>
            <w:shd w:val="clear" w:color="auto" w:fill="FFFFFF"/>
            <w:vAlign w:val="center"/>
          </w:tcPr>
          <w:p w14:paraId="7127B92B"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6AC9A046" w14:textId="77777777" w:rsidTr="00AD0EF7">
        <w:tc>
          <w:tcPr>
            <w:tcW w:w="3716" w:type="dxa"/>
            <w:shd w:val="clear" w:color="auto" w:fill="FFFFFF" w:themeFill="background1"/>
            <w:vAlign w:val="center"/>
          </w:tcPr>
          <w:p w14:paraId="15966C04" w14:textId="77777777" w:rsidR="00F14C5B" w:rsidRDefault="00885CEA" w:rsidP="00771F47">
            <w:pPr>
              <w:pStyle w:val="Zkladntext3"/>
              <w:spacing w:line="276" w:lineRule="auto"/>
              <w:jc w:val="left"/>
              <w:rPr>
                <w:rFonts w:ascii="Arial Narrow" w:hAnsi="Arial Narrow"/>
                <w:b/>
                <w:bCs/>
                <w:sz w:val="20"/>
              </w:rPr>
            </w:pPr>
            <w:r w:rsidRPr="00885CEA">
              <w:rPr>
                <w:rFonts w:ascii="Arial Narrow" w:hAnsi="Arial Narrow"/>
                <w:b/>
                <w:bCs/>
                <w:sz w:val="20"/>
              </w:rPr>
              <w:t>SO 06 Závlaha</w:t>
            </w:r>
          </w:p>
          <w:p w14:paraId="06B67F2E" w14:textId="640D5841" w:rsidR="00AD0EF7" w:rsidRPr="003D6672" w:rsidRDefault="00AD0EF7" w:rsidP="00771F47">
            <w:pPr>
              <w:pStyle w:val="Zkladntext3"/>
              <w:spacing w:line="276" w:lineRule="auto"/>
              <w:jc w:val="left"/>
              <w:rPr>
                <w:rFonts w:ascii="Arial Narrow" w:hAnsi="Arial Narrow"/>
                <w:b/>
                <w:bCs/>
                <w:sz w:val="20"/>
              </w:rPr>
            </w:pPr>
          </w:p>
        </w:tc>
        <w:tc>
          <w:tcPr>
            <w:tcW w:w="2250" w:type="dxa"/>
            <w:shd w:val="clear" w:color="auto" w:fill="FFFFFF"/>
            <w:vAlign w:val="center"/>
          </w:tcPr>
          <w:p w14:paraId="2239B412" w14:textId="77777777" w:rsidR="00F14C5B" w:rsidRPr="00785F8F" w:rsidRDefault="00F14C5B" w:rsidP="00771F47">
            <w:pPr>
              <w:pStyle w:val="Zkladntext3"/>
              <w:spacing w:line="276" w:lineRule="auto"/>
              <w:rPr>
                <w:rFonts w:ascii="Arial Narrow" w:hAnsi="Arial Narrow"/>
                <w:sz w:val="22"/>
                <w:szCs w:val="22"/>
              </w:rPr>
            </w:pPr>
          </w:p>
        </w:tc>
        <w:tc>
          <w:tcPr>
            <w:tcW w:w="1349" w:type="dxa"/>
            <w:shd w:val="clear" w:color="auto" w:fill="FFFFFF"/>
            <w:vAlign w:val="center"/>
          </w:tcPr>
          <w:p w14:paraId="1ABDDE66" w14:textId="77777777" w:rsidR="00F14C5B" w:rsidRPr="00785F8F" w:rsidRDefault="00F14C5B" w:rsidP="00771F47">
            <w:pPr>
              <w:pStyle w:val="Zkladntext3"/>
              <w:spacing w:line="276" w:lineRule="auto"/>
              <w:rPr>
                <w:rFonts w:ascii="Arial Narrow" w:hAnsi="Arial Narrow"/>
                <w:sz w:val="22"/>
                <w:szCs w:val="22"/>
              </w:rPr>
            </w:pPr>
          </w:p>
        </w:tc>
        <w:tc>
          <w:tcPr>
            <w:tcW w:w="2029" w:type="dxa"/>
            <w:shd w:val="clear" w:color="auto" w:fill="FFFFFF"/>
            <w:vAlign w:val="center"/>
          </w:tcPr>
          <w:p w14:paraId="0109A9F4"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2B64ED29" w14:textId="77777777" w:rsidTr="00885CEA">
        <w:tc>
          <w:tcPr>
            <w:tcW w:w="3716" w:type="dxa"/>
            <w:shd w:val="clear" w:color="auto" w:fill="E6E6E6"/>
          </w:tcPr>
          <w:p w14:paraId="3FA669B0" w14:textId="77777777" w:rsidR="00F14C5B" w:rsidRPr="003D6672" w:rsidRDefault="00F14C5B" w:rsidP="00771F47">
            <w:pPr>
              <w:pStyle w:val="Zkladntext3"/>
              <w:jc w:val="left"/>
              <w:rPr>
                <w:rFonts w:ascii="Arial Narrow" w:hAnsi="Arial Narrow"/>
                <w:b/>
                <w:bCs/>
                <w:sz w:val="22"/>
                <w:szCs w:val="22"/>
              </w:rPr>
            </w:pPr>
          </w:p>
          <w:p w14:paraId="6E315F13" w14:textId="77777777" w:rsidR="00F14C5B" w:rsidRPr="003D6672" w:rsidRDefault="00F14C5B" w:rsidP="00771F47">
            <w:pPr>
              <w:pStyle w:val="Zkladntext3"/>
              <w:jc w:val="left"/>
              <w:rPr>
                <w:rFonts w:ascii="Arial Narrow" w:hAnsi="Arial Narrow"/>
                <w:b/>
                <w:bCs/>
                <w:sz w:val="22"/>
                <w:szCs w:val="22"/>
              </w:rPr>
            </w:pPr>
            <w:r w:rsidRPr="003D6672">
              <w:rPr>
                <w:rFonts w:ascii="Arial Narrow" w:hAnsi="Arial Narrow"/>
                <w:b/>
                <w:bCs/>
                <w:sz w:val="22"/>
                <w:szCs w:val="22"/>
              </w:rPr>
              <w:t xml:space="preserve">Cena za uskutočnenie celého predmetu zákazky spolu </w:t>
            </w:r>
          </w:p>
          <w:p w14:paraId="77194972" w14:textId="77777777" w:rsidR="00F14C5B" w:rsidRPr="003D6672" w:rsidRDefault="00F14C5B" w:rsidP="00771F47">
            <w:pPr>
              <w:pStyle w:val="Zkladntext3"/>
              <w:jc w:val="left"/>
              <w:rPr>
                <w:rFonts w:ascii="Arial Narrow" w:hAnsi="Arial Narrow"/>
                <w:b/>
                <w:bCs/>
                <w:sz w:val="22"/>
                <w:szCs w:val="22"/>
              </w:rPr>
            </w:pPr>
          </w:p>
        </w:tc>
        <w:tc>
          <w:tcPr>
            <w:tcW w:w="2250" w:type="dxa"/>
          </w:tcPr>
          <w:p w14:paraId="202389D6" w14:textId="77777777" w:rsidR="00F14C5B" w:rsidRPr="00785F8F" w:rsidRDefault="00F14C5B" w:rsidP="00771F47">
            <w:pPr>
              <w:pStyle w:val="Zkladntext3"/>
              <w:rPr>
                <w:rFonts w:ascii="Arial Narrow" w:hAnsi="Arial Narrow"/>
                <w:sz w:val="22"/>
                <w:szCs w:val="22"/>
              </w:rPr>
            </w:pPr>
          </w:p>
        </w:tc>
        <w:tc>
          <w:tcPr>
            <w:tcW w:w="1349" w:type="dxa"/>
          </w:tcPr>
          <w:p w14:paraId="0E6B8E1E" w14:textId="77777777" w:rsidR="00F14C5B" w:rsidRPr="00785F8F" w:rsidRDefault="00F14C5B" w:rsidP="00771F47">
            <w:pPr>
              <w:pStyle w:val="Zkladntext3"/>
              <w:rPr>
                <w:rFonts w:ascii="Arial Narrow" w:hAnsi="Arial Narrow"/>
                <w:sz w:val="22"/>
                <w:szCs w:val="22"/>
              </w:rPr>
            </w:pPr>
          </w:p>
        </w:tc>
        <w:tc>
          <w:tcPr>
            <w:tcW w:w="2029" w:type="dxa"/>
          </w:tcPr>
          <w:p w14:paraId="4F37D14A" w14:textId="77777777" w:rsidR="00F14C5B" w:rsidRPr="00785F8F" w:rsidRDefault="00F14C5B" w:rsidP="00771F47">
            <w:pPr>
              <w:pStyle w:val="Zkladntext3"/>
              <w:rPr>
                <w:rFonts w:ascii="Arial Narrow" w:hAnsi="Arial Narrow"/>
                <w:sz w:val="22"/>
                <w:szCs w:val="22"/>
              </w:rPr>
            </w:pPr>
          </w:p>
        </w:tc>
      </w:tr>
    </w:tbl>
    <w:p w14:paraId="59EAF93D" w14:textId="77777777" w:rsidR="00F14C5B" w:rsidRPr="00785F8F" w:rsidRDefault="00F14C5B" w:rsidP="00F14C5B">
      <w:pPr>
        <w:pStyle w:val="Zkladntext3"/>
        <w:jc w:val="left"/>
        <w:rPr>
          <w:rFonts w:ascii="Arial Narrow" w:hAnsi="Arial Narrow"/>
          <w:sz w:val="22"/>
          <w:szCs w:val="22"/>
        </w:rPr>
      </w:pPr>
    </w:p>
    <w:p w14:paraId="26686D9B" w14:textId="77777777" w:rsidR="00F14C5B" w:rsidRPr="00785F8F" w:rsidRDefault="00F14C5B" w:rsidP="00F14C5B">
      <w:pPr>
        <w:jc w:val="right"/>
        <w:rPr>
          <w:rFonts w:ascii="Arial Narrow" w:hAnsi="Arial Narrow" w:cs="Arial"/>
          <w:sz w:val="20"/>
          <w:szCs w:val="20"/>
        </w:rPr>
      </w:pPr>
    </w:p>
    <w:p w14:paraId="0F41A1FD" w14:textId="77777777" w:rsidR="00F14C5B" w:rsidRDefault="00F14C5B" w:rsidP="00F14C5B">
      <w:pPr>
        <w:ind w:left="993" w:hanging="993"/>
        <w:rPr>
          <w:rFonts w:ascii="Arial Narrow" w:hAnsi="Arial Narrow"/>
          <w:b/>
          <w:bCs/>
          <w:sz w:val="20"/>
          <w:szCs w:val="20"/>
        </w:rPr>
      </w:pPr>
      <w:r w:rsidRPr="00785F8F">
        <w:rPr>
          <w:rFonts w:ascii="Arial Narrow" w:hAnsi="Arial Narrow" w:cs="Arial"/>
          <w:b/>
          <w:sz w:val="20"/>
          <w:szCs w:val="20"/>
        </w:rPr>
        <w:t xml:space="preserve">Poznámka: </w:t>
      </w:r>
      <w:r>
        <w:rPr>
          <w:rFonts w:ascii="Arial Narrow" w:hAnsi="Arial Narrow" w:cs="Arial"/>
          <w:b/>
          <w:sz w:val="20"/>
          <w:szCs w:val="20"/>
        </w:rPr>
        <w:t xml:space="preserve">  </w:t>
      </w:r>
      <w:r w:rsidRPr="005A74AE">
        <w:rPr>
          <w:rFonts w:ascii="Arial Narrow" w:hAnsi="Arial Narrow"/>
          <w:sz w:val="20"/>
          <w:szCs w:val="20"/>
        </w:rPr>
        <w:t xml:space="preserve">Navrhovaná zmluvná cena musí obsahovať cenu za celý požadovaný predmet zákazky, ktorý vychádza zo súčtu všetkých súčinov predpokladaného množstva výkonov zadaných verejným obstarávateľom a z jednotkových cien predložených uchádzačom vo </w:t>
      </w:r>
      <w:r w:rsidRPr="005A74AE">
        <w:rPr>
          <w:rFonts w:ascii="Arial Narrow" w:hAnsi="Arial Narrow"/>
          <w:b/>
          <w:bCs/>
          <w:sz w:val="20"/>
          <w:szCs w:val="20"/>
        </w:rPr>
        <w:t>výkaze výmer</w:t>
      </w:r>
      <w:r>
        <w:rPr>
          <w:rFonts w:ascii="Arial Narrow" w:hAnsi="Arial Narrow"/>
          <w:b/>
          <w:bCs/>
          <w:sz w:val="20"/>
          <w:szCs w:val="20"/>
        </w:rPr>
        <w:t>.</w:t>
      </w:r>
    </w:p>
    <w:p w14:paraId="63F00FBF" w14:textId="77777777" w:rsidR="00F14C5B" w:rsidRDefault="00F14C5B" w:rsidP="00F14C5B">
      <w:pPr>
        <w:ind w:left="1276" w:hanging="1276"/>
        <w:rPr>
          <w:rFonts w:ascii="Arial Narrow" w:hAnsi="Arial Narrow" w:cs="Arial"/>
        </w:rPr>
      </w:pPr>
    </w:p>
    <w:p w14:paraId="0B98EC01" w14:textId="77777777" w:rsidR="00F14C5B" w:rsidRPr="00785F8F" w:rsidRDefault="00F14C5B" w:rsidP="00F14C5B">
      <w:pPr>
        <w:ind w:left="1276" w:hanging="1276"/>
        <w:rPr>
          <w:rFonts w:ascii="Arial Narrow" w:hAnsi="Arial Narrow" w:cs="Arial"/>
        </w:rPr>
      </w:pPr>
    </w:p>
    <w:p w14:paraId="04A29F22" w14:textId="77777777" w:rsidR="00F14C5B" w:rsidRPr="00785F8F" w:rsidRDefault="00F14C5B" w:rsidP="00F14C5B">
      <w:pPr>
        <w:pStyle w:val="Zkladntext3"/>
        <w:jc w:val="left"/>
        <w:rPr>
          <w:rFonts w:ascii="Arial Narrow" w:hAnsi="Arial Narrow"/>
          <w:sz w:val="22"/>
          <w:szCs w:val="22"/>
        </w:rPr>
      </w:pPr>
      <w:r w:rsidRPr="00785F8F">
        <w:rPr>
          <w:rFonts w:ascii="Arial Narrow" w:hAnsi="Arial Narrow"/>
          <w:sz w:val="22"/>
          <w:szCs w:val="22"/>
        </w:rPr>
        <w:t>V .....................................................</w:t>
      </w:r>
    </w:p>
    <w:p w14:paraId="6DBF9ABD" w14:textId="77777777" w:rsidR="00F14C5B" w:rsidRDefault="00F14C5B" w:rsidP="00F14C5B">
      <w:pPr>
        <w:ind w:left="1276" w:hanging="1276"/>
        <w:rPr>
          <w:rFonts w:ascii="Arial Narrow" w:hAnsi="Arial Narrow" w:cs="Arial"/>
        </w:rPr>
      </w:pPr>
    </w:p>
    <w:p w14:paraId="6AA0381F" w14:textId="77777777" w:rsidR="00F14C5B" w:rsidRPr="00785F8F" w:rsidRDefault="00F14C5B" w:rsidP="00F14C5B">
      <w:pPr>
        <w:ind w:left="1276" w:hanging="1276"/>
        <w:rPr>
          <w:rFonts w:ascii="Arial Narrow" w:hAnsi="Arial Narrow" w:cs="Arial"/>
        </w:rPr>
      </w:pPr>
    </w:p>
    <w:p w14:paraId="1F95FA05" w14:textId="77777777" w:rsidR="00F14C5B" w:rsidRPr="00785F8F" w:rsidRDefault="00F14C5B" w:rsidP="00F14C5B">
      <w:pPr>
        <w:ind w:left="1276" w:hanging="1276"/>
        <w:rPr>
          <w:rFonts w:ascii="Arial Narrow" w:hAnsi="Arial Narrow" w:cs="Arial"/>
        </w:rPr>
      </w:pPr>
      <w:r w:rsidRPr="00785F8F">
        <w:rPr>
          <w:rFonts w:ascii="Arial Narrow" w:hAnsi="Arial Narrow" w:cs="Arial"/>
        </w:rPr>
        <w:tab/>
      </w:r>
      <w:r w:rsidRPr="00785F8F">
        <w:rPr>
          <w:rFonts w:ascii="Arial Narrow" w:hAnsi="Arial Narrow" w:cs="Arial"/>
        </w:rPr>
        <w:tab/>
      </w:r>
      <w:r w:rsidRPr="00785F8F">
        <w:rPr>
          <w:rFonts w:ascii="Arial Narrow" w:hAnsi="Arial Narrow" w:cs="Arial"/>
        </w:rPr>
        <w:tab/>
      </w:r>
      <w:r w:rsidRPr="00785F8F">
        <w:rPr>
          <w:rFonts w:ascii="Arial Narrow" w:hAnsi="Arial Narrow" w:cs="Arial"/>
        </w:rPr>
        <w:tab/>
      </w:r>
      <w:r w:rsidRPr="00785F8F">
        <w:rPr>
          <w:rFonts w:ascii="Arial Narrow" w:hAnsi="Arial Narrow" w:cs="Arial"/>
        </w:rPr>
        <w:tab/>
        <w:t xml:space="preserve">   .............................................................</w:t>
      </w:r>
    </w:p>
    <w:p w14:paraId="57A555DA" w14:textId="77777777" w:rsidR="00F14C5B" w:rsidRPr="00785F8F" w:rsidRDefault="00F14C5B" w:rsidP="00F14C5B">
      <w:pPr>
        <w:ind w:left="1276" w:hanging="1276"/>
        <w:rPr>
          <w:rFonts w:ascii="Arial Narrow" w:hAnsi="Arial Narrow" w:cs="Arial"/>
          <w:sz w:val="20"/>
          <w:szCs w:val="20"/>
        </w:rPr>
      </w:pPr>
      <w:r w:rsidRPr="00785F8F">
        <w:rPr>
          <w:rFonts w:ascii="Arial Narrow" w:hAnsi="Arial Narrow" w:cs="Arial"/>
          <w:sz w:val="20"/>
          <w:szCs w:val="20"/>
        </w:rPr>
        <w:tab/>
      </w:r>
      <w:r w:rsidRPr="00785F8F">
        <w:rPr>
          <w:rFonts w:ascii="Arial Narrow" w:hAnsi="Arial Narrow" w:cs="Arial"/>
          <w:sz w:val="20"/>
          <w:szCs w:val="20"/>
        </w:rPr>
        <w:tab/>
      </w:r>
      <w:r w:rsidRPr="00785F8F">
        <w:rPr>
          <w:rFonts w:ascii="Arial Narrow" w:hAnsi="Arial Narrow" w:cs="Arial"/>
          <w:sz w:val="20"/>
          <w:szCs w:val="20"/>
        </w:rPr>
        <w:tab/>
      </w:r>
      <w:r w:rsidRPr="00785F8F">
        <w:rPr>
          <w:rFonts w:ascii="Arial Narrow" w:hAnsi="Arial Narrow" w:cs="Arial"/>
          <w:sz w:val="20"/>
          <w:szCs w:val="20"/>
        </w:rPr>
        <w:tab/>
      </w:r>
      <w:r>
        <w:rPr>
          <w:rFonts w:ascii="Arial Narrow" w:hAnsi="Arial Narrow" w:cs="Arial"/>
          <w:sz w:val="20"/>
          <w:szCs w:val="20"/>
        </w:rPr>
        <w:t xml:space="preserve">  </w:t>
      </w:r>
      <w:r w:rsidRPr="00785F8F">
        <w:rPr>
          <w:rFonts w:ascii="Arial Narrow" w:hAnsi="Arial Narrow" w:cs="Arial"/>
          <w:sz w:val="20"/>
          <w:szCs w:val="20"/>
        </w:rPr>
        <w:t>/meno, priezvisko a podpis osoby oprávnenej konať za uchádzača/</w:t>
      </w:r>
    </w:p>
    <w:p w14:paraId="7CDB6355" w14:textId="77777777" w:rsidR="00F14C5B" w:rsidRPr="00785F8F" w:rsidRDefault="00F14C5B" w:rsidP="00F14C5B">
      <w:pPr>
        <w:ind w:left="1276" w:hanging="1276"/>
        <w:rPr>
          <w:rFonts w:ascii="Arial Narrow" w:hAnsi="Arial Narrow"/>
          <w:sz w:val="24"/>
        </w:rPr>
      </w:pPr>
    </w:p>
    <w:p w14:paraId="077EBD9A" w14:textId="77777777" w:rsidR="00F14C5B" w:rsidRPr="00785F8F" w:rsidRDefault="00F14C5B" w:rsidP="00F14C5B">
      <w:pPr>
        <w:pStyle w:val="Zkladntext"/>
        <w:tabs>
          <w:tab w:val="num" w:pos="720"/>
        </w:tabs>
        <w:ind w:left="180"/>
        <w:jc w:val="center"/>
        <w:rPr>
          <w:rFonts w:ascii="Arial Narrow" w:hAnsi="Arial Narrow" w:cs="Arial"/>
          <w:szCs w:val="22"/>
        </w:rPr>
      </w:pPr>
    </w:p>
    <w:p w14:paraId="243C6B07" w14:textId="77777777" w:rsidR="00F14C5B" w:rsidRPr="00785F8F" w:rsidRDefault="00F14C5B" w:rsidP="00F14C5B">
      <w:pPr>
        <w:pStyle w:val="Zkladntext"/>
        <w:tabs>
          <w:tab w:val="num" w:pos="720"/>
        </w:tabs>
        <w:jc w:val="center"/>
        <w:rPr>
          <w:rFonts w:ascii="Arial Narrow" w:hAnsi="Arial Narrow"/>
          <w:b/>
          <w:bCs/>
          <w:sz w:val="28"/>
        </w:rPr>
      </w:pPr>
      <w:r w:rsidRPr="00785F8F">
        <w:rPr>
          <w:rFonts w:ascii="Arial Narrow" w:hAnsi="Arial Narrow" w:cs="Arial"/>
          <w:szCs w:val="22"/>
          <w:highlight w:val="yellow"/>
        </w:rPr>
        <w:t>Poznámka: príloha č. 4 – výkaz</w:t>
      </w:r>
      <w:r>
        <w:rPr>
          <w:rFonts w:ascii="Arial Narrow" w:hAnsi="Arial Narrow" w:cs="Arial"/>
          <w:szCs w:val="22"/>
          <w:highlight w:val="yellow"/>
        </w:rPr>
        <w:t xml:space="preserve"> výmer</w:t>
      </w:r>
      <w:r w:rsidRPr="00785F8F">
        <w:rPr>
          <w:rFonts w:ascii="Arial Narrow" w:hAnsi="Arial Narrow" w:cs="Arial"/>
          <w:szCs w:val="22"/>
          <w:highlight w:val="yellow"/>
        </w:rPr>
        <w:t xml:space="preserve"> – viď samostatný súbor vo formáte .</w:t>
      </w:r>
      <w:proofErr w:type="spellStart"/>
      <w:r w:rsidRPr="00785F8F">
        <w:rPr>
          <w:rFonts w:ascii="Arial Narrow" w:hAnsi="Arial Narrow" w:cs="Arial"/>
          <w:szCs w:val="22"/>
          <w:highlight w:val="yellow"/>
        </w:rPr>
        <w:t>xls</w:t>
      </w:r>
      <w:proofErr w:type="spellEnd"/>
      <w:r w:rsidRPr="00785F8F">
        <w:rPr>
          <w:rFonts w:ascii="Arial Narrow" w:hAnsi="Arial Narrow" w:cs="Arial"/>
          <w:szCs w:val="22"/>
        </w:rPr>
        <w:br w:type="page"/>
      </w:r>
      <w:bookmarkStart w:id="24" w:name="_Hlk185424816"/>
      <w:r w:rsidRPr="00785F8F">
        <w:rPr>
          <w:rFonts w:ascii="Arial Narrow" w:hAnsi="Arial Narrow"/>
          <w:b/>
          <w:bCs/>
          <w:sz w:val="28"/>
        </w:rPr>
        <w:lastRenderedPageBreak/>
        <w:t>A.3   PODMIENKY ÚČASTI UCHÁDZAČOV</w:t>
      </w:r>
    </w:p>
    <w:p w14:paraId="610EC58B" w14:textId="77777777" w:rsidR="00F14C5B" w:rsidRPr="00785F8F" w:rsidRDefault="00F14C5B" w:rsidP="00F14C5B">
      <w:pPr>
        <w:pStyle w:val="Zkladntext"/>
        <w:tabs>
          <w:tab w:val="num" w:pos="720"/>
        </w:tabs>
        <w:ind w:left="180"/>
        <w:jc w:val="center"/>
        <w:rPr>
          <w:rFonts w:ascii="Arial Narrow" w:hAnsi="Arial Narrow"/>
          <w:b/>
          <w:bCs/>
          <w:szCs w:val="22"/>
        </w:rPr>
      </w:pPr>
    </w:p>
    <w:p w14:paraId="0EBD3F1D" w14:textId="09B9AB0D" w:rsidR="00F14C5B" w:rsidRPr="00785F8F" w:rsidRDefault="00F14C5B" w:rsidP="00AF5311">
      <w:pPr>
        <w:spacing w:line="360" w:lineRule="auto"/>
        <w:ind w:left="2268" w:hanging="2268"/>
        <w:jc w:val="center"/>
        <w:rPr>
          <w:rFonts w:ascii="Arial Narrow" w:hAnsi="Arial Narrow" w:cs="Arial"/>
          <w:b/>
          <w:sz w:val="24"/>
        </w:rPr>
      </w:pPr>
      <w:r w:rsidRPr="00785F8F">
        <w:rPr>
          <w:rFonts w:ascii="Arial Narrow" w:hAnsi="Arial Narrow" w:cs="Arial"/>
          <w:b/>
          <w:sz w:val="24"/>
        </w:rPr>
        <w:t xml:space="preserve">Názov zákazky:      </w:t>
      </w:r>
      <w:r w:rsidRPr="00785F8F">
        <w:rPr>
          <w:rFonts w:ascii="Arial Narrow" w:hAnsi="Arial Narrow"/>
          <w:b/>
          <w:sz w:val="24"/>
        </w:rPr>
        <w:t>„</w:t>
      </w:r>
      <w:r w:rsidR="009C7FE6" w:rsidRPr="00AD0EF7">
        <w:rPr>
          <w:rFonts w:ascii="Arial Narrow" w:hAnsi="Arial Narrow"/>
          <w:b/>
          <w:bCs/>
          <w:sz w:val="24"/>
          <w:lang w:eastAsia="en-US"/>
        </w:rPr>
        <w:t>REVITALIZÁCIA SCHOELLEROVHO PARKU V LEVICIACH</w:t>
      </w:r>
      <w:r w:rsidRPr="00785F8F">
        <w:rPr>
          <w:rFonts w:ascii="Arial Narrow" w:hAnsi="Arial Narrow"/>
          <w:b/>
          <w:sz w:val="24"/>
        </w:rPr>
        <w:t>“</w:t>
      </w:r>
    </w:p>
    <w:p w14:paraId="448487BA" w14:textId="77777777" w:rsidR="00F14C5B" w:rsidRPr="008E6161" w:rsidRDefault="00F14C5B" w:rsidP="00F14C5B">
      <w:pPr>
        <w:pStyle w:val="Zkladntext"/>
        <w:tabs>
          <w:tab w:val="num" w:pos="720"/>
        </w:tabs>
        <w:ind w:left="180"/>
        <w:jc w:val="center"/>
        <w:rPr>
          <w:rFonts w:ascii="Arial Narrow" w:hAnsi="Arial Narrow"/>
          <w:b/>
          <w:bCs/>
          <w:szCs w:val="22"/>
        </w:rPr>
      </w:pPr>
    </w:p>
    <w:p w14:paraId="2B57B7AC" w14:textId="77777777" w:rsidR="00F14C5B" w:rsidRPr="008E6161" w:rsidRDefault="00F14C5B" w:rsidP="00F14C5B">
      <w:pPr>
        <w:pStyle w:val="Zkladntext"/>
        <w:tabs>
          <w:tab w:val="num" w:pos="720"/>
        </w:tabs>
        <w:jc w:val="left"/>
        <w:rPr>
          <w:rFonts w:ascii="Arial Narrow" w:hAnsi="Arial Narrow" w:cs="Arial"/>
          <w:b/>
          <w:szCs w:val="22"/>
        </w:rPr>
      </w:pPr>
      <w:r w:rsidRPr="008E6161">
        <w:rPr>
          <w:rFonts w:ascii="Arial Narrow" w:hAnsi="Arial Narrow" w:cs="Arial"/>
          <w:b/>
          <w:szCs w:val="22"/>
        </w:rPr>
        <w:t>Uchádzač v tomto verejnom obstarávaní musí spĺňať nasledovné podmienky účasti:</w:t>
      </w:r>
    </w:p>
    <w:p w14:paraId="526BD813" w14:textId="77777777" w:rsidR="008E6161" w:rsidRDefault="008E6161" w:rsidP="00F14C5B">
      <w:pPr>
        <w:pStyle w:val="Zkladntext"/>
        <w:tabs>
          <w:tab w:val="num" w:pos="720"/>
        </w:tabs>
        <w:ind w:left="709" w:hanging="709"/>
        <w:jc w:val="left"/>
        <w:rPr>
          <w:rFonts w:ascii="Arial Narrow" w:hAnsi="Arial Narrow" w:cs="Arial"/>
          <w:b/>
          <w:szCs w:val="22"/>
          <w:u w:val="single"/>
        </w:rPr>
      </w:pPr>
    </w:p>
    <w:p w14:paraId="0653F6E8" w14:textId="23C4DD55" w:rsidR="00F14C5B" w:rsidRPr="004E7A9D" w:rsidRDefault="00F14C5B" w:rsidP="00F14C5B">
      <w:pPr>
        <w:pStyle w:val="Zkladntext"/>
        <w:tabs>
          <w:tab w:val="num" w:pos="720"/>
        </w:tabs>
        <w:ind w:left="709" w:hanging="709"/>
        <w:jc w:val="left"/>
        <w:rPr>
          <w:rFonts w:ascii="Arial Narrow" w:hAnsi="Arial Narrow" w:cs="Arial"/>
          <w:bCs/>
          <w:szCs w:val="22"/>
        </w:rPr>
      </w:pPr>
      <w:r w:rsidRPr="004E7A9D">
        <w:rPr>
          <w:rFonts w:ascii="Arial Narrow" w:hAnsi="Arial Narrow" w:cs="Arial"/>
          <w:b/>
          <w:szCs w:val="22"/>
          <w:u w:val="single"/>
        </w:rPr>
        <w:t xml:space="preserve">1)     Osobné postavenie uchádzačov  - </w:t>
      </w:r>
      <w:r w:rsidRPr="004E7A9D">
        <w:rPr>
          <w:rFonts w:ascii="Arial Narrow" w:hAnsi="Arial Narrow" w:cs="Arial"/>
          <w:bCs/>
          <w:szCs w:val="22"/>
          <w:u w:val="single"/>
        </w:rPr>
        <w:t xml:space="preserve"> Zoznam a krátky opis podmienok</w:t>
      </w:r>
      <w:r w:rsidRPr="004E7A9D">
        <w:rPr>
          <w:rFonts w:ascii="Arial Narrow" w:hAnsi="Arial Narrow" w:cs="Arial"/>
          <w:bCs/>
          <w:szCs w:val="22"/>
        </w:rPr>
        <w:t xml:space="preserve">: </w:t>
      </w:r>
    </w:p>
    <w:p w14:paraId="05D2E2B2" w14:textId="77777777" w:rsidR="00F14C5B" w:rsidRPr="009574FF" w:rsidRDefault="00F14C5B" w:rsidP="00F14C5B">
      <w:pPr>
        <w:ind w:left="709" w:hanging="283"/>
        <w:jc w:val="both"/>
        <w:rPr>
          <w:rFonts w:ascii="Arial Narrow" w:hAnsi="Arial Narrow"/>
          <w:sz w:val="20"/>
          <w:szCs w:val="20"/>
        </w:rPr>
      </w:pPr>
      <w:bookmarkStart w:id="25" w:name="podmienky_pravne"/>
      <w:r w:rsidRPr="009574FF">
        <w:rPr>
          <w:rFonts w:ascii="Arial Narrow" w:hAnsi="Arial Narrow"/>
          <w:sz w:val="20"/>
          <w:szCs w:val="20"/>
        </w:rPr>
        <w:t xml:space="preserve">1.1 </w:t>
      </w:r>
      <w:r w:rsidRPr="004E7A9D">
        <w:rPr>
          <w:rFonts w:ascii="Arial Narrow" w:hAnsi="Arial Narrow"/>
          <w:b/>
          <w:szCs w:val="22"/>
        </w:rPr>
        <w:t>podľa § 32 ods. 1 písm. e)  zákona</w:t>
      </w:r>
      <w:r w:rsidRPr="009574FF">
        <w:rPr>
          <w:rFonts w:ascii="Arial Narrow" w:hAnsi="Arial Narrow"/>
          <w:sz w:val="20"/>
          <w:szCs w:val="20"/>
        </w:rPr>
        <w:t xml:space="preserve"> - je oprávnený dodávať tovar, uskutočňovať stavebné  práce alebo poskytovať službu. </w:t>
      </w:r>
    </w:p>
    <w:p w14:paraId="064F781F" w14:textId="77777777" w:rsidR="00F14C5B" w:rsidRPr="009574FF" w:rsidRDefault="00F14C5B" w:rsidP="00F14C5B">
      <w:pPr>
        <w:pStyle w:val="Odsekzoznamu"/>
        <w:tabs>
          <w:tab w:val="num" w:pos="709"/>
        </w:tabs>
        <w:ind w:left="709"/>
        <w:jc w:val="both"/>
        <w:rPr>
          <w:rFonts w:ascii="Arial Narrow" w:hAnsi="Arial Narrow"/>
          <w:sz w:val="20"/>
          <w:szCs w:val="20"/>
        </w:rPr>
      </w:pPr>
      <w:r w:rsidRPr="009574FF">
        <w:rPr>
          <w:rFonts w:ascii="Arial Narrow" w:hAnsi="Arial Narrow"/>
          <w:b/>
          <w:bCs/>
          <w:sz w:val="20"/>
          <w:szCs w:val="20"/>
        </w:rPr>
        <w:t>Uchádzač preukazuje splnenie uvedenej podmienky účasti</w:t>
      </w:r>
      <w:r w:rsidRPr="009574FF">
        <w:rPr>
          <w:rFonts w:ascii="Arial Narrow" w:hAnsi="Arial Narrow"/>
          <w:sz w:val="20"/>
          <w:szCs w:val="20"/>
        </w:rPr>
        <w:t xml:space="preserve"> vo verejnom obstarávaní dokladom podľa § 32 ods. 2 písm. e)</w:t>
      </w:r>
      <w:bookmarkEnd w:id="25"/>
    </w:p>
    <w:p w14:paraId="31BFEC3E" w14:textId="77777777" w:rsidR="00F14C5B" w:rsidRPr="009574FF" w:rsidRDefault="00F14C5B" w:rsidP="00F14C5B">
      <w:pPr>
        <w:pStyle w:val="Odsekzoznamu"/>
        <w:tabs>
          <w:tab w:val="num" w:pos="864"/>
        </w:tabs>
        <w:ind w:left="792" w:hanging="366"/>
        <w:jc w:val="both"/>
        <w:rPr>
          <w:rFonts w:ascii="Arial Narrow" w:hAnsi="Arial Narrow"/>
          <w:sz w:val="20"/>
          <w:szCs w:val="20"/>
        </w:rPr>
      </w:pPr>
      <w:r w:rsidRPr="009574FF">
        <w:rPr>
          <w:rFonts w:ascii="Arial Narrow" w:hAnsi="Arial Narrow"/>
          <w:sz w:val="20"/>
          <w:szCs w:val="20"/>
        </w:rPr>
        <w:t xml:space="preserve">1.2  </w:t>
      </w:r>
      <w:r w:rsidRPr="004E7A9D">
        <w:rPr>
          <w:rFonts w:ascii="Arial Narrow" w:hAnsi="Arial Narrow"/>
          <w:b/>
          <w:szCs w:val="22"/>
        </w:rPr>
        <w:t>podľa § 32 ods. 1 písm. f)  zákona</w:t>
      </w:r>
      <w:r w:rsidRPr="009574FF">
        <w:rPr>
          <w:rFonts w:ascii="Arial Narrow" w:hAnsi="Arial Narrow"/>
          <w:b/>
          <w:sz w:val="20"/>
          <w:szCs w:val="20"/>
        </w:rPr>
        <w:t xml:space="preserve"> – </w:t>
      </w:r>
      <w:r w:rsidRPr="009574FF">
        <w:rPr>
          <w:rFonts w:ascii="Arial Narrow" w:hAnsi="Arial Narrow"/>
          <w:sz w:val="20"/>
          <w:szCs w:val="20"/>
        </w:rPr>
        <w:t>nemá uložený zákaz účasti vo verejnom obstarávaní potvrdený konečným rozhodnutím v Slovenskej republike a v štáte sídla, miesta podnikania alebo obvyklého pobytu</w:t>
      </w:r>
      <w:r>
        <w:rPr>
          <w:rFonts w:ascii="Arial Narrow" w:hAnsi="Arial Narrow"/>
          <w:sz w:val="20"/>
          <w:szCs w:val="20"/>
        </w:rPr>
        <w:t>.</w:t>
      </w:r>
    </w:p>
    <w:p w14:paraId="2AD6DC18" w14:textId="77777777" w:rsidR="00F14C5B" w:rsidRPr="009574FF" w:rsidRDefault="00F14C5B" w:rsidP="00F14C5B">
      <w:pPr>
        <w:pStyle w:val="Odsekzoznamu"/>
        <w:tabs>
          <w:tab w:val="num" w:pos="864"/>
        </w:tabs>
        <w:ind w:left="709"/>
        <w:jc w:val="both"/>
        <w:rPr>
          <w:rFonts w:ascii="Arial Narrow" w:hAnsi="Arial Narrow"/>
          <w:sz w:val="20"/>
          <w:szCs w:val="20"/>
        </w:rPr>
      </w:pPr>
      <w:r w:rsidRPr="009574FF">
        <w:rPr>
          <w:rFonts w:ascii="Arial Narrow" w:hAnsi="Arial Narrow"/>
          <w:b/>
          <w:bCs/>
          <w:sz w:val="20"/>
          <w:szCs w:val="20"/>
        </w:rPr>
        <w:t>Uchádzač preukazuje splnenie uvedenej podmienky účasti</w:t>
      </w:r>
      <w:r w:rsidRPr="009574FF">
        <w:rPr>
          <w:rFonts w:ascii="Arial Narrow" w:hAnsi="Arial Narrow"/>
          <w:sz w:val="20"/>
          <w:szCs w:val="20"/>
        </w:rPr>
        <w:t xml:space="preserve"> vo verejnom obstarávaní dokladom podľa § 32 ods. 2 písm. f)</w:t>
      </w:r>
      <w:r>
        <w:rPr>
          <w:rFonts w:ascii="Arial Narrow" w:hAnsi="Arial Narrow"/>
          <w:sz w:val="20"/>
          <w:szCs w:val="20"/>
        </w:rPr>
        <w:t xml:space="preserve"> – (čestné vyhlásenie je súčasťou prílohy č. 2/1 v súťažných podkladoch tejto zákazky)</w:t>
      </w:r>
    </w:p>
    <w:p w14:paraId="0FC648D5" w14:textId="77777777" w:rsidR="00F14C5B" w:rsidRPr="00785F8F" w:rsidRDefault="00F14C5B" w:rsidP="00F14C5B">
      <w:pPr>
        <w:tabs>
          <w:tab w:val="num" w:pos="864"/>
        </w:tabs>
        <w:jc w:val="both"/>
        <w:rPr>
          <w:rFonts w:ascii="Arial Narrow" w:hAnsi="Arial Narrow"/>
          <w:szCs w:val="22"/>
        </w:rPr>
      </w:pPr>
    </w:p>
    <w:p w14:paraId="44E4CB20" w14:textId="77777777" w:rsidR="00F14C5B" w:rsidRPr="00BD331A" w:rsidRDefault="00F14C5B" w:rsidP="00F14C5B">
      <w:pPr>
        <w:pStyle w:val="Odsekzoznamu"/>
        <w:autoSpaceDE w:val="0"/>
        <w:autoSpaceDN w:val="0"/>
        <w:adjustRightInd w:val="0"/>
        <w:ind w:left="567" w:hanging="567"/>
        <w:jc w:val="both"/>
        <w:rPr>
          <w:rFonts w:ascii="Arial Narrow" w:eastAsia="Calibri" w:hAnsi="Arial Narrow"/>
          <w:color w:val="000000"/>
          <w:sz w:val="20"/>
          <w:szCs w:val="20"/>
          <w:lang w:eastAsia="en-US"/>
        </w:rPr>
      </w:pPr>
      <w:r w:rsidRPr="00BD331A">
        <w:rPr>
          <w:rFonts w:ascii="Arial Narrow" w:eastAsia="Calibri" w:hAnsi="Arial Narrow"/>
          <w:color w:val="000000"/>
          <w:sz w:val="20"/>
          <w:szCs w:val="20"/>
          <w:lang w:eastAsia="en-US"/>
        </w:rPr>
        <w:t xml:space="preserve">1.A)  </w:t>
      </w:r>
      <w:r>
        <w:rPr>
          <w:rFonts w:ascii="Arial Narrow" w:eastAsia="Calibri" w:hAnsi="Arial Narrow"/>
          <w:color w:val="000000"/>
          <w:sz w:val="20"/>
          <w:szCs w:val="20"/>
          <w:lang w:eastAsia="en-US"/>
        </w:rPr>
        <w:t xml:space="preserve">    </w:t>
      </w:r>
      <w:r w:rsidRPr="00BD331A">
        <w:rPr>
          <w:rFonts w:ascii="Arial Narrow" w:eastAsia="Calibri" w:hAnsi="Arial Narrow"/>
          <w:color w:val="000000"/>
          <w:sz w:val="20"/>
          <w:szCs w:val="20"/>
          <w:lang w:eastAsia="en-US"/>
        </w:rPr>
        <w:t xml:space="preserve">Uchádzač môže preukázať splnenie podmienok účasti osobného postavenia </w:t>
      </w:r>
      <w:r w:rsidRPr="00BD331A">
        <w:rPr>
          <w:rFonts w:ascii="Arial Narrow" w:eastAsia="Calibri" w:hAnsi="Arial Narrow"/>
          <w:b/>
          <w:bCs/>
          <w:color w:val="000000"/>
          <w:sz w:val="20"/>
          <w:szCs w:val="20"/>
          <w:lang w:eastAsia="en-US"/>
        </w:rPr>
        <w:t>zápisom do zoznamu hospodárskych subjektov</w:t>
      </w:r>
      <w:r w:rsidRPr="00BD331A">
        <w:rPr>
          <w:rFonts w:ascii="Arial Narrow" w:eastAsia="Calibri" w:hAnsi="Arial Narrow"/>
          <w:color w:val="000000"/>
          <w:sz w:val="20"/>
          <w:szCs w:val="20"/>
          <w:lang w:eastAsia="en-US"/>
        </w:rPr>
        <w:t xml:space="preserve">. Uchádzač zapísaný v Zozname hospodárskych subjektov podľa § 152 zákona nie je povinný v procese verejného obstarávania predkladať doklady na preukázanie splnenia podmienok účasti týkajúcich sa osobného postavenia podľa § 32 ods. 2 zákona. </w:t>
      </w:r>
    </w:p>
    <w:p w14:paraId="185169DD" w14:textId="77777777" w:rsidR="00F14C5B" w:rsidRPr="00BD331A" w:rsidRDefault="00F14C5B" w:rsidP="00F14C5B">
      <w:pPr>
        <w:pStyle w:val="Odsekzoznamu"/>
        <w:autoSpaceDE w:val="0"/>
        <w:autoSpaceDN w:val="0"/>
        <w:adjustRightInd w:val="0"/>
        <w:ind w:left="567"/>
        <w:jc w:val="both"/>
        <w:rPr>
          <w:rFonts w:ascii="Arial Narrow" w:eastAsia="Calibri" w:hAnsi="Arial Narrow"/>
          <w:b/>
          <w:color w:val="000000"/>
          <w:sz w:val="20"/>
          <w:szCs w:val="20"/>
          <w:u w:val="single"/>
          <w:lang w:eastAsia="en-US"/>
        </w:rPr>
      </w:pPr>
      <w:r w:rsidRPr="00BD331A">
        <w:rPr>
          <w:rFonts w:ascii="Arial Narrow" w:eastAsia="Calibri" w:hAnsi="Arial Narrow"/>
          <w:b/>
          <w:color w:val="000000"/>
          <w:sz w:val="20"/>
          <w:szCs w:val="20"/>
          <w:u w:val="single"/>
          <w:lang w:eastAsia="en-US"/>
        </w:rPr>
        <w:t>Verejný obstarávateľ odporúča záujemcom využiť na preukázanie podmienok účasti týkajúcich sa osobného postavenia zápis do zoznamu hospodárskych subjektov podľa § 152 a </w:t>
      </w:r>
      <w:proofErr w:type="spellStart"/>
      <w:r w:rsidRPr="00BD331A">
        <w:rPr>
          <w:rFonts w:ascii="Arial Narrow" w:eastAsia="Calibri" w:hAnsi="Arial Narrow"/>
          <w:b/>
          <w:color w:val="000000"/>
          <w:sz w:val="20"/>
          <w:szCs w:val="20"/>
          <w:u w:val="single"/>
          <w:lang w:eastAsia="en-US"/>
        </w:rPr>
        <w:t>nasl</w:t>
      </w:r>
      <w:proofErr w:type="spellEnd"/>
      <w:r w:rsidRPr="00BD331A">
        <w:rPr>
          <w:rFonts w:ascii="Arial Narrow" w:eastAsia="Calibri" w:hAnsi="Arial Narrow"/>
          <w:b/>
          <w:color w:val="000000"/>
          <w:sz w:val="20"/>
          <w:szCs w:val="20"/>
          <w:u w:val="single"/>
          <w:lang w:eastAsia="en-US"/>
        </w:rPr>
        <w:t>. ustanovení zákona.</w:t>
      </w:r>
    </w:p>
    <w:p w14:paraId="0656F198" w14:textId="77777777" w:rsidR="00F14C5B" w:rsidRPr="00BD331A" w:rsidRDefault="00F14C5B" w:rsidP="00F14C5B">
      <w:pPr>
        <w:pStyle w:val="Odsekzoznamu"/>
        <w:autoSpaceDE w:val="0"/>
        <w:autoSpaceDN w:val="0"/>
        <w:adjustRightInd w:val="0"/>
        <w:ind w:left="0"/>
        <w:jc w:val="both"/>
        <w:rPr>
          <w:rFonts w:ascii="Arial Narrow" w:eastAsia="Calibri" w:hAnsi="Arial Narrow"/>
          <w:bCs/>
          <w:color w:val="000000"/>
          <w:sz w:val="20"/>
          <w:szCs w:val="20"/>
          <w:lang w:eastAsia="en-US"/>
        </w:rPr>
      </w:pPr>
    </w:p>
    <w:p w14:paraId="507F116F" w14:textId="77777777" w:rsidR="00F14C5B" w:rsidRPr="00BD331A" w:rsidRDefault="00F14C5B" w:rsidP="00F14C5B">
      <w:pPr>
        <w:pStyle w:val="Odsekzoznamu"/>
        <w:autoSpaceDE w:val="0"/>
        <w:autoSpaceDN w:val="0"/>
        <w:adjustRightInd w:val="0"/>
        <w:ind w:left="567" w:hanging="567"/>
        <w:jc w:val="both"/>
        <w:rPr>
          <w:rFonts w:ascii="Arial Narrow" w:eastAsia="Calibri" w:hAnsi="Arial Narrow"/>
          <w:bCs/>
          <w:color w:val="000000"/>
          <w:sz w:val="20"/>
          <w:szCs w:val="20"/>
          <w:lang w:eastAsia="en-US"/>
        </w:rPr>
      </w:pPr>
      <w:r w:rsidRPr="00BD331A">
        <w:rPr>
          <w:rFonts w:ascii="Arial Narrow" w:eastAsia="Calibri" w:hAnsi="Arial Narrow"/>
          <w:bCs/>
          <w:color w:val="000000"/>
          <w:sz w:val="20"/>
          <w:szCs w:val="20"/>
          <w:lang w:eastAsia="en-US"/>
        </w:rPr>
        <w:t xml:space="preserve">1.B)  </w:t>
      </w:r>
      <w:r w:rsidRPr="00BD331A">
        <w:rPr>
          <w:rFonts w:ascii="Arial Narrow" w:eastAsia="Calibri" w:hAnsi="Arial Narrow"/>
          <w:b/>
          <w:color w:val="000000"/>
          <w:sz w:val="20"/>
          <w:szCs w:val="20"/>
          <w:lang w:eastAsia="en-US"/>
        </w:rPr>
        <w:t>V zmysle § 110 ods. 7 zákona</w:t>
      </w:r>
      <w:r w:rsidRPr="00BD331A">
        <w:rPr>
          <w:rFonts w:ascii="Arial Narrow" w:eastAsia="Calibri" w:hAnsi="Arial Narrow"/>
          <w:bCs/>
          <w:color w:val="000000"/>
          <w:sz w:val="20"/>
          <w:szCs w:val="20"/>
          <w:lang w:eastAsia="en-US"/>
        </w:rPr>
        <w:t xml:space="preserve"> </w:t>
      </w:r>
      <w:r w:rsidRPr="00BD331A">
        <w:rPr>
          <w:rFonts w:ascii="Arial Narrow" w:eastAsia="Calibri" w:hAnsi="Arial Narrow"/>
          <w:b/>
          <w:color w:val="000000"/>
          <w:sz w:val="20"/>
          <w:szCs w:val="20"/>
          <w:lang w:eastAsia="en-US"/>
        </w:rPr>
        <w:t>môže uchádzač predbežne nahradiť doklady určené verejným obstarávateľom na preukázanie splnenia podmienok účasti</w:t>
      </w:r>
      <w:r w:rsidRPr="00BD331A">
        <w:rPr>
          <w:rFonts w:ascii="Arial Narrow" w:eastAsia="Calibri" w:hAnsi="Arial Narrow"/>
          <w:bCs/>
          <w:color w:val="000000"/>
          <w:sz w:val="20"/>
          <w:szCs w:val="20"/>
          <w:lang w:eastAsia="en-US"/>
        </w:rPr>
        <w:t xml:space="preserve"> jednotným európskym dokumentom podľa § 39 alebo </w:t>
      </w:r>
      <w:r w:rsidRPr="00BD331A">
        <w:rPr>
          <w:rFonts w:ascii="Arial Narrow" w:eastAsia="Calibri" w:hAnsi="Arial Narrow"/>
          <w:b/>
          <w:color w:val="000000"/>
          <w:sz w:val="20"/>
          <w:szCs w:val="20"/>
          <w:lang w:eastAsia="en-US"/>
        </w:rPr>
        <w:t>čestným vyhlásením</w:t>
      </w:r>
      <w:r w:rsidRPr="00BD331A">
        <w:rPr>
          <w:rFonts w:ascii="Arial Narrow" w:eastAsia="Calibri" w:hAnsi="Arial Narrow"/>
          <w:bCs/>
          <w:color w:val="000000"/>
          <w:sz w:val="20"/>
          <w:szCs w:val="20"/>
          <w:lang w:eastAsia="en-US"/>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s sú naďalej platné. Ak uchádzač použije čestné vyhlásenie, verejný obstarávateľ môže na účely zabezpečenia riadneho priebehu verejného obstarávania postupovať podľa § 39 ods. 6, resp. podľa § 39 ods. 7 a 8 v prípade, ak čestné vyhlásenie obsahuje aj informácie podľa druhej vety. </w:t>
      </w:r>
    </w:p>
    <w:p w14:paraId="35CCB886" w14:textId="77777777" w:rsidR="00F14C5B" w:rsidRPr="00BD331A" w:rsidRDefault="00F14C5B" w:rsidP="00F14C5B">
      <w:pPr>
        <w:autoSpaceDE w:val="0"/>
        <w:autoSpaceDN w:val="0"/>
        <w:adjustRightInd w:val="0"/>
        <w:ind w:firstLine="851"/>
        <w:jc w:val="both"/>
        <w:rPr>
          <w:rFonts w:ascii="Arial Narrow" w:hAnsi="Arial Narrow" w:cs="Arial"/>
          <w:b/>
          <w:bCs/>
          <w:strike/>
          <w:sz w:val="20"/>
          <w:szCs w:val="20"/>
        </w:rPr>
      </w:pPr>
    </w:p>
    <w:p w14:paraId="09CFC76C" w14:textId="77777777" w:rsidR="00F14C5B" w:rsidRPr="00BD331A" w:rsidRDefault="00F14C5B" w:rsidP="00F14C5B">
      <w:pPr>
        <w:autoSpaceDE w:val="0"/>
        <w:autoSpaceDN w:val="0"/>
        <w:adjustRightInd w:val="0"/>
        <w:ind w:firstLine="851"/>
        <w:jc w:val="both"/>
        <w:rPr>
          <w:rFonts w:ascii="Arial Narrow" w:hAnsi="Arial Narrow" w:cs="Arial"/>
          <w:sz w:val="20"/>
          <w:szCs w:val="20"/>
        </w:rPr>
      </w:pPr>
      <w:r w:rsidRPr="00BD331A">
        <w:rPr>
          <w:rFonts w:ascii="Arial Narrow" w:hAnsi="Arial Narrow" w:cs="Arial"/>
          <w:b/>
          <w:bCs/>
          <w:sz w:val="20"/>
          <w:szCs w:val="20"/>
        </w:rPr>
        <w:t>Uchádzač predkladá čestné vyhlásenie alebo jednotný európsky dokument osobitne</w:t>
      </w:r>
      <w:r w:rsidRPr="00BD331A">
        <w:rPr>
          <w:rFonts w:ascii="Arial Narrow" w:hAnsi="Arial Narrow" w:cs="Arial"/>
          <w:sz w:val="20"/>
          <w:szCs w:val="20"/>
        </w:rPr>
        <w:t>:</w:t>
      </w:r>
    </w:p>
    <w:p w14:paraId="03222C71"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za seba,</w:t>
      </w:r>
    </w:p>
    <w:p w14:paraId="510F92FD"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v prípade skupiny dodávateľov za každého člena skupiny dodávateľov</w:t>
      </w:r>
    </w:p>
    <w:p w14:paraId="5D86C6A2"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za osobu, ktorej finančné zdroje alebo technické a odborné kapacity využíva na preukázanie splnenia podmienok účasti v tomto verejnom obstarávaní,</w:t>
      </w:r>
    </w:p>
    <w:p w14:paraId="167F13B7"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za subdodávateľa.</w:t>
      </w:r>
    </w:p>
    <w:p w14:paraId="2424054F" w14:textId="77777777" w:rsidR="00F14C5B" w:rsidRPr="00BD331A" w:rsidRDefault="00F14C5B" w:rsidP="00F14C5B">
      <w:pPr>
        <w:pStyle w:val="Odsekzoznamu"/>
        <w:autoSpaceDE w:val="0"/>
        <w:autoSpaceDN w:val="0"/>
        <w:adjustRightInd w:val="0"/>
        <w:ind w:left="0"/>
        <w:jc w:val="both"/>
        <w:rPr>
          <w:rFonts w:ascii="Arial Narrow" w:eastAsia="Calibri" w:hAnsi="Arial Narrow"/>
          <w:b/>
          <w:color w:val="000000"/>
          <w:sz w:val="20"/>
          <w:szCs w:val="20"/>
          <w:u w:val="single"/>
          <w:lang w:eastAsia="en-US"/>
        </w:rPr>
      </w:pPr>
    </w:p>
    <w:p w14:paraId="14EC7986" w14:textId="77777777" w:rsidR="00F14C5B" w:rsidRPr="00BD331A" w:rsidRDefault="00F14C5B" w:rsidP="00F14C5B">
      <w:pPr>
        <w:pStyle w:val="Odsekzoznamu"/>
        <w:autoSpaceDE w:val="0"/>
        <w:autoSpaceDN w:val="0"/>
        <w:adjustRightInd w:val="0"/>
        <w:ind w:left="567" w:hanging="567"/>
        <w:jc w:val="both"/>
        <w:rPr>
          <w:rFonts w:ascii="Arial Narrow" w:eastAsia="Calibri" w:hAnsi="Arial Narrow"/>
          <w:b/>
          <w:color w:val="000000"/>
          <w:sz w:val="20"/>
          <w:szCs w:val="20"/>
          <w:u w:val="single"/>
          <w:lang w:eastAsia="en-US"/>
        </w:rPr>
      </w:pPr>
      <w:r w:rsidRPr="00BD331A">
        <w:rPr>
          <w:rFonts w:ascii="Arial Narrow" w:eastAsia="Calibri" w:hAnsi="Arial Narrow"/>
          <w:color w:val="000000"/>
          <w:sz w:val="20"/>
          <w:szCs w:val="20"/>
          <w:lang w:eastAsia="en-US"/>
        </w:rPr>
        <w:t xml:space="preserve">1.C)    </w:t>
      </w:r>
      <w:r w:rsidRPr="00BD331A">
        <w:rPr>
          <w:rFonts w:ascii="Arial Narrow" w:eastAsia="Calibri" w:hAnsi="Arial Narrow"/>
          <w:color w:val="000000"/>
          <w:sz w:val="20"/>
          <w:szCs w:val="20"/>
          <w:u w:val="single"/>
          <w:lang w:eastAsia="en-US"/>
        </w:rPr>
        <w:t>Upozornenie v zmysle § 32 ods. 3</w:t>
      </w:r>
      <w:r w:rsidRPr="00BD331A">
        <w:rPr>
          <w:rFonts w:ascii="Arial Narrow" w:eastAsia="Calibri" w:hAnsi="Arial Narrow"/>
          <w:color w:val="000000"/>
          <w:sz w:val="20"/>
          <w:szCs w:val="20"/>
          <w:lang w:eastAsia="en-US"/>
        </w:rPr>
        <w:t xml:space="preserve">  </w:t>
      </w:r>
      <w:r w:rsidRPr="00BD331A">
        <w:rPr>
          <w:rFonts w:ascii="Arial Narrow" w:eastAsia="Calibri" w:hAnsi="Arial Narrow"/>
          <w:b/>
          <w:color w:val="000000"/>
          <w:sz w:val="20"/>
          <w:szCs w:val="20"/>
          <w:u w:val="single"/>
          <w:lang w:eastAsia="en-US"/>
        </w:rPr>
        <w:t xml:space="preserve">   </w:t>
      </w:r>
    </w:p>
    <w:p w14:paraId="4EFECAA4" w14:textId="77777777" w:rsidR="00F14C5B" w:rsidRPr="00785F8F" w:rsidRDefault="00F14C5B" w:rsidP="00F14C5B">
      <w:pPr>
        <w:autoSpaceDE w:val="0"/>
        <w:autoSpaceDN w:val="0"/>
        <w:adjustRightInd w:val="0"/>
        <w:ind w:left="567"/>
        <w:jc w:val="both"/>
        <w:rPr>
          <w:rFonts w:ascii="Arial Narrow" w:hAnsi="Arial Narrow" w:cs="Arial"/>
          <w:color w:val="000000"/>
          <w:sz w:val="20"/>
          <w:szCs w:val="20"/>
        </w:rPr>
      </w:pPr>
      <w:r w:rsidRPr="008C0191">
        <w:rPr>
          <w:rFonts w:ascii="Arial Narrow" w:hAnsi="Arial Narrow" w:cs="Arial"/>
          <w:b/>
          <w:bCs/>
          <w:color w:val="000000"/>
          <w:sz w:val="20"/>
          <w:szCs w:val="20"/>
        </w:rPr>
        <w:t xml:space="preserve">Podľa § 32 ods. 3 zákona </w:t>
      </w:r>
      <w:r w:rsidRPr="008C0191">
        <w:rPr>
          <w:rFonts w:ascii="Arial Narrow" w:hAnsi="Arial Narrow" w:cs="Arial"/>
          <w:color w:val="000000"/>
          <w:sz w:val="20"/>
          <w:szCs w:val="20"/>
        </w:rPr>
        <w:t xml:space="preserve">uchádzač alebo záujemca nie je povinný predkladať doklady podľa § 32 ods. 2, ak verejný obstarávateľ je oprávnený použiť údaje z informačných systémov verejnej správy podľa osobitného predpisu. </w:t>
      </w:r>
      <w:r w:rsidRPr="008C0191">
        <w:rPr>
          <w:rFonts w:ascii="Arial Narrow" w:hAnsi="Arial Narrow" w:cs="Arial"/>
          <w:b/>
          <w:bCs/>
          <w:color w:val="000000"/>
          <w:sz w:val="20"/>
          <w:szCs w:val="20"/>
        </w:rPr>
        <w:t>Verejný obstarávateľ nevyžaduje predloženie dokladov podľa § 32 ods. 2 písm. e) zákona, a to z dôvodu použitia údajov z informačných systémov verejnej správy.</w:t>
      </w:r>
    </w:p>
    <w:p w14:paraId="1FB0E1ED" w14:textId="77777777" w:rsidR="00F14C5B" w:rsidRDefault="00F14C5B" w:rsidP="00F14C5B">
      <w:pPr>
        <w:numPr>
          <w:ilvl w:val="0"/>
          <w:numId w:val="15"/>
        </w:numPr>
        <w:autoSpaceDE w:val="0"/>
        <w:autoSpaceDN w:val="0"/>
        <w:adjustRightInd w:val="0"/>
        <w:jc w:val="both"/>
        <w:rPr>
          <w:rFonts w:ascii="Arial Narrow" w:hAnsi="Arial Narrow" w:cs="Tahoma"/>
          <w:sz w:val="20"/>
          <w:szCs w:val="20"/>
        </w:rPr>
      </w:pPr>
      <w:r w:rsidRPr="00785F8F">
        <w:rPr>
          <w:rFonts w:ascii="Arial Narrow" w:hAnsi="Arial Narrow" w:cs="Tahoma"/>
          <w:sz w:val="20"/>
          <w:szCs w:val="20"/>
        </w:rPr>
        <w:t>Ak má záujemca</w:t>
      </w:r>
      <w:r>
        <w:rPr>
          <w:rFonts w:ascii="Arial Narrow" w:hAnsi="Arial Narrow" w:cs="Tahoma"/>
          <w:sz w:val="20"/>
          <w:szCs w:val="20"/>
        </w:rPr>
        <w:t>/uchádzač</w:t>
      </w:r>
      <w:r w:rsidRPr="00785F8F">
        <w:rPr>
          <w:rFonts w:ascii="Arial Narrow" w:hAnsi="Arial Narrow" w:cs="Tahoma"/>
          <w:sz w:val="20"/>
          <w:szCs w:val="20"/>
        </w:rPr>
        <w:t xml:space="preserve"> sídlo alebo miesto podnikania mimo územia Slovenskej republiky, nevie verejný obstarávateľ použiť údaje z informačných systémov verejnej správy na získanie dokladov podľa § 32 ods. 2 písm. e) zákona.</w:t>
      </w:r>
    </w:p>
    <w:p w14:paraId="5FD80D99" w14:textId="77777777" w:rsidR="00F14C5B" w:rsidRPr="00785F8F" w:rsidRDefault="00F14C5B" w:rsidP="00F14C5B">
      <w:pPr>
        <w:autoSpaceDE w:val="0"/>
        <w:autoSpaceDN w:val="0"/>
        <w:adjustRightInd w:val="0"/>
        <w:ind w:left="1429"/>
        <w:jc w:val="both"/>
        <w:rPr>
          <w:rFonts w:ascii="Arial Narrow" w:hAnsi="Arial Narrow" w:cs="Tahoma"/>
          <w:sz w:val="20"/>
          <w:szCs w:val="20"/>
        </w:rPr>
      </w:pPr>
    </w:p>
    <w:p w14:paraId="7E8E91E0" w14:textId="77777777" w:rsidR="00F14C5B" w:rsidRPr="00785F8F" w:rsidRDefault="00F14C5B" w:rsidP="00F14C5B">
      <w:pPr>
        <w:pStyle w:val="Odsekzoznamu"/>
        <w:autoSpaceDE w:val="0"/>
        <w:autoSpaceDN w:val="0"/>
        <w:adjustRightInd w:val="0"/>
        <w:ind w:left="567" w:hanging="567"/>
        <w:jc w:val="both"/>
        <w:rPr>
          <w:rFonts w:ascii="Arial Narrow" w:hAnsi="Arial Narrow"/>
          <w:sz w:val="20"/>
          <w:szCs w:val="20"/>
        </w:rPr>
      </w:pPr>
      <w:r w:rsidRPr="00785F8F">
        <w:rPr>
          <w:rFonts w:ascii="Arial Narrow" w:eastAsia="Calibri" w:hAnsi="Arial Narrow"/>
          <w:color w:val="000000"/>
          <w:szCs w:val="22"/>
          <w:lang w:eastAsia="en-US"/>
        </w:rPr>
        <w:t xml:space="preserve">1.D)   </w:t>
      </w:r>
      <w:r w:rsidRPr="00785F8F">
        <w:rPr>
          <w:rFonts w:ascii="Arial Narrow" w:eastAsia="Calibri" w:hAnsi="Arial Narrow"/>
          <w:color w:val="000000"/>
          <w:sz w:val="20"/>
          <w:szCs w:val="20"/>
          <w:u w:val="single"/>
          <w:lang w:eastAsia="en-US"/>
        </w:rPr>
        <w:t>Skupina dodávateľov</w:t>
      </w:r>
      <w:r w:rsidRPr="00785F8F">
        <w:rPr>
          <w:rFonts w:ascii="Arial Narrow" w:eastAsia="Calibri" w:hAnsi="Arial Narrow"/>
          <w:color w:val="000000"/>
          <w:sz w:val="20"/>
          <w:szCs w:val="20"/>
          <w:lang w:eastAsia="en-US"/>
        </w:rPr>
        <w:t xml:space="preserve"> preukazuje splnenie podmienok účasti podľa § 32 ods. 1 písm. f) zákona za každého člena skupiny osobitne. Splnenie podmienky účasti podľa § 32 ods. 1 písm. e) zákona preukazuje člen skupiny len vo vzťahu k tej časti predmetu zákazky, ktorú má zabezpečiť.</w:t>
      </w:r>
    </w:p>
    <w:p w14:paraId="3E7F42C6" w14:textId="77777777" w:rsidR="00F14C5B" w:rsidRPr="00785F8F" w:rsidRDefault="00F14C5B" w:rsidP="00F14C5B">
      <w:pPr>
        <w:autoSpaceDE w:val="0"/>
        <w:autoSpaceDN w:val="0"/>
        <w:adjustRightInd w:val="0"/>
        <w:rPr>
          <w:rFonts w:ascii="Arial Narrow" w:eastAsia="Calibri" w:hAnsi="Arial Narrow" w:cs="Arial"/>
          <w:color w:val="000000"/>
          <w:sz w:val="20"/>
          <w:szCs w:val="20"/>
          <w:lang w:eastAsia="en-US"/>
        </w:rPr>
      </w:pPr>
    </w:p>
    <w:p w14:paraId="33317E45" w14:textId="77777777" w:rsidR="00F14C5B" w:rsidRPr="00785F8F" w:rsidRDefault="00F14C5B" w:rsidP="00F14C5B">
      <w:pPr>
        <w:pStyle w:val="tl1"/>
        <w:ind w:left="567" w:hanging="567"/>
        <w:rPr>
          <w:rStyle w:val="pre"/>
          <w:rFonts w:ascii="Arial Narrow" w:hAnsi="Arial Narrow"/>
          <w:sz w:val="22"/>
          <w:szCs w:val="22"/>
        </w:rPr>
      </w:pPr>
      <w:r w:rsidRPr="00785F8F">
        <w:rPr>
          <w:rStyle w:val="pre"/>
          <w:rFonts w:ascii="Arial Narrow" w:hAnsi="Arial Narrow"/>
          <w:sz w:val="22"/>
          <w:szCs w:val="22"/>
        </w:rPr>
        <w:t xml:space="preserve">1.E)   </w:t>
      </w:r>
      <w:r w:rsidRPr="00785F8F">
        <w:rPr>
          <w:rStyle w:val="pre"/>
          <w:rFonts w:ascii="Arial Narrow" w:hAnsi="Arial Narrow"/>
          <w:sz w:val="20"/>
          <w:szCs w:val="20"/>
        </w:rPr>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14:paraId="0CC5FCD4" w14:textId="77777777" w:rsidR="00F14C5B" w:rsidRPr="00785F8F" w:rsidRDefault="00F14C5B" w:rsidP="00F14C5B">
      <w:pPr>
        <w:pStyle w:val="Odsekzoznamu"/>
        <w:rPr>
          <w:rStyle w:val="pre"/>
          <w:rFonts w:ascii="Arial Narrow" w:hAnsi="Arial Narrow"/>
          <w:szCs w:val="22"/>
        </w:rPr>
      </w:pPr>
    </w:p>
    <w:p w14:paraId="228109BD" w14:textId="77777777" w:rsidR="00F14C5B" w:rsidRPr="00785F8F" w:rsidRDefault="00F14C5B" w:rsidP="00F14C5B">
      <w:pPr>
        <w:pStyle w:val="tl1"/>
        <w:ind w:left="567" w:hanging="567"/>
        <w:rPr>
          <w:rStyle w:val="pre"/>
          <w:rFonts w:ascii="Arial Narrow" w:hAnsi="Arial Narrow"/>
          <w:sz w:val="20"/>
          <w:szCs w:val="20"/>
        </w:rPr>
      </w:pPr>
      <w:r w:rsidRPr="00785F8F">
        <w:rPr>
          <w:rStyle w:val="pre"/>
          <w:rFonts w:ascii="Arial Narrow" w:hAnsi="Arial Narrow"/>
          <w:sz w:val="22"/>
          <w:szCs w:val="22"/>
        </w:rPr>
        <w:t xml:space="preserve">1.F)  </w:t>
      </w:r>
      <w:r w:rsidRPr="00785F8F">
        <w:rPr>
          <w:rStyle w:val="pre"/>
          <w:rFonts w:ascii="Arial Narrow" w:hAnsi="Arial Narrow"/>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w:t>
      </w:r>
      <w:r w:rsidRPr="00785F8F">
        <w:rPr>
          <w:rStyle w:val="pre"/>
          <w:rFonts w:ascii="Arial Narrow" w:hAnsi="Arial Narrow"/>
          <w:sz w:val="20"/>
          <w:szCs w:val="20"/>
        </w:rPr>
        <w:lastRenderedPageBreak/>
        <w:t>orgánom, notárom, inou odbornou inštitúciou alebo obchodnou inštitúciou podľa predpisov platných v štáte sídla, miesta podnikania alebo obvyklého pobytu uchádzača alebo záujemcu</w:t>
      </w:r>
      <w:r w:rsidRPr="00785F8F">
        <w:rPr>
          <w:rStyle w:val="pre"/>
          <w:rFonts w:ascii="Arial Narrow" w:hAnsi="Arial Narrow"/>
          <w:b/>
          <w:sz w:val="20"/>
          <w:szCs w:val="20"/>
        </w:rPr>
        <w:t>.</w:t>
      </w:r>
    </w:p>
    <w:p w14:paraId="4B5F5E64" w14:textId="77777777" w:rsidR="00F14C5B" w:rsidRPr="00785F8F" w:rsidRDefault="00F14C5B" w:rsidP="00F14C5B">
      <w:pPr>
        <w:tabs>
          <w:tab w:val="num" w:pos="864"/>
        </w:tabs>
        <w:jc w:val="both"/>
        <w:rPr>
          <w:rFonts w:ascii="Arial Narrow" w:hAnsi="Arial Narrow"/>
          <w:szCs w:val="22"/>
        </w:rPr>
      </w:pPr>
    </w:p>
    <w:p w14:paraId="50ECB041" w14:textId="77777777" w:rsidR="00F14C5B" w:rsidRPr="00476976" w:rsidRDefault="00F14C5B" w:rsidP="00F14C5B">
      <w:pPr>
        <w:pStyle w:val="Zkladntext"/>
        <w:numPr>
          <w:ilvl w:val="0"/>
          <w:numId w:val="27"/>
        </w:numPr>
        <w:ind w:left="426" w:hanging="426"/>
        <w:jc w:val="left"/>
        <w:rPr>
          <w:rFonts w:ascii="Arial Narrow" w:hAnsi="Arial Narrow" w:cs="Arial"/>
          <w:bCs/>
          <w:szCs w:val="22"/>
          <w:u w:val="single"/>
        </w:rPr>
      </w:pPr>
      <w:r>
        <w:rPr>
          <w:rFonts w:ascii="Arial Narrow" w:hAnsi="Arial Narrow" w:cs="Arial"/>
          <w:b/>
          <w:szCs w:val="22"/>
          <w:u w:val="single"/>
        </w:rPr>
        <w:t xml:space="preserve">Finančné a ekonomické postavenie </w:t>
      </w:r>
      <w:r w:rsidRPr="00476976">
        <w:rPr>
          <w:rFonts w:ascii="Arial Narrow" w:hAnsi="Arial Narrow" w:cs="Arial"/>
          <w:bCs/>
          <w:szCs w:val="22"/>
          <w:u w:val="single"/>
        </w:rPr>
        <w:t>– nevyžaduje sa v tomto verejnom obstarávaní</w:t>
      </w:r>
    </w:p>
    <w:p w14:paraId="23328F66" w14:textId="77777777" w:rsidR="00F14C5B" w:rsidRPr="00785F8F" w:rsidRDefault="00F14C5B" w:rsidP="00F14C5B">
      <w:pPr>
        <w:pStyle w:val="Zkladntext"/>
        <w:tabs>
          <w:tab w:val="num" w:pos="720"/>
        </w:tabs>
        <w:ind w:left="3261" w:hanging="3261"/>
        <w:jc w:val="left"/>
        <w:rPr>
          <w:rFonts w:ascii="Arial Narrow" w:hAnsi="Arial Narrow" w:cs="Arial"/>
          <w:b/>
          <w:szCs w:val="22"/>
          <w:u w:val="single"/>
        </w:rPr>
      </w:pPr>
    </w:p>
    <w:p w14:paraId="7231B65B" w14:textId="77777777" w:rsidR="00F14C5B" w:rsidRPr="00785F8F" w:rsidRDefault="00F14C5B" w:rsidP="00F14C5B">
      <w:pPr>
        <w:pStyle w:val="Zkladntext"/>
        <w:numPr>
          <w:ilvl w:val="0"/>
          <w:numId w:val="27"/>
        </w:numPr>
        <w:ind w:left="426" w:hanging="426"/>
        <w:jc w:val="left"/>
        <w:rPr>
          <w:rFonts w:ascii="Arial Narrow" w:hAnsi="Arial Narrow" w:cs="Arial"/>
          <w:color w:val="000000"/>
          <w:szCs w:val="22"/>
          <w:u w:val="single"/>
        </w:rPr>
      </w:pPr>
      <w:r w:rsidRPr="00785F8F">
        <w:rPr>
          <w:rFonts w:ascii="Arial Narrow" w:hAnsi="Arial Narrow" w:cs="Arial"/>
          <w:b/>
          <w:szCs w:val="22"/>
          <w:u w:val="single"/>
        </w:rPr>
        <w:t xml:space="preserve">Technická </w:t>
      </w:r>
      <w:r>
        <w:rPr>
          <w:rFonts w:ascii="Arial Narrow" w:hAnsi="Arial Narrow" w:cs="Arial"/>
          <w:b/>
          <w:szCs w:val="22"/>
          <w:u w:val="single"/>
        </w:rPr>
        <w:t xml:space="preserve">spôsobilosť </w:t>
      </w:r>
      <w:r w:rsidRPr="00785F8F">
        <w:rPr>
          <w:rFonts w:ascii="Arial Narrow" w:hAnsi="Arial Narrow" w:cs="Arial"/>
          <w:b/>
          <w:szCs w:val="22"/>
          <w:u w:val="single"/>
        </w:rPr>
        <w:t>a</w:t>
      </w:r>
      <w:r>
        <w:rPr>
          <w:rFonts w:ascii="Arial Narrow" w:hAnsi="Arial Narrow" w:cs="Arial"/>
          <w:b/>
          <w:szCs w:val="22"/>
          <w:u w:val="single"/>
        </w:rPr>
        <w:t>lebo</w:t>
      </w:r>
      <w:r w:rsidRPr="00785F8F">
        <w:rPr>
          <w:rFonts w:ascii="Arial Narrow" w:hAnsi="Arial Narrow" w:cs="Arial"/>
          <w:b/>
          <w:szCs w:val="22"/>
          <w:u w:val="single"/>
        </w:rPr>
        <w:t xml:space="preserve"> odborná spôsobilosť - </w:t>
      </w:r>
      <w:r w:rsidRPr="00785F8F">
        <w:rPr>
          <w:rFonts w:ascii="Arial Narrow" w:hAnsi="Arial Narrow" w:cs="Arial"/>
          <w:color w:val="000000"/>
          <w:szCs w:val="22"/>
          <w:u w:val="single"/>
        </w:rPr>
        <w:t xml:space="preserve">Informácie a formálne náležitosti nevyhnutné na vyhodnotenie splnenia podmienok: </w:t>
      </w:r>
    </w:p>
    <w:p w14:paraId="782DBD83" w14:textId="77777777" w:rsidR="00F14C5B" w:rsidRPr="00785F8F" w:rsidRDefault="00F14C5B" w:rsidP="00F14C5B">
      <w:pPr>
        <w:pStyle w:val="Default"/>
        <w:ind w:left="709" w:hanging="709"/>
        <w:jc w:val="both"/>
        <w:rPr>
          <w:rFonts w:ascii="Arial Narrow" w:hAnsi="Arial Narrow"/>
          <w:b/>
          <w:color w:val="auto"/>
          <w:sz w:val="22"/>
          <w:szCs w:val="22"/>
          <w:highlight w:val="yellow"/>
        </w:rPr>
      </w:pPr>
    </w:p>
    <w:p w14:paraId="0DCC3F8E" w14:textId="77777777" w:rsidR="00F14C5B" w:rsidRPr="00AA00DA" w:rsidRDefault="00F14C5B" w:rsidP="00F14C5B">
      <w:pPr>
        <w:pStyle w:val="Default"/>
        <w:jc w:val="both"/>
        <w:rPr>
          <w:rFonts w:ascii="Arial Narrow" w:hAnsi="Arial Narrow"/>
          <w:color w:val="auto"/>
          <w:sz w:val="22"/>
          <w:szCs w:val="22"/>
        </w:rPr>
      </w:pPr>
      <w:r w:rsidRPr="00AA00DA">
        <w:rPr>
          <w:rFonts w:ascii="Arial Narrow" w:hAnsi="Arial Narrow"/>
          <w:color w:val="auto"/>
          <w:sz w:val="22"/>
          <w:szCs w:val="22"/>
        </w:rPr>
        <w:t>Na preukázanie technickej spôsobilosti alebo odbornej spôsobilosti uchádzač predloží doklady preukazujúce splnenie podmienok účasti:</w:t>
      </w:r>
    </w:p>
    <w:p w14:paraId="6FAEF2E4" w14:textId="77777777" w:rsidR="00F14C5B" w:rsidRPr="00B15FE0" w:rsidRDefault="00F14C5B" w:rsidP="00F14C5B">
      <w:pPr>
        <w:pStyle w:val="Default"/>
        <w:ind w:left="284" w:hanging="284"/>
        <w:jc w:val="both"/>
        <w:rPr>
          <w:rFonts w:ascii="Arial Narrow" w:hAnsi="Arial Narrow"/>
          <w:sz w:val="22"/>
          <w:szCs w:val="22"/>
        </w:rPr>
      </w:pPr>
      <w:r w:rsidRPr="008E6161">
        <w:rPr>
          <w:rFonts w:ascii="Arial Narrow" w:hAnsi="Arial Narrow"/>
          <w:b/>
          <w:color w:val="auto"/>
          <w:sz w:val="22"/>
          <w:szCs w:val="22"/>
          <w:u w:val="single"/>
        </w:rPr>
        <w:t xml:space="preserve">3.1 </w:t>
      </w:r>
      <w:r w:rsidRPr="008E6161">
        <w:rPr>
          <w:rFonts w:ascii="Arial Narrow" w:hAnsi="Arial Narrow"/>
          <w:b/>
          <w:bCs/>
          <w:color w:val="auto"/>
          <w:sz w:val="22"/>
          <w:szCs w:val="22"/>
          <w:u w:val="single"/>
        </w:rPr>
        <w:t>podľa § 34 ods. 1 písm. b</w:t>
      </w:r>
      <w:r w:rsidRPr="008E6161">
        <w:rPr>
          <w:rFonts w:ascii="Arial Narrow" w:hAnsi="Arial Narrow"/>
          <w:color w:val="auto"/>
          <w:sz w:val="22"/>
          <w:szCs w:val="22"/>
          <w:u w:val="single"/>
        </w:rPr>
        <w:t>)</w:t>
      </w:r>
      <w:r w:rsidRPr="00B15FE0">
        <w:rPr>
          <w:rFonts w:ascii="Arial Narrow" w:hAnsi="Arial Narrow"/>
          <w:color w:val="auto"/>
          <w:sz w:val="22"/>
          <w:szCs w:val="22"/>
        </w:rPr>
        <w:t xml:space="preserve"> zákona: </w:t>
      </w:r>
      <w:r w:rsidRPr="00B15FE0">
        <w:rPr>
          <w:rFonts w:ascii="Arial Narrow" w:hAnsi="Arial Narrow"/>
          <w:b/>
          <w:bCs/>
          <w:sz w:val="22"/>
          <w:szCs w:val="22"/>
        </w:rPr>
        <w:t>zoznamom stavebných prác uskutočnených za predchádzajúcich päť rokov</w:t>
      </w:r>
      <w:r w:rsidRPr="00BF3241">
        <w:rPr>
          <w:rFonts w:ascii="Arial Narrow" w:hAnsi="Arial Narrow"/>
          <w:b/>
          <w:bCs/>
          <w:sz w:val="20"/>
          <w:szCs w:val="20"/>
        </w:rPr>
        <w:t xml:space="preserve"> </w:t>
      </w:r>
      <w:r w:rsidRPr="00B15FE0">
        <w:rPr>
          <w:rFonts w:ascii="Arial Narrow" w:hAnsi="Arial Narrow"/>
          <w:sz w:val="22"/>
          <w:szCs w:val="22"/>
        </w:rPr>
        <w:t xml:space="preserve">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25A8F989" w14:textId="77777777" w:rsidR="00F14C5B" w:rsidRPr="00B15FE0" w:rsidRDefault="00F14C5B" w:rsidP="00F14C5B">
      <w:pPr>
        <w:pStyle w:val="Default"/>
        <w:ind w:left="709" w:hanging="425"/>
        <w:jc w:val="both"/>
        <w:rPr>
          <w:rFonts w:ascii="Arial Narrow" w:hAnsi="Arial Narrow"/>
          <w:sz w:val="22"/>
          <w:szCs w:val="22"/>
        </w:rPr>
      </w:pPr>
      <w:r w:rsidRPr="00B15FE0">
        <w:rPr>
          <w:rFonts w:ascii="Arial Narrow" w:hAnsi="Arial Narrow"/>
          <w:sz w:val="22"/>
          <w:szCs w:val="22"/>
        </w:rPr>
        <w:t xml:space="preserve">1. bol verejný obstarávateľ alebo obstarávateľ podľa zákona o verejnom obstarávaní, dokladom je referencia; ak referencia nebola vyhotovená podľa § 12, dokladom môže byť aj vyhlásenie uchádzača alebo záujemcu o ich uskutočnení, doplnené dokladom, preukazujúcim ich uskutočnenie, </w:t>
      </w:r>
    </w:p>
    <w:p w14:paraId="5E79B50A" w14:textId="77777777" w:rsidR="00F14C5B" w:rsidRPr="00BF3241" w:rsidRDefault="00F14C5B" w:rsidP="00F14C5B">
      <w:pPr>
        <w:pStyle w:val="Default"/>
        <w:ind w:left="709" w:hanging="425"/>
        <w:jc w:val="both"/>
        <w:rPr>
          <w:rFonts w:ascii="Arial Narrow" w:hAnsi="Arial Narrow"/>
          <w:sz w:val="20"/>
          <w:szCs w:val="20"/>
        </w:rPr>
      </w:pPr>
      <w:r w:rsidRPr="00B15FE0">
        <w:rPr>
          <w:rFonts w:ascii="Arial Narrow" w:hAnsi="Arial Narrow"/>
          <w:sz w:val="22"/>
          <w:szCs w:val="22"/>
        </w:rPr>
        <w:t>2. bola iná osoba ako verejný obstarávateľ alebo obstarávateľ podľa zákona o verejnom obstarávaní,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BF3241">
        <w:rPr>
          <w:rFonts w:ascii="Arial Narrow" w:hAnsi="Arial Narrow"/>
          <w:sz w:val="20"/>
          <w:szCs w:val="20"/>
        </w:rPr>
        <w:t xml:space="preserve"> </w:t>
      </w:r>
    </w:p>
    <w:p w14:paraId="7E232A47" w14:textId="77777777" w:rsidR="00F14C5B" w:rsidRPr="00BF3241" w:rsidRDefault="00F14C5B" w:rsidP="00F14C5B">
      <w:pPr>
        <w:pStyle w:val="Default"/>
        <w:ind w:left="284" w:hanging="284"/>
        <w:jc w:val="both"/>
        <w:rPr>
          <w:rFonts w:ascii="Arial Narrow" w:hAnsi="Arial Narrow"/>
          <w:b/>
          <w:bCs/>
          <w:sz w:val="20"/>
          <w:szCs w:val="20"/>
          <w:u w:val="single"/>
        </w:rPr>
      </w:pPr>
    </w:p>
    <w:p w14:paraId="2619EA58" w14:textId="77777777" w:rsidR="00F14C5B" w:rsidRPr="00C407F5" w:rsidRDefault="00F14C5B" w:rsidP="00F14C5B">
      <w:pPr>
        <w:pStyle w:val="Default"/>
        <w:ind w:left="284" w:hanging="284"/>
        <w:jc w:val="both"/>
        <w:rPr>
          <w:rFonts w:ascii="Arial Narrow" w:hAnsi="Arial Narrow"/>
          <w:b/>
          <w:bCs/>
          <w:sz w:val="22"/>
          <w:szCs w:val="22"/>
          <w:highlight w:val="yellow"/>
          <w:u w:val="single"/>
        </w:rPr>
      </w:pPr>
      <w:r w:rsidRPr="00C407F5">
        <w:rPr>
          <w:rFonts w:ascii="Arial Narrow" w:hAnsi="Arial Narrow"/>
          <w:b/>
          <w:bCs/>
          <w:sz w:val="22"/>
          <w:szCs w:val="22"/>
          <w:u w:val="single"/>
        </w:rPr>
        <w:t xml:space="preserve">Minimálna požadovaná úroveň: </w:t>
      </w:r>
    </w:p>
    <w:p w14:paraId="4B3FF1E2" w14:textId="77777777" w:rsidR="00F14C5B" w:rsidRPr="00C407F5" w:rsidRDefault="00F14C5B" w:rsidP="00F14C5B">
      <w:pPr>
        <w:pStyle w:val="Default"/>
        <w:ind w:firstLine="567"/>
        <w:jc w:val="both"/>
        <w:rPr>
          <w:rFonts w:ascii="Arial Narrow" w:hAnsi="Arial Narrow"/>
          <w:sz w:val="22"/>
          <w:szCs w:val="22"/>
          <w:highlight w:val="yellow"/>
        </w:rPr>
      </w:pPr>
      <w:r w:rsidRPr="00C407F5">
        <w:rPr>
          <w:rFonts w:ascii="Arial Narrow" w:hAnsi="Arial Narrow"/>
          <w:color w:val="auto"/>
          <w:sz w:val="22"/>
          <w:szCs w:val="22"/>
        </w:rPr>
        <w:t xml:space="preserve">Verejný obstarávateľ požaduje, </w:t>
      </w:r>
      <w:r w:rsidRPr="00C407F5">
        <w:rPr>
          <w:rFonts w:ascii="Arial Narrow" w:hAnsi="Arial Narrow"/>
          <w:b/>
          <w:bCs/>
          <w:color w:val="auto"/>
          <w:sz w:val="22"/>
          <w:szCs w:val="22"/>
        </w:rPr>
        <w:t xml:space="preserve">aby uchádzač v ponuke predložil  </w:t>
      </w:r>
      <w:r w:rsidRPr="00C407F5">
        <w:rPr>
          <w:rFonts w:ascii="Arial Narrow" w:hAnsi="Arial Narrow"/>
          <w:b/>
          <w:bCs/>
          <w:color w:val="auto"/>
          <w:sz w:val="22"/>
          <w:szCs w:val="22"/>
          <w:u w:val="single"/>
        </w:rPr>
        <w:t>zoznam</w:t>
      </w:r>
      <w:r w:rsidRPr="00C407F5">
        <w:rPr>
          <w:rFonts w:ascii="Arial Narrow" w:hAnsi="Arial Narrow"/>
          <w:color w:val="auto"/>
          <w:sz w:val="22"/>
          <w:szCs w:val="22"/>
          <w:u w:val="single"/>
        </w:rPr>
        <w:t xml:space="preserve"> </w:t>
      </w:r>
      <w:r w:rsidRPr="00C407F5">
        <w:rPr>
          <w:rFonts w:ascii="Arial Narrow" w:hAnsi="Arial Narrow"/>
          <w:b/>
          <w:bCs/>
          <w:color w:val="auto"/>
          <w:sz w:val="22"/>
          <w:szCs w:val="22"/>
          <w:u w:val="single"/>
        </w:rPr>
        <w:t>uskutočnených stavebných prác</w:t>
      </w:r>
      <w:r w:rsidRPr="00C407F5">
        <w:rPr>
          <w:rFonts w:ascii="Arial Narrow" w:hAnsi="Arial Narrow"/>
          <w:color w:val="auto"/>
          <w:sz w:val="22"/>
          <w:szCs w:val="22"/>
        </w:rPr>
        <w:t xml:space="preserve"> </w:t>
      </w:r>
      <w:r w:rsidRPr="00C407F5">
        <w:rPr>
          <w:rFonts w:ascii="Arial Narrow" w:hAnsi="Arial Narrow" w:cs="Calibri"/>
          <w:noProof/>
          <w:sz w:val="22"/>
          <w:szCs w:val="22"/>
        </w:rPr>
        <w:t xml:space="preserve">rovnakého alebo podobného charakteru ako predmet zákazky. </w:t>
      </w:r>
      <w:r w:rsidRPr="00C407F5">
        <w:rPr>
          <w:rFonts w:ascii="Arial Narrow" w:hAnsi="Arial Narrow"/>
          <w:color w:val="auto"/>
          <w:sz w:val="22"/>
          <w:szCs w:val="22"/>
        </w:rPr>
        <w:t>(</w:t>
      </w:r>
      <w:r w:rsidRPr="00C407F5">
        <w:rPr>
          <w:rFonts w:ascii="Arial Narrow" w:hAnsi="Arial Narrow"/>
          <w:sz w:val="22"/>
          <w:szCs w:val="22"/>
        </w:rPr>
        <w:t xml:space="preserve">Za stavebné práce rovnakého alebo podobného charakteru predmetu zákazky sa rozumie revitalizácia - </w:t>
      </w:r>
      <w:r w:rsidRPr="00822E27">
        <w:rPr>
          <w:rFonts w:ascii="Arial Narrow" w:hAnsi="Arial Narrow"/>
          <w:sz w:val="22"/>
          <w:szCs w:val="22"/>
        </w:rPr>
        <w:t>stavebné úpravy verejných priestranstiev v urbanizovanom prostredí, pričom súčasťou aspoň jednej referencie budú aj krajinárske úpravy</w:t>
      </w:r>
      <w:r w:rsidRPr="00822E27">
        <w:rPr>
          <w:rFonts w:ascii="Arial Narrow" w:hAnsi="Arial Narrow"/>
          <w:b/>
          <w:bCs/>
          <w:sz w:val="22"/>
          <w:szCs w:val="22"/>
        </w:rPr>
        <w:t>.</w:t>
      </w:r>
      <w:r w:rsidRPr="00C407F5">
        <w:rPr>
          <w:rFonts w:ascii="Arial Narrow" w:hAnsi="Arial Narrow"/>
          <w:b/>
          <w:bCs/>
          <w:sz w:val="22"/>
          <w:szCs w:val="22"/>
        </w:rPr>
        <w:t xml:space="preserve"> </w:t>
      </w:r>
      <w:r w:rsidRPr="00C407F5">
        <w:rPr>
          <w:rFonts w:ascii="Arial Narrow" w:hAnsi="Arial Narrow"/>
          <w:sz w:val="22"/>
          <w:szCs w:val="22"/>
        </w:rPr>
        <w:t>Úspešnou realizáciou sa rozumie odovzdanie diela do užívania odberateľovi (investorovi, objednávateľovi stavebných prác) a prebratie diela odberateľom (objednávateľom /investorom)</w:t>
      </w:r>
      <w:r w:rsidRPr="00C407F5">
        <w:rPr>
          <w:rFonts w:ascii="Arial Narrow" w:hAnsi="Arial Narrow"/>
          <w:color w:val="auto"/>
          <w:sz w:val="22"/>
          <w:szCs w:val="22"/>
        </w:rPr>
        <w:t xml:space="preserve">)  za predchádzajúcich 5 rokov od vyhlásenia tohto verejného obstarávania a to tak, aby zoznam obsahoval zákazky v súhrnnej hodnote minimálne 1 200 000 eur s DPH a z toho minimálne 1 zákazku v minimálnej hodnote 400 000 eur s DPH/zákazka.   </w:t>
      </w:r>
      <w:r w:rsidRPr="00C407F5">
        <w:rPr>
          <w:rFonts w:ascii="Arial Narrow" w:hAnsi="Arial Narrow"/>
          <w:color w:val="auto"/>
          <w:sz w:val="22"/>
          <w:szCs w:val="22"/>
          <w:u w:val="single"/>
        </w:rPr>
        <w:t xml:space="preserve">K zoznamu uskutočnených stavebných prác </w:t>
      </w:r>
      <w:r w:rsidRPr="00C407F5">
        <w:rPr>
          <w:rFonts w:ascii="Arial Narrow" w:hAnsi="Arial Narrow"/>
          <w:b/>
          <w:bCs/>
          <w:color w:val="auto"/>
          <w:sz w:val="22"/>
          <w:szCs w:val="22"/>
          <w:u w:val="single"/>
        </w:rPr>
        <w:t>uchádzač doplní potvrdenia o uspokojivom vykonaní stavebných prác</w:t>
      </w:r>
      <w:r w:rsidRPr="00C407F5">
        <w:rPr>
          <w:rFonts w:ascii="Arial Narrow" w:hAnsi="Arial Narrow"/>
          <w:color w:val="auto"/>
          <w:sz w:val="22"/>
          <w:szCs w:val="22"/>
        </w:rPr>
        <w:t xml:space="preserve"> v súlade s § 34 ods. 1 písm. b) ZVO.</w:t>
      </w:r>
    </w:p>
    <w:p w14:paraId="6F2F429E" w14:textId="77777777" w:rsidR="00F14C5B" w:rsidRPr="00C407F5" w:rsidRDefault="00F14C5B" w:rsidP="00F14C5B">
      <w:pPr>
        <w:pStyle w:val="Default"/>
        <w:spacing w:before="120"/>
        <w:ind w:firstLine="567"/>
        <w:jc w:val="both"/>
        <w:rPr>
          <w:rFonts w:ascii="Arial Narrow" w:hAnsi="Arial Narrow"/>
          <w:sz w:val="22"/>
          <w:szCs w:val="22"/>
          <w:highlight w:val="yellow"/>
        </w:rPr>
      </w:pPr>
      <w:r w:rsidRPr="00C407F5">
        <w:rPr>
          <w:rFonts w:ascii="Arial Narrow" w:hAnsi="Arial Narrow"/>
          <w:sz w:val="22"/>
          <w:szCs w:val="22"/>
        </w:rPr>
        <w:t xml:space="preserve">Ak sú predmetom referencie aj stavebné práce iného charakteru, ako sú požadované referenčné stavebné práce, </w:t>
      </w:r>
      <w:r w:rsidRPr="00C407F5">
        <w:rPr>
          <w:rFonts w:ascii="Arial Narrow" w:hAnsi="Arial Narrow" w:cs="Arial"/>
          <w:sz w:val="22"/>
          <w:szCs w:val="22"/>
        </w:rPr>
        <w:t>musí byť z dokladu pre objektívne posúdenie splnenia podmienok účasti zrejmá hodnota stavebných prác rovnakého alebo podobného charakteru ako je predmet tejto zákazky.</w:t>
      </w:r>
      <w:r w:rsidRPr="00C407F5">
        <w:rPr>
          <w:rFonts w:ascii="Arial Narrow" w:hAnsi="Arial Narrow"/>
          <w:sz w:val="22"/>
          <w:szCs w:val="22"/>
          <w:highlight w:val="yellow"/>
        </w:rPr>
        <w:t xml:space="preserve"> </w:t>
      </w:r>
    </w:p>
    <w:p w14:paraId="031B873C" w14:textId="77777777" w:rsidR="00F14C5B" w:rsidRPr="00C407F5" w:rsidRDefault="00F14C5B" w:rsidP="00F14C5B">
      <w:pPr>
        <w:pStyle w:val="Default"/>
        <w:spacing w:before="120"/>
        <w:ind w:firstLine="567"/>
        <w:jc w:val="both"/>
        <w:rPr>
          <w:rFonts w:ascii="Arial Narrow" w:hAnsi="Arial Narrow"/>
          <w:sz w:val="22"/>
          <w:szCs w:val="22"/>
        </w:rPr>
      </w:pPr>
      <w:r w:rsidRPr="00C407F5">
        <w:rPr>
          <w:rFonts w:ascii="Arial Narrow" w:hAnsi="Arial Narrow"/>
          <w:color w:val="auto"/>
          <w:sz w:val="22"/>
          <w:szCs w:val="22"/>
        </w:rPr>
        <w:t xml:space="preserve">Verejný obstarávateľ uzná len tie časti referenčných stavebných prác, ktoré boli poskytnuté v rozhodnom období, ak by išlo o zhotovenie stavebných prác, ktoré boli začaté a/alebo ukončené mimo stanoveného </w:t>
      </w:r>
      <w:r w:rsidRPr="00C407F5">
        <w:rPr>
          <w:rFonts w:ascii="Arial Narrow" w:hAnsi="Arial Narrow"/>
          <w:sz w:val="22"/>
          <w:szCs w:val="22"/>
        </w:rPr>
        <w:t xml:space="preserve">rozhodného obdobia. Uchádzač je povinný v tomto prípade výslovne uviesť k takýmto stavebným prácam (referenciám) aj presný údaj o tom, aký objem prác (v EUR s DPH) bol poskytnutý v rozhodnom období. tzn., že verejný obstarávateľ nebude uznávať rozsah prác, ktoré boli vykonané mimo rozhodného obdobia. Verejný obstarávateľ si vyhradzuje právo overiť informácie a pravdivosť poskytnutých informácií a údajov. </w:t>
      </w:r>
    </w:p>
    <w:p w14:paraId="521FC88F" w14:textId="77777777" w:rsidR="00F14C5B" w:rsidRPr="00C407F5" w:rsidRDefault="00F14C5B" w:rsidP="00F14C5B">
      <w:pPr>
        <w:pStyle w:val="Default"/>
        <w:spacing w:before="120"/>
        <w:ind w:firstLine="567"/>
        <w:jc w:val="both"/>
        <w:rPr>
          <w:rFonts w:ascii="Arial Narrow" w:hAnsi="Arial Narrow"/>
          <w:b/>
          <w:color w:val="auto"/>
          <w:sz w:val="22"/>
          <w:szCs w:val="22"/>
        </w:rPr>
      </w:pPr>
      <w:r w:rsidRPr="00C407F5">
        <w:rPr>
          <w:rFonts w:ascii="Arial Narrow" w:hAnsi="Arial Narrow"/>
          <w:color w:val="auto"/>
          <w:sz w:val="22"/>
          <w:szCs w:val="22"/>
        </w:rPr>
        <w:t xml:space="preserve">Ak sa uchádzač na preukázanie splnenia podmienky rozhodne použiť referenciu vedenú v informačnom systéme ÚVO v Evidencii referencií, uvedie v zozname uskutočnených stavebných prác názov objednávateľa, názov zmluvy, stručný opis plnenia relevantného predmetu zákazky, miesto plnenia, lehotu plnenia, cenu plnenia v EUR s DPH a registračné číslo tejto referencie. Zoznam musí obsahovať aj </w:t>
      </w:r>
      <w:r w:rsidRPr="00C407F5">
        <w:rPr>
          <w:rFonts w:ascii="Arial Narrow" w:hAnsi="Arial Narrow"/>
          <w:color w:val="auto"/>
          <w:sz w:val="22"/>
          <w:szCs w:val="22"/>
          <w:u w:val="single"/>
        </w:rPr>
        <w:t>súčet cien všetkých plnení relevantných pre vyhodnotenie</w:t>
      </w:r>
      <w:r w:rsidRPr="00C407F5">
        <w:rPr>
          <w:rFonts w:ascii="Arial Narrow" w:hAnsi="Arial Narrow"/>
          <w:color w:val="auto"/>
          <w:sz w:val="22"/>
          <w:szCs w:val="22"/>
        </w:rPr>
        <w:t xml:space="preserve"> v EUR s DPH za požadované obdobie podľa zadanej podmienky.</w:t>
      </w:r>
    </w:p>
    <w:p w14:paraId="285E05E5" w14:textId="77777777" w:rsidR="00F14C5B" w:rsidRDefault="00F14C5B" w:rsidP="00F14C5B">
      <w:pPr>
        <w:pStyle w:val="Default"/>
        <w:ind w:left="284" w:hanging="284"/>
        <w:jc w:val="both"/>
        <w:rPr>
          <w:rFonts w:ascii="Arial Narrow" w:hAnsi="Arial Narrow"/>
          <w:b/>
          <w:color w:val="auto"/>
          <w:sz w:val="22"/>
          <w:szCs w:val="22"/>
        </w:rPr>
      </w:pPr>
    </w:p>
    <w:p w14:paraId="3A14FAE8" w14:textId="77777777" w:rsidR="00F14C5B" w:rsidRDefault="00F14C5B" w:rsidP="00F14C5B">
      <w:pPr>
        <w:pStyle w:val="Default"/>
        <w:ind w:left="284" w:hanging="284"/>
        <w:jc w:val="both"/>
        <w:rPr>
          <w:rFonts w:ascii="Arial Narrow" w:hAnsi="Arial Narrow"/>
          <w:b/>
          <w:color w:val="auto"/>
          <w:sz w:val="22"/>
          <w:szCs w:val="22"/>
        </w:rPr>
      </w:pPr>
    </w:p>
    <w:p w14:paraId="51EA7284" w14:textId="77777777" w:rsidR="00F14C5B" w:rsidRPr="00B15FE0" w:rsidRDefault="00F14C5B" w:rsidP="00F14C5B">
      <w:pPr>
        <w:pStyle w:val="Default"/>
        <w:ind w:left="284" w:hanging="284"/>
        <w:jc w:val="both"/>
        <w:rPr>
          <w:rFonts w:ascii="Arial Narrow" w:hAnsi="Arial Narrow"/>
          <w:color w:val="auto"/>
          <w:sz w:val="22"/>
          <w:szCs w:val="22"/>
        </w:rPr>
      </w:pPr>
      <w:r w:rsidRPr="008E6161">
        <w:rPr>
          <w:rFonts w:ascii="Arial Narrow" w:hAnsi="Arial Narrow"/>
          <w:b/>
          <w:color w:val="auto"/>
          <w:sz w:val="22"/>
          <w:szCs w:val="22"/>
          <w:u w:val="single"/>
        </w:rPr>
        <w:t>3.2</w:t>
      </w:r>
      <w:r w:rsidRPr="008E6161">
        <w:rPr>
          <w:rFonts w:ascii="Arial Narrow" w:hAnsi="Arial Narrow"/>
          <w:color w:val="auto"/>
          <w:sz w:val="22"/>
          <w:szCs w:val="22"/>
          <w:u w:val="single"/>
        </w:rPr>
        <w:t xml:space="preserve"> </w:t>
      </w:r>
      <w:r w:rsidRPr="008E6161">
        <w:rPr>
          <w:rFonts w:ascii="Arial Narrow" w:hAnsi="Arial Narrow"/>
          <w:b/>
          <w:bCs/>
          <w:color w:val="auto"/>
          <w:sz w:val="22"/>
          <w:szCs w:val="22"/>
          <w:u w:val="single"/>
        </w:rPr>
        <w:t>podľa § 34 ods. 1 písm. g)</w:t>
      </w:r>
      <w:r w:rsidRPr="00B15FE0">
        <w:rPr>
          <w:rFonts w:ascii="Arial Narrow" w:hAnsi="Arial Narrow"/>
          <w:color w:val="auto"/>
          <w:sz w:val="22"/>
          <w:szCs w:val="22"/>
        </w:rPr>
        <w:t xml:space="preserve"> zákona: </w:t>
      </w:r>
      <w:r w:rsidRPr="00B15FE0">
        <w:rPr>
          <w:rFonts w:ascii="Arial Narrow" w:hAnsi="Arial Narrow"/>
          <w:b/>
          <w:color w:val="auto"/>
          <w:sz w:val="22"/>
          <w:szCs w:val="22"/>
        </w:rPr>
        <w:t>ú</w:t>
      </w:r>
      <w:r w:rsidRPr="00B15FE0">
        <w:rPr>
          <w:rFonts w:ascii="Arial Narrow" w:hAnsi="Arial Narrow"/>
          <w:b/>
          <w:bCs/>
          <w:color w:val="auto"/>
          <w:sz w:val="22"/>
          <w:szCs w:val="22"/>
        </w:rPr>
        <w:t>dajmi o vzdelaní a odbornej praxi alebo o odbornej kvalifikácii osôb určených na plnenie zmluvy alebo riadiacich zamestnancov.</w:t>
      </w:r>
      <w:r w:rsidRPr="00B15FE0">
        <w:rPr>
          <w:rFonts w:ascii="Arial Narrow" w:hAnsi="Arial Narrow"/>
          <w:color w:val="auto"/>
          <w:sz w:val="22"/>
          <w:szCs w:val="22"/>
        </w:rPr>
        <w:t xml:space="preserve"> </w:t>
      </w:r>
    </w:p>
    <w:p w14:paraId="469BB4B7" w14:textId="3A7D98FB" w:rsidR="00F14C5B" w:rsidRPr="00E217BE" w:rsidRDefault="00F14C5B" w:rsidP="00F14C5B">
      <w:pPr>
        <w:pStyle w:val="Default"/>
        <w:ind w:left="284"/>
        <w:jc w:val="both"/>
        <w:rPr>
          <w:rFonts w:ascii="Arial Narrow" w:hAnsi="Arial Narrow"/>
          <w:color w:val="auto"/>
          <w:sz w:val="22"/>
          <w:szCs w:val="22"/>
        </w:rPr>
      </w:pPr>
      <w:r w:rsidRPr="00E217BE">
        <w:rPr>
          <w:rFonts w:ascii="Arial Narrow" w:hAnsi="Arial Narrow"/>
          <w:color w:val="auto"/>
          <w:sz w:val="22"/>
          <w:szCs w:val="22"/>
          <w:u w:val="single"/>
        </w:rPr>
        <w:t>Minimálna požadovaná úroveň:</w:t>
      </w:r>
      <w:r w:rsidRPr="00E217BE">
        <w:rPr>
          <w:rFonts w:ascii="Arial Narrow" w:hAnsi="Arial Narrow"/>
          <w:color w:val="auto"/>
          <w:sz w:val="22"/>
          <w:szCs w:val="22"/>
        </w:rPr>
        <w:t xml:space="preserve"> Verejný obstarávateľ požaduje preukázať, že uchádzač bude mať k dispozícii počas plnenia zmluvy minimálne jednu osobu disponujúcu dokladom o odbornej spôsobilosti stavbyvedúceho s odborným zameraním konštrukcie </w:t>
      </w:r>
      <w:r w:rsidRPr="008E6161">
        <w:rPr>
          <w:rFonts w:ascii="Arial Narrow" w:hAnsi="Arial Narrow"/>
          <w:color w:val="auto"/>
          <w:sz w:val="22"/>
          <w:szCs w:val="22"/>
        </w:rPr>
        <w:t>pozemných stavieb</w:t>
      </w:r>
      <w:r w:rsidR="00CB55B5" w:rsidRPr="008E6161">
        <w:rPr>
          <w:rFonts w:ascii="Arial Narrow" w:hAnsi="Arial Narrow"/>
          <w:color w:val="auto"/>
          <w:sz w:val="22"/>
          <w:szCs w:val="22"/>
        </w:rPr>
        <w:t xml:space="preserve"> resp. dopravné stavby.</w:t>
      </w:r>
    </w:p>
    <w:p w14:paraId="5E70AAB1" w14:textId="77777777" w:rsidR="00F14C5B" w:rsidRDefault="00F14C5B" w:rsidP="00F14C5B">
      <w:pPr>
        <w:pStyle w:val="Default"/>
        <w:ind w:left="284"/>
        <w:jc w:val="both"/>
        <w:rPr>
          <w:rFonts w:ascii="Arial Narrow" w:hAnsi="Arial Narrow"/>
          <w:color w:val="auto"/>
          <w:sz w:val="22"/>
          <w:szCs w:val="22"/>
        </w:rPr>
      </w:pPr>
      <w:r w:rsidRPr="00E217BE">
        <w:rPr>
          <w:rFonts w:ascii="Arial Narrow" w:hAnsi="Arial Narrow"/>
          <w:color w:val="auto"/>
          <w:sz w:val="22"/>
          <w:szCs w:val="22"/>
        </w:rPr>
        <w:t xml:space="preserve">Uchádzač uvedené v ponuke preukáže osvedčením o vykonaní odbornej skúšky podľa zákona č. 138/1992 Zb. o autorizovaných architektoch a autorizovaných stavebných inžinieroch v znení neskorších predpisov vydaným Slovenskou komorou stavebných inžinierov (SKSI). Uchádzač môže splnenie danej podmienky účasti preukázať aj ekvivalentom oprávnenia preukazujúcim predmetné skutočnosti vydávaným v inom štáte ako SR.  </w:t>
      </w:r>
    </w:p>
    <w:p w14:paraId="1EF60D51" w14:textId="77777777" w:rsidR="00BD73CA" w:rsidRPr="00E217BE" w:rsidRDefault="00BD73CA" w:rsidP="00F14C5B">
      <w:pPr>
        <w:pStyle w:val="Default"/>
        <w:ind w:left="284"/>
        <w:jc w:val="both"/>
        <w:rPr>
          <w:rFonts w:ascii="Arial Narrow" w:hAnsi="Arial Narrow"/>
          <w:color w:val="auto"/>
          <w:sz w:val="22"/>
          <w:szCs w:val="22"/>
        </w:rPr>
      </w:pPr>
    </w:p>
    <w:p w14:paraId="7E96E2B5" w14:textId="77777777" w:rsidR="00F14C5B" w:rsidRPr="00785F8F" w:rsidRDefault="00F14C5B" w:rsidP="00F14C5B">
      <w:pPr>
        <w:tabs>
          <w:tab w:val="num" w:pos="864"/>
        </w:tabs>
        <w:jc w:val="both"/>
        <w:rPr>
          <w:rFonts w:ascii="Arial Narrow" w:hAnsi="Arial Narrow"/>
          <w:szCs w:val="22"/>
        </w:rPr>
      </w:pPr>
    </w:p>
    <w:p w14:paraId="6BB69B20" w14:textId="2A085F62" w:rsidR="00B56A8F" w:rsidRDefault="00C85423" w:rsidP="0046340E">
      <w:pPr>
        <w:pStyle w:val="Default"/>
        <w:numPr>
          <w:ilvl w:val="1"/>
          <w:numId w:val="28"/>
        </w:numPr>
        <w:jc w:val="both"/>
        <w:rPr>
          <w:rFonts w:ascii="Arial Narrow" w:hAnsi="Arial Narrow"/>
          <w:color w:val="auto"/>
          <w:sz w:val="22"/>
          <w:szCs w:val="22"/>
        </w:rPr>
      </w:pPr>
      <w:r w:rsidRPr="008E6161">
        <w:rPr>
          <w:rFonts w:ascii="Arial Narrow" w:hAnsi="Arial Narrow"/>
          <w:b/>
          <w:bCs/>
          <w:color w:val="auto"/>
          <w:sz w:val="22"/>
          <w:szCs w:val="22"/>
          <w:u w:val="single"/>
        </w:rPr>
        <w:t xml:space="preserve">podľa § </w:t>
      </w:r>
      <w:r w:rsidR="00572121" w:rsidRPr="008E6161">
        <w:rPr>
          <w:rFonts w:ascii="Arial Narrow" w:hAnsi="Arial Narrow"/>
          <w:b/>
          <w:bCs/>
          <w:color w:val="auto"/>
          <w:sz w:val="22"/>
          <w:szCs w:val="22"/>
          <w:u w:val="single"/>
        </w:rPr>
        <w:t>34 ods. 1 písm.</w:t>
      </w:r>
      <w:r w:rsidR="00BD70D6" w:rsidRPr="008E6161">
        <w:rPr>
          <w:rFonts w:ascii="Arial Narrow" w:hAnsi="Arial Narrow"/>
          <w:b/>
          <w:bCs/>
          <w:color w:val="auto"/>
          <w:sz w:val="22"/>
          <w:szCs w:val="22"/>
          <w:u w:val="single"/>
        </w:rPr>
        <w:t xml:space="preserve"> g)</w:t>
      </w:r>
      <w:r w:rsidR="00BD70D6">
        <w:rPr>
          <w:rFonts w:ascii="Arial Narrow" w:hAnsi="Arial Narrow"/>
          <w:color w:val="auto"/>
          <w:sz w:val="22"/>
          <w:szCs w:val="22"/>
        </w:rPr>
        <w:t xml:space="preserve"> zákona: </w:t>
      </w:r>
      <w:r w:rsidR="00B56A8F" w:rsidRPr="00B15FE0">
        <w:rPr>
          <w:rFonts w:ascii="Arial Narrow" w:hAnsi="Arial Narrow"/>
          <w:b/>
          <w:color w:val="auto"/>
          <w:sz w:val="22"/>
          <w:szCs w:val="22"/>
        </w:rPr>
        <w:t>ú</w:t>
      </w:r>
      <w:r w:rsidR="00B56A8F" w:rsidRPr="00B15FE0">
        <w:rPr>
          <w:rFonts w:ascii="Arial Narrow" w:hAnsi="Arial Narrow"/>
          <w:b/>
          <w:bCs/>
          <w:color w:val="auto"/>
          <w:sz w:val="22"/>
          <w:szCs w:val="22"/>
        </w:rPr>
        <w:t>dajmi o vzdelaní a odbornej praxi alebo o odbornej kvalifikácii osôb určených na plnenie zmluvy alebo riadiacich zamestnancov.</w:t>
      </w:r>
      <w:r w:rsidR="00B56A8F" w:rsidRPr="00B15FE0">
        <w:rPr>
          <w:rFonts w:ascii="Arial Narrow" w:hAnsi="Arial Narrow"/>
          <w:color w:val="auto"/>
          <w:sz w:val="22"/>
          <w:szCs w:val="22"/>
        </w:rPr>
        <w:t xml:space="preserve"> </w:t>
      </w:r>
    </w:p>
    <w:p w14:paraId="214D3574" w14:textId="77777777" w:rsidR="0046340E" w:rsidRPr="00B15FE0" w:rsidRDefault="0046340E" w:rsidP="0046340E">
      <w:pPr>
        <w:pStyle w:val="Default"/>
        <w:ind w:left="360"/>
        <w:jc w:val="both"/>
        <w:rPr>
          <w:rFonts w:ascii="Arial Narrow" w:hAnsi="Arial Narrow"/>
          <w:color w:val="auto"/>
          <w:sz w:val="22"/>
          <w:szCs w:val="22"/>
        </w:rPr>
      </w:pPr>
    </w:p>
    <w:p w14:paraId="51205CA4" w14:textId="77777777" w:rsidR="00746BC5" w:rsidRDefault="0046340E" w:rsidP="00B56A8F">
      <w:pPr>
        <w:pStyle w:val="Default"/>
        <w:ind w:left="360"/>
        <w:jc w:val="both"/>
        <w:rPr>
          <w:rFonts w:ascii="Arial Narrow" w:hAnsi="Arial Narrow"/>
          <w:color w:val="auto"/>
          <w:sz w:val="22"/>
          <w:szCs w:val="22"/>
          <w:u w:val="single"/>
        </w:rPr>
      </w:pPr>
      <w:r w:rsidRPr="0046340E">
        <w:rPr>
          <w:rFonts w:ascii="Arial Narrow" w:hAnsi="Arial Narrow"/>
          <w:color w:val="auto"/>
          <w:sz w:val="22"/>
          <w:szCs w:val="22"/>
          <w:u w:val="single"/>
        </w:rPr>
        <w:t>Minimálna požadovaná úroveň:</w:t>
      </w:r>
      <w:r>
        <w:rPr>
          <w:rFonts w:ascii="Arial Narrow" w:hAnsi="Arial Narrow"/>
          <w:color w:val="auto"/>
          <w:sz w:val="22"/>
          <w:szCs w:val="22"/>
          <w:u w:val="single"/>
        </w:rPr>
        <w:t xml:space="preserve"> </w:t>
      </w:r>
    </w:p>
    <w:p w14:paraId="3B746045" w14:textId="0E21AE6A" w:rsidR="006A2282" w:rsidRDefault="0046340E" w:rsidP="006A2282">
      <w:pPr>
        <w:pStyle w:val="Default"/>
        <w:ind w:left="360"/>
        <w:jc w:val="both"/>
        <w:rPr>
          <w:rFonts w:ascii="Arial Narrow" w:hAnsi="Arial Narrow"/>
          <w:color w:val="auto"/>
          <w:sz w:val="22"/>
          <w:szCs w:val="22"/>
          <w:u w:val="single"/>
        </w:rPr>
      </w:pPr>
      <w:r w:rsidRPr="00746BC5">
        <w:rPr>
          <w:rFonts w:ascii="Arial Narrow" w:hAnsi="Arial Narrow"/>
          <w:color w:val="auto"/>
          <w:sz w:val="22"/>
          <w:szCs w:val="22"/>
        </w:rPr>
        <w:t xml:space="preserve">Verejný obstarávateľ požaduje preukázať, že uchádzač </w:t>
      </w:r>
      <w:r w:rsidR="00C773DA" w:rsidRPr="00746BC5">
        <w:rPr>
          <w:rFonts w:ascii="Arial Narrow" w:hAnsi="Arial Narrow"/>
          <w:color w:val="auto"/>
          <w:sz w:val="22"/>
          <w:szCs w:val="22"/>
        </w:rPr>
        <w:t>bude mať k dispozícii počas plneni</w:t>
      </w:r>
      <w:r w:rsidR="00B0319D">
        <w:rPr>
          <w:rFonts w:ascii="Arial Narrow" w:hAnsi="Arial Narrow"/>
          <w:color w:val="auto"/>
          <w:sz w:val="22"/>
          <w:szCs w:val="22"/>
        </w:rPr>
        <w:t>a</w:t>
      </w:r>
      <w:r w:rsidR="00C773DA" w:rsidRPr="00746BC5">
        <w:rPr>
          <w:rFonts w:ascii="Arial Narrow" w:hAnsi="Arial Narrow"/>
          <w:color w:val="auto"/>
          <w:sz w:val="22"/>
          <w:szCs w:val="22"/>
        </w:rPr>
        <w:t xml:space="preserve"> zmluvy minimálne </w:t>
      </w:r>
      <w:r w:rsidR="00F45CC8">
        <w:rPr>
          <w:rFonts w:ascii="Arial Narrow" w:hAnsi="Arial Narrow"/>
          <w:color w:val="auto"/>
          <w:sz w:val="22"/>
          <w:szCs w:val="22"/>
        </w:rPr>
        <w:t>jedného zamestnanca alebo zodpovednú osobu, ktorá je</w:t>
      </w:r>
      <w:r w:rsidR="00C773DA" w:rsidRPr="00746BC5">
        <w:rPr>
          <w:rFonts w:ascii="Arial Narrow" w:hAnsi="Arial Narrow"/>
          <w:color w:val="auto"/>
          <w:sz w:val="22"/>
          <w:szCs w:val="22"/>
        </w:rPr>
        <w:t xml:space="preserve"> </w:t>
      </w:r>
      <w:r w:rsidR="00287EDE" w:rsidRPr="00746BC5">
        <w:rPr>
          <w:rFonts w:ascii="Arial Narrow" w:hAnsi="Arial Narrow"/>
          <w:color w:val="auto"/>
          <w:sz w:val="22"/>
          <w:szCs w:val="22"/>
        </w:rPr>
        <w:t>odborne spôsobil</w:t>
      </w:r>
      <w:r w:rsidR="00F45CC8">
        <w:rPr>
          <w:rFonts w:ascii="Arial Narrow" w:hAnsi="Arial Narrow"/>
          <w:color w:val="auto"/>
          <w:sz w:val="22"/>
          <w:szCs w:val="22"/>
        </w:rPr>
        <w:t>á</w:t>
      </w:r>
      <w:r w:rsidR="006A2282" w:rsidRPr="006A2282">
        <w:rPr>
          <w:rFonts w:ascii="Arial Narrow" w:hAnsi="Arial Narrow"/>
          <w:color w:val="auto"/>
          <w:sz w:val="22"/>
          <w:szCs w:val="22"/>
        </w:rPr>
        <w:t>.</w:t>
      </w:r>
    </w:p>
    <w:p w14:paraId="7B9FF0DD" w14:textId="7A9E1014" w:rsidR="00C85423" w:rsidRPr="006A2282" w:rsidRDefault="00C85423" w:rsidP="006A2282">
      <w:pPr>
        <w:pStyle w:val="Default"/>
        <w:ind w:left="360"/>
        <w:jc w:val="both"/>
        <w:rPr>
          <w:rFonts w:ascii="Arial Narrow" w:hAnsi="Arial Narrow"/>
          <w:color w:val="auto"/>
          <w:sz w:val="22"/>
          <w:szCs w:val="22"/>
          <w:u w:val="single"/>
        </w:rPr>
      </w:pPr>
      <w:r w:rsidRPr="00C85423">
        <w:rPr>
          <w:rFonts w:ascii="Arial Narrow" w:hAnsi="Arial Narrow"/>
          <w:color w:val="auto"/>
          <w:sz w:val="22"/>
          <w:szCs w:val="22"/>
        </w:rPr>
        <w:t xml:space="preserve">Preukázanie odbornej spôsobilosti je potrebné </w:t>
      </w:r>
      <w:r w:rsidR="000A0260">
        <w:rPr>
          <w:rFonts w:ascii="Arial Narrow" w:hAnsi="Arial Narrow"/>
          <w:color w:val="auto"/>
          <w:sz w:val="22"/>
          <w:szCs w:val="22"/>
        </w:rPr>
        <w:t>preukázať</w:t>
      </w:r>
      <w:r w:rsidRPr="00C85423">
        <w:rPr>
          <w:rFonts w:ascii="Arial Narrow" w:hAnsi="Arial Narrow"/>
          <w:color w:val="auto"/>
          <w:sz w:val="22"/>
          <w:szCs w:val="22"/>
        </w:rPr>
        <w:t xml:space="preserve"> dokladom o odbornej spôsobilosti na </w:t>
      </w:r>
      <w:proofErr w:type="spellStart"/>
      <w:r w:rsidRPr="00C85423">
        <w:rPr>
          <w:rFonts w:ascii="Arial Narrow" w:hAnsi="Arial Narrow"/>
          <w:color w:val="auto"/>
          <w:sz w:val="22"/>
          <w:szCs w:val="22"/>
        </w:rPr>
        <w:t>arboristické</w:t>
      </w:r>
      <w:proofErr w:type="spellEnd"/>
      <w:r w:rsidRPr="00C85423">
        <w:rPr>
          <w:rFonts w:ascii="Arial Narrow" w:hAnsi="Arial Narrow"/>
          <w:color w:val="auto"/>
          <w:sz w:val="22"/>
          <w:szCs w:val="22"/>
        </w:rPr>
        <w:t xml:space="preserve"> práce –</w:t>
      </w:r>
      <w:r w:rsidR="000A0260">
        <w:rPr>
          <w:rFonts w:ascii="Arial Narrow" w:hAnsi="Arial Narrow"/>
          <w:color w:val="auto"/>
          <w:sz w:val="22"/>
          <w:szCs w:val="22"/>
        </w:rPr>
        <w:t xml:space="preserve"> </w:t>
      </w:r>
      <w:r w:rsidRPr="00C85423">
        <w:rPr>
          <w:rFonts w:ascii="Arial Narrow" w:hAnsi="Arial Narrow"/>
          <w:color w:val="auto"/>
          <w:sz w:val="22"/>
          <w:szCs w:val="22"/>
        </w:rPr>
        <w:t xml:space="preserve">uchádzač musí byť držiteľom platného </w:t>
      </w:r>
      <w:proofErr w:type="spellStart"/>
      <w:r w:rsidRPr="00C85423">
        <w:rPr>
          <w:rFonts w:ascii="Arial Narrow" w:hAnsi="Arial Narrow"/>
          <w:color w:val="auto"/>
          <w:sz w:val="22"/>
          <w:szCs w:val="22"/>
        </w:rPr>
        <w:t>arboristického</w:t>
      </w:r>
      <w:proofErr w:type="spellEnd"/>
      <w:r w:rsidRPr="00C85423">
        <w:rPr>
          <w:rFonts w:ascii="Arial Narrow" w:hAnsi="Arial Narrow"/>
          <w:color w:val="auto"/>
          <w:sz w:val="22"/>
          <w:szCs w:val="22"/>
        </w:rPr>
        <w:t xml:space="preserve"> certifikátu SCA – PP (Slovenský certifikovaný </w:t>
      </w:r>
      <w:proofErr w:type="spellStart"/>
      <w:r w:rsidRPr="00C85423">
        <w:rPr>
          <w:rFonts w:ascii="Arial Narrow" w:hAnsi="Arial Narrow"/>
          <w:color w:val="auto"/>
          <w:sz w:val="22"/>
          <w:szCs w:val="22"/>
        </w:rPr>
        <w:t>arborista</w:t>
      </w:r>
      <w:proofErr w:type="spellEnd"/>
      <w:r w:rsidR="00B56A8F">
        <w:rPr>
          <w:rFonts w:ascii="Arial Narrow" w:hAnsi="Arial Narrow"/>
          <w:color w:val="auto"/>
          <w:sz w:val="22"/>
          <w:szCs w:val="22"/>
        </w:rPr>
        <w:t xml:space="preserve"> </w:t>
      </w:r>
      <w:r w:rsidRPr="00C85423">
        <w:rPr>
          <w:rFonts w:ascii="Arial Narrow" w:hAnsi="Arial Narrow"/>
          <w:color w:val="auto"/>
          <w:sz w:val="22"/>
          <w:szCs w:val="22"/>
        </w:rPr>
        <w:t xml:space="preserve">– pozemný pracovník), alebo držiteľom platného </w:t>
      </w:r>
      <w:proofErr w:type="spellStart"/>
      <w:r w:rsidRPr="00C85423">
        <w:rPr>
          <w:rFonts w:ascii="Arial Narrow" w:hAnsi="Arial Narrow"/>
          <w:color w:val="auto"/>
          <w:sz w:val="22"/>
          <w:szCs w:val="22"/>
        </w:rPr>
        <w:t>arboristického</w:t>
      </w:r>
      <w:proofErr w:type="spellEnd"/>
      <w:r w:rsidRPr="00C85423">
        <w:rPr>
          <w:rFonts w:ascii="Arial Narrow" w:hAnsi="Arial Narrow"/>
          <w:color w:val="auto"/>
          <w:sz w:val="22"/>
          <w:szCs w:val="22"/>
        </w:rPr>
        <w:t xml:space="preserve"> certifikátu ETW (</w:t>
      </w:r>
      <w:proofErr w:type="spellStart"/>
      <w:r w:rsidRPr="00C85423">
        <w:rPr>
          <w:rFonts w:ascii="Arial Narrow" w:hAnsi="Arial Narrow"/>
          <w:color w:val="auto"/>
          <w:sz w:val="22"/>
          <w:szCs w:val="22"/>
        </w:rPr>
        <w:t>European</w:t>
      </w:r>
      <w:proofErr w:type="spellEnd"/>
      <w:r w:rsidRPr="00C85423">
        <w:rPr>
          <w:rFonts w:ascii="Arial Narrow" w:hAnsi="Arial Narrow"/>
          <w:color w:val="auto"/>
          <w:sz w:val="22"/>
          <w:szCs w:val="22"/>
        </w:rPr>
        <w:t xml:space="preserve"> </w:t>
      </w:r>
      <w:proofErr w:type="spellStart"/>
      <w:r w:rsidRPr="00C85423">
        <w:rPr>
          <w:rFonts w:ascii="Arial Narrow" w:hAnsi="Arial Narrow"/>
          <w:color w:val="auto"/>
          <w:sz w:val="22"/>
          <w:szCs w:val="22"/>
        </w:rPr>
        <w:t>treeworker</w:t>
      </w:r>
      <w:proofErr w:type="spellEnd"/>
      <w:r w:rsidRPr="00C85423">
        <w:rPr>
          <w:rFonts w:ascii="Arial Narrow" w:hAnsi="Arial Narrow"/>
          <w:color w:val="auto"/>
          <w:sz w:val="22"/>
          <w:szCs w:val="22"/>
        </w:rPr>
        <w:t xml:space="preserve"> –</w:t>
      </w:r>
      <w:r w:rsidR="00B56A8F">
        <w:rPr>
          <w:rFonts w:ascii="Arial Narrow" w:hAnsi="Arial Narrow"/>
          <w:color w:val="auto"/>
          <w:sz w:val="22"/>
          <w:szCs w:val="22"/>
        </w:rPr>
        <w:t xml:space="preserve"> </w:t>
      </w:r>
      <w:r w:rsidRPr="00C85423">
        <w:rPr>
          <w:rFonts w:ascii="Arial Narrow" w:hAnsi="Arial Narrow"/>
          <w:color w:val="auto"/>
          <w:sz w:val="22"/>
          <w:szCs w:val="22"/>
        </w:rPr>
        <w:t xml:space="preserve">európsky </w:t>
      </w:r>
      <w:proofErr w:type="spellStart"/>
      <w:r w:rsidRPr="00C85423">
        <w:rPr>
          <w:rFonts w:ascii="Arial Narrow" w:hAnsi="Arial Narrow"/>
          <w:color w:val="auto"/>
          <w:sz w:val="22"/>
          <w:szCs w:val="22"/>
        </w:rPr>
        <w:t>arborista</w:t>
      </w:r>
      <w:proofErr w:type="spellEnd"/>
      <w:r w:rsidRPr="00C85423">
        <w:rPr>
          <w:rFonts w:ascii="Arial Narrow" w:hAnsi="Arial Narrow"/>
          <w:color w:val="auto"/>
          <w:sz w:val="22"/>
          <w:szCs w:val="22"/>
        </w:rPr>
        <w:t>)</w:t>
      </w:r>
      <w:r w:rsidR="00B56A8F">
        <w:rPr>
          <w:rFonts w:ascii="Arial Narrow" w:hAnsi="Arial Narrow"/>
          <w:color w:val="auto"/>
          <w:sz w:val="22"/>
          <w:szCs w:val="22"/>
        </w:rPr>
        <w:t>.</w:t>
      </w:r>
    </w:p>
    <w:p w14:paraId="217F86D8" w14:textId="77777777" w:rsidR="003F41D7" w:rsidRDefault="003F41D7" w:rsidP="00F14C5B">
      <w:pPr>
        <w:pStyle w:val="Default"/>
        <w:ind w:left="426" w:hanging="426"/>
        <w:jc w:val="both"/>
        <w:rPr>
          <w:rFonts w:ascii="Arial Narrow" w:hAnsi="Arial Narrow"/>
          <w:color w:val="auto"/>
          <w:sz w:val="22"/>
          <w:szCs w:val="22"/>
        </w:rPr>
      </w:pPr>
    </w:p>
    <w:p w14:paraId="533A8E90" w14:textId="77777777" w:rsidR="00F14C5B" w:rsidRPr="004F0BAA" w:rsidRDefault="00F14C5B" w:rsidP="00F14C5B">
      <w:pPr>
        <w:pStyle w:val="Default"/>
        <w:ind w:left="426" w:hanging="426"/>
        <w:jc w:val="both"/>
        <w:rPr>
          <w:rFonts w:ascii="Arial Narrow" w:hAnsi="Arial Narrow"/>
          <w:color w:val="auto"/>
          <w:sz w:val="22"/>
          <w:szCs w:val="22"/>
        </w:rPr>
      </w:pPr>
      <w:r w:rsidRPr="004F0BAA">
        <w:rPr>
          <w:rFonts w:ascii="Arial Narrow" w:hAnsi="Arial Narrow"/>
          <w:color w:val="auto"/>
          <w:sz w:val="22"/>
          <w:szCs w:val="22"/>
        </w:rPr>
        <w:t xml:space="preserve">2.A) </w:t>
      </w:r>
      <w:r w:rsidRPr="004F0BAA">
        <w:rPr>
          <w:rFonts w:ascii="Arial Narrow" w:hAnsi="Arial Narrow" w:cs="Arial"/>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uchádzač alebo záujemca môže využiť kapacity inej osoby len, ak táto bude reálne vykonávať služby, na ktoré sa kapacity vyžadujú</w:t>
      </w:r>
      <w:r w:rsidRPr="004F0BAA">
        <w:rPr>
          <w:rFonts w:ascii="Arial Narrow" w:hAnsi="Arial Narrow"/>
          <w:color w:val="auto"/>
          <w:sz w:val="22"/>
          <w:szCs w:val="22"/>
        </w:rPr>
        <w:t xml:space="preserve">. </w:t>
      </w:r>
    </w:p>
    <w:p w14:paraId="198154CA" w14:textId="77777777" w:rsidR="00F14C5B" w:rsidRPr="004F0BAA" w:rsidRDefault="00F14C5B" w:rsidP="00F14C5B">
      <w:pPr>
        <w:pStyle w:val="Zkladntext"/>
        <w:tabs>
          <w:tab w:val="num" w:pos="720"/>
        </w:tabs>
        <w:ind w:left="426" w:hanging="426"/>
        <w:rPr>
          <w:rFonts w:ascii="Arial Narrow" w:eastAsia="Calibri" w:hAnsi="Arial Narrow"/>
          <w:bCs/>
          <w:color w:val="000000"/>
          <w:szCs w:val="22"/>
          <w:lang w:eastAsia="en-US"/>
        </w:rPr>
      </w:pPr>
      <w:r w:rsidRPr="004F0BAA">
        <w:rPr>
          <w:rFonts w:ascii="Arial Narrow" w:eastAsia="Calibri" w:hAnsi="Arial Narrow"/>
          <w:bCs/>
          <w:color w:val="000000"/>
          <w:szCs w:val="22"/>
          <w:lang w:eastAsia="en-US"/>
        </w:rPr>
        <w:t>2.B)</w:t>
      </w:r>
      <w:r w:rsidRPr="004F0BAA">
        <w:rPr>
          <w:rFonts w:ascii="Arial Narrow" w:eastAsia="Calibri" w:hAnsi="Arial Narrow"/>
          <w:b/>
          <w:color w:val="000000"/>
          <w:szCs w:val="22"/>
          <w:lang w:eastAsia="en-US"/>
        </w:rPr>
        <w:t xml:space="preserve">  V zmysle § 110 ods. 7 zákona</w:t>
      </w:r>
      <w:r w:rsidRPr="004F0BAA">
        <w:rPr>
          <w:rFonts w:ascii="Arial Narrow" w:eastAsia="Calibri" w:hAnsi="Arial Narrow"/>
          <w:bCs/>
          <w:color w:val="000000"/>
          <w:szCs w:val="22"/>
          <w:lang w:eastAsia="en-US"/>
        </w:rPr>
        <w:t xml:space="preserve"> </w:t>
      </w:r>
      <w:r w:rsidRPr="004F0BAA">
        <w:rPr>
          <w:rFonts w:ascii="Arial Narrow" w:eastAsia="Calibri" w:hAnsi="Arial Narrow"/>
          <w:b/>
          <w:color w:val="000000"/>
          <w:szCs w:val="22"/>
          <w:lang w:eastAsia="en-US"/>
        </w:rPr>
        <w:t>môže uchádzač predbežne nahradiť doklady určené verejným obstarávateľom na preukázanie splnenia podmienok účasti</w:t>
      </w:r>
      <w:r w:rsidRPr="004F0BAA">
        <w:rPr>
          <w:rFonts w:ascii="Arial Narrow" w:eastAsia="Calibri" w:hAnsi="Arial Narrow"/>
          <w:bCs/>
          <w:color w:val="000000"/>
          <w:szCs w:val="22"/>
          <w:lang w:eastAsia="en-US"/>
        </w:rPr>
        <w:t xml:space="preserve"> jednotným európskym dokumentom podľa § 39 alebo </w:t>
      </w:r>
      <w:r w:rsidRPr="004F0BAA">
        <w:rPr>
          <w:rFonts w:ascii="Arial Narrow" w:eastAsia="Calibri" w:hAnsi="Arial Narrow"/>
          <w:b/>
          <w:color w:val="000000"/>
          <w:szCs w:val="22"/>
          <w:lang w:eastAsia="en-US"/>
        </w:rPr>
        <w:t>čestným vyhlásením</w:t>
      </w:r>
      <w:r w:rsidRPr="004F0BAA">
        <w:rPr>
          <w:rFonts w:ascii="Arial Narrow" w:eastAsia="Calibri" w:hAnsi="Arial Narrow"/>
          <w:bCs/>
          <w:color w:val="000000"/>
          <w:szCs w:val="22"/>
          <w:lang w:eastAsia="en-US"/>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s sú naďalej platné. Ak uchádzač použije čestné vyhlásenie, verejný obstarávateľ môže na účely zabezpečenia riadneho priebehu verejného obstarávania postupovať podľa § 39 ods. 6, resp. podľa § 39 ods. 7 a 8 v prípade, ak čestné vyhlásenie obsahuje aj informácie podľa druhej vety.</w:t>
      </w:r>
    </w:p>
    <w:p w14:paraId="0ADAB68F" w14:textId="77777777" w:rsidR="00F14C5B" w:rsidRPr="004F0BAA" w:rsidRDefault="00F14C5B" w:rsidP="00F14C5B">
      <w:pPr>
        <w:pStyle w:val="Default"/>
        <w:spacing w:after="147"/>
        <w:ind w:left="426" w:hanging="426"/>
        <w:jc w:val="both"/>
        <w:rPr>
          <w:rFonts w:ascii="Arial Narrow" w:hAnsi="Arial Narrow"/>
          <w:color w:val="auto"/>
          <w:sz w:val="22"/>
          <w:szCs w:val="22"/>
        </w:rPr>
      </w:pPr>
      <w:r w:rsidRPr="004F0BAA">
        <w:rPr>
          <w:rFonts w:ascii="Arial Narrow" w:hAnsi="Arial Narrow"/>
          <w:color w:val="auto"/>
          <w:sz w:val="22"/>
          <w:szCs w:val="22"/>
        </w:rPr>
        <w:t xml:space="preserve">2.C)  Ak uchádzač preukazuje technickú spôsobilosť alebo odbornú spôsobilosť prostredníctvom inej osoby, čestné vyhlásenie prípadne JED obsahuje informácie podľa ustanovenia § 39 ods. 2 zákona o verejnom obstarávaní aj o tejto osobe. </w:t>
      </w:r>
    </w:p>
    <w:p w14:paraId="50B0BC8F" w14:textId="77777777" w:rsidR="00F14C5B" w:rsidRPr="004F0BAA" w:rsidRDefault="00F14C5B" w:rsidP="00F14C5B">
      <w:pPr>
        <w:pStyle w:val="Zkladntext"/>
        <w:tabs>
          <w:tab w:val="num" w:pos="720"/>
        </w:tabs>
        <w:ind w:left="426" w:hanging="426"/>
        <w:rPr>
          <w:rFonts w:ascii="Arial Narrow" w:hAnsi="Arial Narrow" w:cs="Arial"/>
          <w:bCs/>
          <w:szCs w:val="22"/>
        </w:rPr>
      </w:pPr>
      <w:r w:rsidRPr="004F0BAA">
        <w:rPr>
          <w:rFonts w:ascii="Arial Narrow" w:hAnsi="Arial Narrow" w:cs="Arial"/>
          <w:bCs/>
          <w:szCs w:val="22"/>
        </w:rPr>
        <w:t xml:space="preserve">      Elektronická verzia formuláru JED-u je verejne a bez obmedzení dostupný na adrese:</w:t>
      </w:r>
    </w:p>
    <w:p w14:paraId="273EAADE" w14:textId="77777777" w:rsidR="00F14C5B" w:rsidRPr="004F0BAA" w:rsidRDefault="00F14C5B" w:rsidP="00F14C5B">
      <w:pPr>
        <w:pStyle w:val="Zkladntext"/>
        <w:tabs>
          <w:tab w:val="num" w:pos="720"/>
        </w:tabs>
        <w:ind w:left="284"/>
        <w:rPr>
          <w:szCs w:val="22"/>
        </w:rPr>
      </w:pPr>
      <w:hyperlink r:id="rId14" w:history="1">
        <w:r w:rsidRPr="004F0BAA">
          <w:rPr>
            <w:rStyle w:val="Hypertextovprepojenie"/>
            <w:rFonts w:ascii="Arial Narrow" w:hAnsi="Arial Narrow" w:cs="Arial"/>
            <w:bCs/>
            <w:szCs w:val="22"/>
          </w:rPr>
          <w:t>https://www.uvo.gov.sk/espd/filter?lang=sk</w:t>
        </w:r>
      </w:hyperlink>
    </w:p>
    <w:p w14:paraId="2A2DD639" w14:textId="77777777" w:rsidR="00F14C5B" w:rsidRPr="004F0BAA" w:rsidRDefault="00F14C5B" w:rsidP="00F14C5B">
      <w:pPr>
        <w:pStyle w:val="Zkladntext"/>
        <w:tabs>
          <w:tab w:val="num" w:pos="720"/>
        </w:tabs>
        <w:ind w:left="284"/>
        <w:rPr>
          <w:rFonts w:ascii="Arial Narrow" w:hAnsi="Arial Narrow" w:cs="Arial"/>
          <w:bCs/>
          <w:szCs w:val="22"/>
        </w:rPr>
      </w:pPr>
      <w:r w:rsidRPr="004F0BAA">
        <w:rPr>
          <w:rFonts w:ascii="Arial Narrow" w:hAnsi="Arial Narrow" w:cs="Arial"/>
          <w:bCs/>
          <w:szCs w:val="22"/>
        </w:rPr>
        <w:t xml:space="preserve">Hospodársky subjekt môže vyplniť len oddiel </w:t>
      </w:r>
      <w:r w:rsidRPr="004F0BAA">
        <w:rPr>
          <w:rFonts w:ascii="Times New Roman" w:hAnsi="Times New Roman"/>
          <w:bCs/>
          <w:szCs w:val="22"/>
        </w:rPr>
        <w:t xml:space="preserve">α </w:t>
      </w:r>
      <w:r w:rsidRPr="004F0BAA">
        <w:rPr>
          <w:rFonts w:ascii="Arial Narrow" w:hAnsi="Arial Narrow" w:cs="Arial"/>
          <w:bCs/>
          <w:szCs w:val="22"/>
        </w:rPr>
        <w:t>časti IV bez toho, aby musel vyplniť iné oddiely časti IV  v JED-e.</w:t>
      </w:r>
    </w:p>
    <w:p w14:paraId="3B801ECD" w14:textId="77777777" w:rsidR="00F14C5B" w:rsidRPr="004F0BAA" w:rsidRDefault="00F14C5B" w:rsidP="00F14C5B">
      <w:pPr>
        <w:pStyle w:val="Zkladntext"/>
        <w:tabs>
          <w:tab w:val="num" w:pos="720"/>
        </w:tabs>
        <w:ind w:left="284"/>
        <w:rPr>
          <w:rFonts w:ascii="Arial Narrow" w:hAnsi="Arial Narrow" w:cs="Arial"/>
          <w:bCs/>
          <w:szCs w:val="22"/>
        </w:rPr>
      </w:pPr>
      <w:r w:rsidRPr="004F0BAA">
        <w:rPr>
          <w:rFonts w:ascii="Arial Narrow" w:hAnsi="Arial Narrow" w:cs="Arial"/>
          <w:bCs/>
          <w:szCs w:val="22"/>
        </w:rPr>
        <w:t>Manuál pre správne vyplnenie JED-u je dostupný na stránke Úradu pre verejné obstarávanie na adrese:</w:t>
      </w:r>
    </w:p>
    <w:p w14:paraId="3D2A6CFF" w14:textId="77777777" w:rsidR="00F14C5B" w:rsidRPr="004F0BAA" w:rsidRDefault="00F14C5B" w:rsidP="00F14C5B">
      <w:pPr>
        <w:autoSpaceDE w:val="0"/>
        <w:autoSpaceDN w:val="0"/>
        <w:adjustRightInd w:val="0"/>
        <w:spacing w:after="120"/>
        <w:ind w:left="284"/>
        <w:rPr>
          <w:rFonts w:ascii="Arial Narrow" w:hAnsi="Arial Narrow" w:cs="Arial"/>
          <w:bCs/>
          <w:szCs w:val="22"/>
        </w:rPr>
      </w:pPr>
      <w:hyperlink r:id="rId15" w:history="1">
        <w:r w:rsidRPr="004F0BAA">
          <w:rPr>
            <w:rStyle w:val="Hypertextovprepojenie"/>
            <w:rFonts w:ascii="Arial Narrow" w:hAnsi="Arial Narrow" w:cs="Arial"/>
            <w:bCs/>
            <w:szCs w:val="22"/>
          </w:rPr>
          <w:t>https://www.uvo.gov.sk/jednotny-europsky-dokument-pre-verejne-obstaravanie-602.html</w:t>
        </w:r>
      </w:hyperlink>
      <w:r w:rsidRPr="004F0BAA">
        <w:rPr>
          <w:rFonts w:ascii="Arial Narrow" w:hAnsi="Arial Narrow" w:cs="Arial"/>
          <w:bCs/>
          <w:szCs w:val="22"/>
        </w:rPr>
        <w:t>.</w:t>
      </w:r>
    </w:p>
    <w:p w14:paraId="1FA45A44" w14:textId="77777777" w:rsidR="00F14C5B" w:rsidRPr="004F0BAA" w:rsidRDefault="00F14C5B" w:rsidP="00F14C5B">
      <w:pPr>
        <w:pStyle w:val="Zkladntext"/>
        <w:tabs>
          <w:tab w:val="num" w:pos="720"/>
        </w:tabs>
        <w:ind w:left="426" w:hanging="426"/>
        <w:rPr>
          <w:rFonts w:ascii="Arial Narrow" w:hAnsi="Arial Narrow"/>
          <w:szCs w:val="22"/>
        </w:rPr>
      </w:pPr>
      <w:bookmarkStart w:id="26" w:name="podmienky_ine"/>
      <w:bookmarkEnd w:id="26"/>
    </w:p>
    <w:p w14:paraId="7F279E31" w14:textId="77777777" w:rsidR="00F14C5B" w:rsidRPr="004F0BAA" w:rsidRDefault="00F14C5B" w:rsidP="00F14C5B">
      <w:pPr>
        <w:pStyle w:val="Zkladntext"/>
        <w:tabs>
          <w:tab w:val="num" w:pos="720"/>
        </w:tabs>
        <w:ind w:left="426" w:hanging="426"/>
        <w:rPr>
          <w:rFonts w:ascii="Arial Narrow" w:hAnsi="Arial Narrow"/>
          <w:szCs w:val="22"/>
        </w:rPr>
      </w:pPr>
      <w:r w:rsidRPr="004F0BAA">
        <w:rPr>
          <w:rFonts w:ascii="Arial Narrow" w:hAnsi="Arial Narrow"/>
          <w:szCs w:val="22"/>
        </w:rPr>
        <w:t xml:space="preserve">2.D) </w:t>
      </w:r>
      <w:r w:rsidRPr="004F0BAA">
        <w:rPr>
          <w:rFonts w:ascii="Arial Narrow" w:hAnsi="Arial Narrow"/>
          <w:szCs w:val="22"/>
          <w:u w:val="single"/>
        </w:rPr>
        <w:t>Skupina dodávateľov</w:t>
      </w:r>
      <w:r w:rsidRPr="004F0BAA">
        <w:rPr>
          <w:rFonts w:ascii="Arial Narrow" w:hAnsi="Arial Narrow"/>
          <w:szCs w:val="22"/>
        </w:rPr>
        <w:t>: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2DECC68C" w14:textId="77777777" w:rsidR="00F14C5B" w:rsidRPr="004F0BAA" w:rsidRDefault="00F14C5B" w:rsidP="00F14C5B">
      <w:pPr>
        <w:pStyle w:val="Zkladntext"/>
        <w:tabs>
          <w:tab w:val="num" w:pos="720"/>
        </w:tabs>
        <w:ind w:left="426" w:hanging="426"/>
        <w:rPr>
          <w:rFonts w:ascii="Arial Narrow" w:hAnsi="Arial Narrow"/>
          <w:szCs w:val="22"/>
        </w:rPr>
      </w:pPr>
    </w:p>
    <w:p w14:paraId="6F89AF5D" w14:textId="77777777" w:rsidR="00F14C5B" w:rsidRPr="004F0BAA" w:rsidRDefault="00F14C5B" w:rsidP="00F14C5B">
      <w:pPr>
        <w:pStyle w:val="Zkladntext"/>
        <w:tabs>
          <w:tab w:val="num" w:pos="720"/>
        </w:tabs>
        <w:jc w:val="left"/>
        <w:rPr>
          <w:rFonts w:ascii="Arial Narrow" w:hAnsi="Arial Narrow" w:cs="Arial"/>
          <w:b/>
          <w:szCs w:val="22"/>
        </w:rPr>
      </w:pPr>
      <w:r w:rsidRPr="004F0BAA">
        <w:rPr>
          <w:rFonts w:ascii="Arial Narrow" w:hAnsi="Arial Narrow" w:cs="Arial"/>
          <w:color w:val="000000"/>
          <w:szCs w:val="22"/>
        </w:rPr>
        <w:t>2.E)   Doklady a dokumenty, ktorými uchádzač preukazuje technickú spôsobilosť alebo odbornú spôsobilosť uchádzač predkladá elektronicky do systému IS EPVO v naskenovanej forme originálov alebo úradne osvedčených kópií, pokiaľ nie je uvedené inak.</w:t>
      </w:r>
    </w:p>
    <w:bookmarkEnd w:id="24"/>
    <w:p w14:paraId="3D52DAA0" w14:textId="77777777" w:rsidR="00F14C5B" w:rsidRPr="00785F8F" w:rsidRDefault="00F14C5B" w:rsidP="00F14C5B">
      <w:pPr>
        <w:tabs>
          <w:tab w:val="num" w:pos="864"/>
        </w:tabs>
        <w:jc w:val="both"/>
        <w:rPr>
          <w:rFonts w:ascii="Arial Narrow" w:hAnsi="Arial Narrow"/>
          <w:szCs w:val="22"/>
        </w:rPr>
      </w:pPr>
    </w:p>
    <w:p w14:paraId="1F90A729" w14:textId="77777777" w:rsidR="00F14C5B" w:rsidRPr="00785F8F" w:rsidRDefault="00F14C5B" w:rsidP="00F14C5B">
      <w:pPr>
        <w:pStyle w:val="Zkladntext3"/>
        <w:rPr>
          <w:rFonts w:ascii="Arial Narrow" w:hAnsi="Arial Narrow"/>
          <w:b/>
          <w:bCs/>
          <w:sz w:val="28"/>
          <w:szCs w:val="22"/>
        </w:rPr>
      </w:pPr>
      <w:r w:rsidRPr="00785F8F">
        <w:rPr>
          <w:rFonts w:ascii="Arial Narrow" w:hAnsi="Arial Narrow"/>
          <w:b/>
          <w:bCs/>
          <w:sz w:val="28"/>
        </w:rPr>
        <w:lastRenderedPageBreak/>
        <w:t xml:space="preserve">B.1 </w:t>
      </w:r>
      <w:r w:rsidRPr="00785F8F">
        <w:rPr>
          <w:rFonts w:ascii="Arial Narrow" w:hAnsi="Arial Narrow"/>
          <w:b/>
          <w:bCs/>
          <w:sz w:val="28"/>
          <w:szCs w:val="26"/>
        </w:rPr>
        <w:t xml:space="preserve"> </w:t>
      </w:r>
      <w:r w:rsidRPr="00785F8F">
        <w:rPr>
          <w:rFonts w:ascii="Arial Narrow" w:hAnsi="Arial Narrow"/>
          <w:b/>
          <w:bCs/>
          <w:sz w:val="28"/>
          <w:szCs w:val="22"/>
        </w:rPr>
        <w:t>OPIS PREDMETU ZÁKAZKY</w:t>
      </w:r>
    </w:p>
    <w:p w14:paraId="0B699B6D" w14:textId="77777777" w:rsidR="00F14C5B" w:rsidRPr="008D2913" w:rsidRDefault="00F14C5B" w:rsidP="00F14C5B">
      <w:pPr>
        <w:pStyle w:val="Zarkazkladnhotextu"/>
        <w:rPr>
          <w:rFonts w:ascii="Arial Narrow" w:hAnsi="Arial Narrow" w:cs="Arial"/>
          <w:sz w:val="24"/>
          <w:szCs w:val="28"/>
        </w:rPr>
      </w:pPr>
    </w:p>
    <w:p w14:paraId="6D7C5BAB" w14:textId="77777777" w:rsidR="00F14C5B" w:rsidRPr="008D2913" w:rsidRDefault="00F14C5B" w:rsidP="00F14C5B">
      <w:pPr>
        <w:autoSpaceDE w:val="0"/>
        <w:autoSpaceDN w:val="0"/>
        <w:adjustRightInd w:val="0"/>
        <w:jc w:val="both"/>
        <w:rPr>
          <w:rFonts w:ascii="Arial Narrow" w:hAnsi="Arial Narrow" w:cs="Calibri"/>
          <w:color w:val="000000"/>
          <w:szCs w:val="22"/>
        </w:rPr>
      </w:pPr>
      <w:r w:rsidRPr="008D2913">
        <w:rPr>
          <w:rFonts w:ascii="Arial Narrow" w:hAnsi="Arial Narrow" w:cs="Calibri"/>
          <w:b/>
          <w:bCs/>
          <w:color w:val="000000"/>
          <w:szCs w:val="22"/>
          <w:u w:val="single"/>
        </w:rPr>
        <w:t>Použitie ekvivalentných výrobkov, materiálov a zariadení v ponuke uchádzača</w:t>
      </w:r>
      <w:r w:rsidRPr="008D2913">
        <w:rPr>
          <w:rFonts w:ascii="Arial Narrow" w:hAnsi="Arial Narrow" w:cs="Calibri"/>
          <w:color w:val="000000"/>
          <w:szCs w:val="22"/>
        </w:rPr>
        <w:t xml:space="preserve">:  </w:t>
      </w:r>
    </w:p>
    <w:p w14:paraId="56D59C5E" w14:textId="77777777" w:rsidR="00F14C5B" w:rsidRPr="008D2913" w:rsidRDefault="00F14C5B" w:rsidP="00F14C5B">
      <w:pPr>
        <w:autoSpaceDE w:val="0"/>
        <w:autoSpaceDN w:val="0"/>
        <w:adjustRightInd w:val="0"/>
        <w:jc w:val="both"/>
        <w:rPr>
          <w:rFonts w:ascii="Arial Narrow" w:hAnsi="Arial Narrow" w:cs="Calibri"/>
          <w:color w:val="000000"/>
          <w:szCs w:val="22"/>
        </w:rPr>
      </w:pPr>
      <w:r w:rsidRPr="008D2913">
        <w:rPr>
          <w:rFonts w:ascii="Arial Narrow" w:hAnsi="Arial Narrow" w:cs="Calibri"/>
          <w:color w:val="000000"/>
          <w:szCs w:val="22"/>
        </w:rPr>
        <w:t xml:space="preserve">TECHNICKÉ ŠPECIFIKÁCIE PREDMETU ZÁKAZKY, ktoré v poskytnutých podkladoch odkazujú na konkrétny výrobok alebo zariadenie sú uvedené za účelom presnej špecifikácie predmetu zákazky; uchádzačom sa umožňuje použiť </w:t>
      </w:r>
      <w:r w:rsidRPr="008D2913">
        <w:rPr>
          <w:rFonts w:ascii="Arial Narrow" w:hAnsi="Arial Narrow" w:cs="Calibri"/>
          <w:b/>
          <w:bCs/>
          <w:color w:val="000000"/>
          <w:szCs w:val="22"/>
        </w:rPr>
        <w:t>„ekvivalentné</w:t>
      </w:r>
      <w:r w:rsidRPr="008D2913">
        <w:rPr>
          <w:rFonts w:ascii="Arial Narrow" w:hAnsi="Arial Narrow" w:cs="Calibri"/>
          <w:color w:val="000000"/>
          <w:szCs w:val="22"/>
        </w:rPr>
        <w:t xml:space="preserve">“ </w:t>
      </w:r>
      <w:r w:rsidRPr="008D2913">
        <w:rPr>
          <w:rFonts w:ascii="Arial Narrow" w:hAnsi="Arial Narrow" w:cs="Calibri"/>
          <w:b/>
          <w:bCs/>
          <w:color w:val="000000"/>
          <w:szCs w:val="22"/>
        </w:rPr>
        <w:t>výrobky, materiál alebo zariadenia</w:t>
      </w:r>
      <w:r w:rsidRPr="008D2913">
        <w:rPr>
          <w:rFonts w:ascii="Arial Narrow" w:hAnsi="Arial Narrow" w:cs="Calibri"/>
          <w:color w:val="000000"/>
          <w:szCs w:val="22"/>
        </w:rPr>
        <w:t xml:space="preserve">, ktoré uchádzač uvedie vo svojej ponuke, v ocenenom položkovom rozpočte v súlade s týmito súťažnými podkladmi. Uchádzač je povinný </w:t>
      </w:r>
      <w:r w:rsidRPr="008D2913">
        <w:rPr>
          <w:rFonts w:ascii="Arial Narrow" w:hAnsi="Arial Narrow" w:cs="Calibri"/>
          <w:b/>
          <w:bCs/>
          <w:color w:val="000000"/>
          <w:szCs w:val="22"/>
        </w:rPr>
        <w:t>vo výkaze výmer jasne vyznačiť</w:t>
      </w:r>
      <w:r w:rsidRPr="008D2913">
        <w:rPr>
          <w:rFonts w:ascii="Arial Narrow" w:hAnsi="Arial Narrow" w:cs="Calibri"/>
          <w:color w:val="000000"/>
          <w:szCs w:val="22"/>
        </w:rPr>
        <w:t xml:space="preserve"> (napríklad inou farbou písma) použitie ekvivalentných výrobkov, materiálov alebo zariadení v ponuke s uvedením názvu ekvivalentného výrobku, materiálu alebo zariadenia za názvom pôvodne požadovaného výrobku, materiálu alebo zariadenia v predloženom výkaze výmer.  Za ekvivalent sa považuje materiál, výrobok alebo zariadenie s technickými parametrami alebo vlastnosťami kvalitatívne rovnakými alebo vyššími ako uvedený výrobok, materiál alebo zariadenie. </w:t>
      </w:r>
      <w:r w:rsidRPr="008D2913">
        <w:rPr>
          <w:rFonts w:ascii="Arial Narrow" w:hAnsi="Arial Narrow" w:cs="Calibri"/>
          <w:b/>
          <w:bCs/>
          <w:color w:val="000000"/>
          <w:szCs w:val="22"/>
        </w:rPr>
        <w:t>Verejný obstarávateľ vyžaduje, aby uchádzač už vo svojej ponuke predložil dôkaz o ekvivalentnosti ním navrhovaných výrobkov, materiálov alebo zariadení</w:t>
      </w:r>
      <w:r w:rsidRPr="008D2913">
        <w:rPr>
          <w:rFonts w:ascii="Arial Narrow" w:hAnsi="Arial Narrow" w:cs="Calibri"/>
          <w:color w:val="000000"/>
          <w:szCs w:val="22"/>
        </w:rPr>
        <w:t xml:space="preserve"> v porovnaní s predmetom zákazky definovaným v rámci opisu predmetu zákazky. Za technický a funkčný ekvivalent sa nepovažuje najmä také výrobky, materiál alebo zariadenia, s ktorých prijatím alebo plnením by boli spojené ďalšie vyvolané neprimerané náklady na strane verejného obstarávateľa. </w:t>
      </w:r>
    </w:p>
    <w:p w14:paraId="5BDC95B1" w14:textId="77777777" w:rsidR="00F14C5B" w:rsidRPr="008D2913" w:rsidRDefault="00F14C5B" w:rsidP="00F14C5B">
      <w:pPr>
        <w:autoSpaceDE w:val="0"/>
        <w:autoSpaceDN w:val="0"/>
        <w:adjustRightInd w:val="0"/>
        <w:jc w:val="both"/>
        <w:rPr>
          <w:rFonts w:ascii="Arial Narrow" w:hAnsi="Arial Narrow" w:cs="Calibri"/>
          <w:color w:val="000000"/>
          <w:szCs w:val="22"/>
        </w:rPr>
      </w:pPr>
      <w:r w:rsidRPr="008D2913">
        <w:rPr>
          <w:rFonts w:ascii="Arial Narrow" w:hAnsi="Arial Narrow" w:cs="Calibri"/>
          <w:color w:val="000000"/>
          <w:szCs w:val="22"/>
        </w:rPr>
        <w:t xml:space="preserve">Použitím ekvivalentu nesmie dôjsť k zmene technického riešenia navrhnutého projektantom. </w:t>
      </w:r>
    </w:p>
    <w:p w14:paraId="38679572" w14:textId="77777777" w:rsidR="00F14C5B" w:rsidRDefault="00F14C5B" w:rsidP="00F14C5B">
      <w:pPr>
        <w:pStyle w:val="Odsekzoznamu"/>
        <w:ind w:left="2694" w:hanging="2694"/>
        <w:jc w:val="both"/>
        <w:rPr>
          <w:rFonts w:ascii="Arial Narrow" w:hAnsi="Arial Narrow" w:cs="Arial"/>
          <w:b/>
          <w:sz w:val="28"/>
          <w:szCs w:val="28"/>
        </w:rPr>
      </w:pPr>
    </w:p>
    <w:p w14:paraId="78DD10B3" w14:textId="77777777" w:rsidR="00F14C5B" w:rsidRDefault="00F14C5B" w:rsidP="00F14C5B">
      <w:pPr>
        <w:pStyle w:val="Odsekzoznamu"/>
        <w:ind w:left="2694" w:hanging="2694"/>
        <w:jc w:val="both"/>
        <w:rPr>
          <w:rFonts w:ascii="Arial Narrow" w:hAnsi="Arial Narrow" w:cs="Arial"/>
          <w:b/>
          <w:sz w:val="28"/>
          <w:szCs w:val="28"/>
        </w:rPr>
      </w:pPr>
    </w:p>
    <w:p w14:paraId="05272FE6" w14:textId="77777777" w:rsidR="00932FCC" w:rsidRPr="00932FCC" w:rsidRDefault="00F14C5B" w:rsidP="00932FCC">
      <w:pPr>
        <w:pStyle w:val="Odsekzoznamu"/>
        <w:ind w:left="2694" w:hanging="2694"/>
        <w:jc w:val="both"/>
        <w:rPr>
          <w:rFonts w:ascii="Arial Narrow" w:hAnsi="Arial Narrow"/>
          <w:b/>
          <w:bCs/>
          <w:sz w:val="24"/>
        </w:rPr>
      </w:pPr>
      <w:r w:rsidRPr="00932FCC">
        <w:rPr>
          <w:rFonts w:ascii="Arial Narrow" w:hAnsi="Arial Narrow" w:cs="Arial"/>
          <w:b/>
          <w:sz w:val="28"/>
          <w:szCs w:val="28"/>
        </w:rPr>
        <w:t xml:space="preserve">Predmet zákazky: </w:t>
      </w:r>
      <w:r w:rsidRPr="00932FCC">
        <w:rPr>
          <w:rFonts w:ascii="Arial Narrow" w:hAnsi="Arial Narrow"/>
          <w:b/>
          <w:bCs/>
          <w:sz w:val="24"/>
        </w:rPr>
        <w:t>„</w:t>
      </w:r>
      <w:r w:rsidR="008D2913" w:rsidRPr="00932FCC">
        <w:rPr>
          <w:rFonts w:ascii="Arial Narrow" w:hAnsi="Arial Narrow"/>
          <w:b/>
          <w:bCs/>
          <w:sz w:val="24"/>
          <w:lang w:eastAsia="en-US"/>
        </w:rPr>
        <w:t>REVITALIZÁCIA SCHOELLEROVHO PARKU V LEVICIACH</w:t>
      </w:r>
      <w:r w:rsidRPr="00932FCC">
        <w:rPr>
          <w:rFonts w:ascii="Arial Narrow" w:hAnsi="Arial Narrow"/>
          <w:b/>
          <w:bCs/>
          <w:sz w:val="24"/>
        </w:rPr>
        <w:t>“</w:t>
      </w:r>
    </w:p>
    <w:p w14:paraId="0631C8C5" w14:textId="77777777" w:rsidR="00932FCC" w:rsidRPr="00932FCC" w:rsidRDefault="00932FCC" w:rsidP="00932FCC">
      <w:pPr>
        <w:pStyle w:val="Odsekzoznamu"/>
        <w:ind w:left="2694" w:hanging="2694"/>
        <w:jc w:val="both"/>
        <w:rPr>
          <w:rFonts w:ascii="Arial Narrow" w:hAnsi="Arial Narrow"/>
          <w:b/>
        </w:rPr>
      </w:pPr>
    </w:p>
    <w:p w14:paraId="185F829B" w14:textId="4B653F14" w:rsidR="00932FCC" w:rsidRPr="00932FCC" w:rsidRDefault="00932FCC" w:rsidP="00932FCC">
      <w:pPr>
        <w:pStyle w:val="Odsekzoznamu"/>
        <w:ind w:left="2694" w:hanging="2694"/>
        <w:jc w:val="both"/>
        <w:rPr>
          <w:rFonts w:ascii="Arial Narrow" w:hAnsi="Arial Narrow"/>
          <w:b/>
          <w:bCs/>
          <w:sz w:val="24"/>
        </w:rPr>
      </w:pPr>
      <w:r w:rsidRPr="00932FCC">
        <w:rPr>
          <w:rFonts w:ascii="Arial Narrow" w:hAnsi="Arial Narrow"/>
          <w:b/>
        </w:rPr>
        <w:t xml:space="preserve">SO 01 - INVENTARIZÁCIA A VÝRUBY DREVÍN  </w:t>
      </w:r>
    </w:p>
    <w:p w14:paraId="23223EB7" w14:textId="77777777" w:rsidR="00932FCC" w:rsidRPr="00932FCC" w:rsidRDefault="00932FCC" w:rsidP="00932FCC">
      <w:pPr>
        <w:rPr>
          <w:rFonts w:ascii="Arial Narrow" w:hAnsi="Arial Narrow"/>
        </w:rPr>
      </w:pPr>
    </w:p>
    <w:p w14:paraId="3925683F" w14:textId="77777777" w:rsidR="00932FCC" w:rsidRPr="00932FCC" w:rsidRDefault="00932FCC" w:rsidP="00932FCC">
      <w:pPr>
        <w:pStyle w:val="Odsekzoznamu"/>
        <w:widowControl w:val="0"/>
        <w:numPr>
          <w:ilvl w:val="0"/>
          <w:numId w:val="31"/>
        </w:numPr>
        <w:rPr>
          <w:rFonts w:ascii="Arial Narrow" w:hAnsi="Arial Narrow"/>
          <w:b/>
          <w:bCs/>
        </w:rPr>
      </w:pPr>
      <w:r w:rsidRPr="00932FCC">
        <w:rPr>
          <w:rFonts w:ascii="Arial Narrow" w:hAnsi="Arial Narrow"/>
          <w:b/>
          <w:bCs/>
        </w:rPr>
        <w:t>ÚVOD</w:t>
      </w:r>
    </w:p>
    <w:p w14:paraId="5CCFE8A5" w14:textId="2F0A4C7F" w:rsidR="00932FCC" w:rsidRPr="00932FCC" w:rsidRDefault="00932FCC" w:rsidP="00932FCC">
      <w:pPr>
        <w:pStyle w:val="Odsekzoznamu"/>
        <w:widowControl w:val="0"/>
        <w:ind w:left="360"/>
        <w:rPr>
          <w:rFonts w:ascii="Arial Narrow" w:hAnsi="Arial Narrow"/>
        </w:rPr>
      </w:pPr>
      <w:r w:rsidRPr="00932FCC">
        <w:rPr>
          <w:rFonts w:ascii="Arial Narrow" w:hAnsi="Arial Narrow"/>
        </w:rPr>
        <w:t xml:space="preserve">Základné údaje: </w:t>
      </w:r>
    </w:p>
    <w:p w14:paraId="2F1CF795" w14:textId="52D83A9B" w:rsidR="00932FCC" w:rsidRPr="00932FCC" w:rsidRDefault="00932FCC" w:rsidP="00932FCC">
      <w:pPr>
        <w:rPr>
          <w:rFonts w:ascii="Arial Narrow" w:hAnsi="Arial Narrow"/>
        </w:rPr>
      </w:pPr>
      <w:r w:rsidRPr="00932FCC">
        <w:rPr>
          <w:rFonts w:ascii="Arial Narrow" w:hAnsi="Arial Narrow"/>
        </w:rPr>
        <w:t>Riešené územie predstavuje vegetačný prvok s</w:t>
      </w:r>
      <w:r w:rsidR="0000630D">
        <w:rPr>
          <w:rFonts w:ascii="Arial Narrow" w:hAnsi="Arial Narrow"/>
        </w:rPr>
        <w:t> </w:t>
      </w:r>
      <w:r w:rsidRPr="00932FCC">
        <w:rPr>
          <w:rFonts w:ascii="Arial Narrow" w:hAnsi="Arial Narrow"/>
        </w:rPr>
        <w:t>rozlohou</w:t>
      </w:r>
      <w:r w:rsidR="0000630D">
        <w:rPr>
          <w:rFonts w:ascii="Arial Narrow" w:hAnsi="Arial Narrow"/>
        </w:rPr>
        <w:tab/>
      </w:r>
      <w:r w:rsidRPr="00932FCC">
        <w:rPr>
          <w:rFonts w:ascii="Arial Narrow" w:hAnsi="Arial Narrow"/>
        </w:rPr>
        <w:t>16682 m2</w:t>
      </w:r>
    </w:p>
    <w:p w14:paraId="0552C95A" w14:textId="517B0C96" w:rsidR="00932FCC" w:rsidRPr="00932FCC" w:rsidRDefault="00932FCC" w:rsidP="00932FCC">
      <w:pPr>
        <w:rPr>
          <w:rFonts w:ascii="Arial Narrow" w:hAnsi="Arial Narrow"/>
        </w:rPr>
      </w:pPr>
      <w:r w:rsidRPr="00932FCC">
        <w:rPr>
          <w:rFonts w:ascii="Arial Narrow" w:hAnsi="Arial Narrow"/>
        </w:rPr>
        <w:t xml:space="preserve">Plošný priemet vegetácie je </w:t>
      </w:r>
      <w:r w:rsidRPr="00932FCC">
        <w:rPr>
          <w:rFonts w:ascii="Arial Narrow" w:hAnsi="Arial Narrow"/>
        </w:rPr>
        <w:tab/>
      </w:r>
      <w:r w:rsidRPr="00932FCC">
        <w:rPr>
          <w:rFonts w:ascii="Arial Narrow" w:hAnsi="Arial Narrow"/>
        </w:rPr>
        <w:tab/>
      </w:r>
      <w:r w:rsidR="0000630D">
        <w:rPr>
          <w:rFonts w:ascii="Arial Narrow" w:hAnsi="Arial Narrow"/>
        </w:rPr>
        <w:tab/>
      </w:r>
      <w:r w:rsidR="0000630D">
        <w:rPr>
          <w:rFonts w:ascii="Arial Narrow" w:hAnsi="Arial Narrow"/>
        </w:rPr>
        <w:tab/>
      </w:r>
      <w:r w:rsidRPr="00932FCC">
        <w:rPr>
          <w:rFonts w:ascii="Arial Narrow" w:hAnsi="Arial Narrow"/>
        </w:rPr>
        <w:t>80 %</w:t>
      </w:r>
      <w:r w:rsidRPr="00932FCC">
        <w:rPr>
          <w:rFonts w:ascii="Arial Narrow" w:hAnsi="Arial Narrow"/>
        </w:rPr>
        <w:tab/>
      </w:r>
    </w:p>
    <w:p w14:paraId="54033A57" w14:textId="204D299F" w:rsidR="00932FCC" w:rsidRPr="00932FCC" w:rsidRDefault="00932FCC" w:rsidP="00932FCC">
      <w:pPr>
        <w:rPr>
          <w:rFonts w:ascii="Arial Narrow" w:hAnsi="Arial Narrow"/>
        </w:rPr>
      </w:pPr>
      <w:r w:rsidRPr="00932FCC">
        <w:rPr>
          <w:rFonts w:ascii="Arial Narrow" w:hAnsi="Arial Narrow"/>
        </w:rPr>
        <w:t>Spevnené a vodné plochy zaberajú</w:t>
      </w:r>
      <w:r w:rsidR="0000630D">
        <w:rPr>
          <w:rFonts w:ascii="Arial Narrow" w:hAnsi="Arial Narrow"/>
        </w:rPr>
        <w:tab/>
      </w:r>
      <w:r w:rsidR="0000630D">
        <w:rPr>
          <w:rFonts w:ascii="Arial Narrow" w:hAnsi="Arial Narrow"/>
        </w:rPr>
        <w:tab/>
      </w:r>
      <w:r w:rsidR="0000630D">
        <w:rPr>
          <w:rFonts w:ascii="Arial Narrow" w:hAnsi="Arial Narrow"/>
        </w:rPr>
        <w:tab/>
      </w:r>
      <w:r w:rsidRPr="00932FCC">
        <w:rPr>
          <w:rFonts w:ascii="Arial Narrow" w:hAnsi="Arial Narrow"/>
        </w:rPr>
        <w:tab/>
        <w:t>3425 m2</w:t>
      </w:r>
    </w:p>
    <w:p w14:paraId="1AE201BC" w14:textId="0901FB89" w:rsidR="00932FCC" w:rsidRPr="00932FCC" w:rsidRDefault="00932FCC" w:rsidP="00932FCC">
      <w:pPr>
        <w:rPr>
          <w:rFonts w:ascii="Arial Narrow" w:hAnsi="Arial Narrow"/>
        </w:rPr>
      </w:pPr>
      <w:r w:rsidRPr="00932FCC">
        <w:rPr>
          <w:rFonts w:ascii="Arial Narrow" w:hAnsi="Arial Narrow"/>
        </w:rPr>
        <w:t>čo predstavuje podiel</w:t>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r>
      <w:r w:rsidRPr="00932FCC">
        <w:rPr>
          <w:rFonts w:ascii="Arial Narrow" w:hAnsi="Arial Narrow"/>
        </w:rPr>
        <w:tab/>
        <w:t>20 %</w:t>
      </w:r>
    </w:p>
    <w:p w14:paraId="6B6952E0" w14:textId="4A72F6AF" w:rsidR="00932FCC" w:rsidRPr="00932FCC" w:rsidRDefault="00932FCC" w:rsidP="00932FCC">
      <w:pPr>
        <w:rPr>
          <w:rFonts w:ascii="Arial Narrow" w:hAnsi="Arial Narrow"/>
        </w:rPr>
      </w:pPr>
      <w:r w:rsidRPr="00932FCC">
        <w:rPr>
          <w:rFonts w:ascii="Arial Narrow" w:hAnsi="Arial Narrow"/>
        </w:rPr>
        <w:t xml:space="preserve">Vegetačný index súčasného stavu je  </w:t>
      </w:r>
      <w:r w:rsidR="0000630D">
        <w:rPr>
          <w:rFonts w:ascii="Arial Narrow" w:hAnsi="Arial Narrow"/>
        </w:rPr>
        <w:tab/>
      </w:r>
      <w:r w:rsidR="0000630D">
        <w:rPr>
          <w:rFonts w:ascii="Arial Narrow" w:hAnsi="Arial Narrow"/>
        </w:rPr>
        <w:tab/>
      </w:r>
      <w:r w:rsidRPr="00932FCC">
        <w:rPr>
          <w:rFonts w:ascii="Arial Narrow" w:hAnsi="Arial Narrow"/>
        </w:rPr>
        <w:tab/>
        <w:t>0,80</w:t>
      </w:r>
    </w:p>
    <w:p w14:paraId="429D4373" w14:textId="0A0B1954" w:rsidR="00932FCC" w:rsidRPr="00932FCC" w:rsidRDefault="00932FCC" w:rsidP="00932FCC">
      <w:pPr>
        <w:rPr>
          <w:rFonts w:ascii="Arial Narrow" w:hAnsi="Arial Narrow"/>
        </w:rPr>
      </w:pPr>
      <w:r w:rsidRPr="00932FCC">
        <w:rPr>
          <w:rFonts w:ascii="Arial Narrow" w:hAnsi="Arial Narrow"/>
        </w:rPr>
        <w:t xml:space="preserve">Súčasný počet drevín – stromov je  </w:t>
      </w:r>
      <w:r w:rsidR="0000630D">
        <w:rPr>
          <w:rFonts w:ascii="Arial Narrow" w:hAnsi="Arial Narrow"/>
        </w:rPr>
        <w:tab/>
      </w:r>
      <w:r w:rsidR="0000630D">
        <w:rPr>
          <w:rFonts w:ascii="Arial Narrow" w:hAnsi="Arial Narrow"/>
        </w:rPr>
        <w:tab/>
      </w:r>
      <w:r w:rsidR="0000630D">
        <w:rPr>
          <w:rFonts w:ascii="Arial Narrow" w:hAnsi="Arial Narrow"/>
        </w:rPr>
        <w:tab/>
      </w:r>
      <w:r w:rsidRPr="00932FCC">
        <w:rPr>
          <w:rFonts w:ascii="Arial Narrow" w:hAnsi="Arial Narrow"/>
        </w:rPr>
        <w:t>267 ks</w:t>
      </w:r>
    </w:p>
    <w:p w14:paraId="26317828" w14:textId="1CB2684B" w:rsidR="00932FCC" w:rsidRPr="00932FCC" w:rsidRDefault="00932FCC" w:rsidP="00932FCC">
      <w:pPr>
        <w:rPr>
          <w:rFonts w:ascii="Arial Narrow" w:hAnsi="Arial Narrow"/>
        </w:rPr>
      </w:pPr>
      <w:r w:rsidRPr="00932FCC">
        <w:rPr>
          <w:rFonts w:ascii="Arial Narrow" w:hAnsi="Arial Narrow"/>
        </w:rPr>
        <w:t>Súčasná rozloha krovitých porastov</w:t>
      </w:r>
      <w:r w:rsidR="0000630D">
        <w:rPr>
          <w:rFonts w:ascii="Arial Narrow" w:hAnsi="Arial Narrow"/>
        </w:rPr>
        <w:tab/>
      </w:r>
      <w:r w:rsidR="0000630D">
        <w:rPr>
          <w:rFonts w:ascii="Arial Narrow" w:hAnsi="Arial Narrow"/>
        </w:rPr>
        <w:tab/>
      </w:r>
      <w:r w:rsidRPr="00932FCC">
        <w:rPr>
          <w:rFonts w:ascii="Arial Narrow" w:hAnsi="Arial Narrow"/>
        </w:rPr>
        <w:tab/>
        <w:t>1716,2 m2</w:t>
      </w:r>
    </w:p>
    <w:p w14:paraId="52DB6727" w14:textId="4CDF6274" w:rsidR="00932FCC" w:rsidRPr="00932FCC" w:rsidRDefault="00932FCC" w:rsidP="00932FCC">
      <w:pPr>
        <w:rPr>
          <w:rFonts w:ascii="Arial Narrow" w:hAnsi="Arial Narrow"/>
        </w:rPr>
      </w:pPr>
      <w:proofErr w:type="spellStart"/>
      <w:r w:rsidRPr="00932FCC">
        <w:rPr>
          <w:rFonts w:ascii="Arial Narrow" w:hAnsi="Arial Narrow"/>
        </w:rPr>
        <w:t>Arboristické</w:t>
      </w:r>
      <w:proofErr w:type="spellEnd"/>
      <w:r w:rsidRPr="00932FCC">
        <w:rPr>
          <w:rFonts w:ascii="Arial Narrow" w:hAnsi="Arial Narrow"/>
        </w:rPr>
        <w:t xml:space="preserve"> ošetrenie stromov  </w:t>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t>1</w:t>
      </w:r>
      <w:r w:rsidRPr="00932FCC">
        <w:rPr>
          <w:rFonts w:ascii="Arial Narrow" w:hAnsi="Arial Narrow"/>
        </w:rPr>
        <w:t>5</w:t>
      </w:r>
    </w:p>
    <w:p w14:paraId="46112E17" w14:textId="77777777" w:rsidR="00932FCC" w:rsidRPr="00932FCC" w:rsidRDefault="00932FCC" w:rsidP="00932FCC">
      <w:pPr>
        <w:rPr>
          <w:rFonts w:ascii="Arial Narrow" w:hAnsi="Arial Narrow"/>
        </w:rPr>
      </w:pPr>
      <w:r w:rsidRPr="00932FCC">
        <w:rPr>
          <w:rFonts w:ascii="Arial Narrow" w:hAnsi="Arial Narrow"/>
        </w:rPr>
        <w:t xml:space="preserve">(z toho 3 bezpečnostný rez a 4 stromy s vysokou hodnotou na dožitie so </w:t>
      </w:r>
    </w:p>
    <w:p w14:paraId="1C2209EA" w14:textId="77777777" w:rsidR="00932FCC" w:rsidRPr="00932FCC" w:rsidRDefault="00932FCC" w:rsidP="00932FCC">
      <w:pPr>
        <w:rPr>
          <w:rFonts w:ascii="Arial Narrow" w:hAnsi="Arial Narrow"/>
        </w:rPr>
      </w:pPr>
      <w:r w:rsidRPr="00932FCC">
        <w:rPr>
          <w:rFonts w:ascii="Arial Narrow" w:hAnsi="Arial Narrow"/>
        </w:rPr>
        <w:t xml:space="preserve">zosadením koruny v zmysle odborného stanoviska ŠOP SR a ponechaním </w:t>
      </w:r>
    </w:p>
    <w:p w14:paraId="60E31C83" w14:textId="77777777" w:rsidR="00932FCC" w:rsidRPr="00932FCC" w:rsidRDefault="00932FCC" w:rsidP="00932FCC">
      <w:pPr>
        <w:rPr>
          <w:rFonts w:ascii="Arial Narrow" w:hAnsi="Arial Narrow"/>
        </w:rPr>
      </w:pPr>
      <w:r w:rsidRPr="00932FCC">
        <w:rPr>
          <w:rFonts w:ascii="Arial Narrow" w:hAnsi="Arial Narrow"/>
        </w:rPr>
        <w:t>na biotop)</w:t>
      </w:r>
      <w:r w:rsidRPr="00932FCC">
        <w:rPr>
          <w:rFonts w:ascii="Arial Narrow" w:hAnsi="Arial Narrow"/>
        </w:rPr>
        <w:tab/>
      </w:r>
    </w:p>
    <w:p w14:paraId="03C9CAE0" w14:textId="320439E6" w:rsidR="00932FCC" w:rsidRPr="00932FCC" w:rsidRDefault="00932FCC" w:rsidP="00932FCC">
      <w:pPr>
        <w:rPr>
          <w:rFonts w:ascii="Arial Narrow" w:hAnsi="Arial Narrow"/>
        </w:rPr>
      </w:pPr>
      <w:r w:rsidRPr="00932FCC">
        <w:rPr>
          <w:rFonts w:ascii="Arial Narrow" w:hAnsi="Arial Narrow"/>
        </w:rPr>
        <w:t xml:space="preserve">Ošetrenie krovitých porastov radikálnym zmladením  </w:t>
      </w:r>
      <w:r w:rsidR="0000630D">
        <w:rPr>
          <w:rFonts w:ascii="Arial Narrow" w:hAnsi="Arial Narrow"/>
        </w:rPr>
        <w:tab/>
      </w:r>
      <w:r w:rsidR="0000630D">
        <w:rPr>
          <w:rFonts w:ascii="Arial Narrow" w:hAnsi="Arial Narrow"/>
        </w:rPr>
        <w:tab/>
      </w:r>
      <w:r w:rsidRPr="00932FCC">
        <w:rPr>
          <w:rFonts w:ascii="Arial Narrow" w:hAnsi="Arial Narrow"/>
        </w:rPr>
        <w:t>362 m2</w:t>
      </w:r>
    </w:p>
    <w:p w14:paraId="6F789B76" w14:textId="550B28F9" w:rsidR="00932FCC" w:rsidRPr="00932FCC" w:rsidRDefault="00932FCC" w:rsidP="00932FCC">
      <w:pPr>
        <w:rPr>
          <w:rFonts w:ascii="Arial Narrow" w:hAnsi="Arial Narrow"/>
        </w:rPr>
      </w:pPr>
      <w:r w:rsidRPr="00932FCC">
        <w:rPr>
          <w:rFonts w:ascii="Arial Narrow" w:hAnsi="Arial Narrow"/>
        </w:rPr>
        <w:t xml:space="preserve">Výruby stromov  </w:t>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r>
      <w:r w:rsidRPr="00932FCC">
        <w:rPr>
          <w:rFonts w:ascii="Arial Narrow" w:hAnsi="Arial Narrow"/>
        </w:rPr>
        <w:t>94 ks</w:t>
      </w:r>
    </w:p>
    <w:p w14:paraId="00F0DE87" w14:textId="77777777" w:rsidR="00932FCC" w:rsidRPr="00932FCC" w:rsidRDefault="00932FCC" w:rsidP="00932FCC">
      <w:pPr>
        <w:rPr>
          <w:rFonts w:ascii="Arial Narrow" w:hAnsi="Arial Narrow"/>
        </w:rPr>
      </w:pPr>
      <w:r w:rsidRPr="00932FCC">
        <w:rPr>
          <w:rFonts w:ascii="Arial Narrow" w:hAnsi="Arial Narrow"/>
        </w:rPr>
        <w:t xml:space="preserve">(z toho 19 výruby bezpečnostné)  </w:t>
      </w:r>
    </w:p>
    <w:p w14:paraId="3395A0CF" w14:textId="7426ECD9" w:rsidR="00932FCC" w:rsidRPr="00932FCC" w:rsidRDefault="00932FCC" w:rsidP="00932FCC">
      <w:pPr>
        <w:rPr>
          <w:rFonts w:ascii="Arial Narrow" w:hAnsi="Arial Narrow"/>
        </w:rPr>
      </w:pPr>
      <w:r w:rsidRPr="00932FCC">
        <w:rPr>
          <w:rFonts w:ascii="Arial Narrow" w:hAnsi="Arial Narrow"/>
        </w:rPr>
        <w:t xml:space="preserve">Výruby porastov krovín  </w:t>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r>
      <w:r w:rsidR="0000630D">
        <w:rPr>
          <w:rFonts w:ascii="Arial Narrow" w:hAnsi="Arial Narrow"/>
        </w:rPr>
        <w:tab/>
      </w:r>
      <w:r w:rsidRPr="00932FCC">
        <w:rPr>
          <w:rFonts w:ascii="Arial Narrow" w:hAnsi="Arial Narrow"/>
        </w:rPr>
        <w:t>522,2 m2</w:t>
      </w:r>
    </w:p>
    <w:p w14:paraId="0E46EEC9" w14:textId="77777777" w:rsidR="00932FCC" w:rsidRPr="00932FCC" w:rsidRDefault="00932FCC" w:rsidP="00932FCC">
      <w:pPr>
        <w:rPr>
          <w:rFonts w:ascii="Arial Narrow" w:hAnsi="Arial Narrow"/>
        </w:rPr>
      </w:pPr>
    </w:p>
    <w:p w14:paraId="07773BE3" w14:textId="77777777" w:rsidR="0000630D" w:rsidRDefault="00932FCC" w:rsidP="0000630D">
      <w:pPr>
        <w:ind w:firstLine="426"/>
        <w:rPr>
          <w:rFonts w:ascii="Arial Narrow" w:hAnsi="Arial Narrow"/>
          <w:b/>
          <w:bCs/>
        </w:rPr>
      </w:pPr>
      <w:r w:rsidRPr="0000630D">
        <w:rPr>
          <w:rFonts w:ascii="Arial Narrow" w:hAnsi="Arial Narrow"/>
          <w:b/>
          <w:bCs/>
        </w:rPr>
        <w:t>CHARAKTERISTIKA OBJEKTU</w:t>
      </w:r>
    </w:p>
    <w:p w14:paraId="50F8CECF" w14:textId="77777777" w:rsidR="0000630D" w:rsidRDefault="0000630D" w:rsidP="0000630D">
      <w:pPr>
        <w:ind w:firstLine="426"/>
        <w:rPr>
          <w:rFonts w:ascii="Arial Narrow" w:hAnsi="Arial Narrow"/>
          <w:b/>
          <w:bCs/>
        </w:rPr>
      </w:pPr>
    </w:p>
    <w:p w14:paraId="159688FA" w14:textId="04411CC1" w:rsidR="00932FCC" w:rsidRPr="0000630D" w:rsidRDefault="00932FCC" w:rsidP="0000630D">
      <w:pPr>
        <w:ind w:firstLine="426"/>
        <w:rPr>
          <w:rFonts w:ascii="Arial Narrow" w:hAnsi="Arial Narrow"/>
          <w:b/>
          <w:bCs/>
        </w:rPr>
      </w:pPr>
      <w:r w:rsidRPr="00932FCC">
        <w:rPr>
          <w:rFonts w:ascii="Arial Narrow" w:hAnsi="Arial Narrow"/>
        </w:rPr>
        <w:t xml:space="preserve">Riešené územie sa nachádza v intraviláne mesta, na ul. Štúrova v Leviciach. Plocha parku sa rozprestiera južne od pešej zóny nachádzajúcej sa v centre mesta. Park je tvorený torzom historickej záhrady pri kaštieli rodiny </w:t>
      </w:r>
      <w:proofErr w:type="spellStart"/>
      <w:r w:rsidRPr="00932FCC">
        <w:rPr>
          <w:rFonts w:ascii="Arial Narrow" w:hAnsi="Arial Narrow"/>
        </w:rPr>
        <w:t>Schoellerovcov</w:t>
      </w:r>
      <w:proofErr w:type="spellEnd"/>
      <w:r w:rsidRPr="00932FCC">
        <w:rPr>
          <w:rFonts w:ascii="Arial Narrow" w:hAnsi="Arial Narrow"/>
        </w:rPr>
        <w:t xml:space="preserve">. Umiestnenie mestského parku je centrálne a z hľadiska dostupnosti, veľkosti, významu a funkčnosti je priestorom, ktorý poskytuje najširší priestor pre plnenie plôch patričnou zeleňou. Z hľadiska jeho priestorového členenia ho je možné chápať ako dve samostatné prepojené časti, a to starý tzv. Schoellerov park, ktorý je aj objektom tohto projektu a park nový, tzv. park M.R. Štefánika. Schoellerov park je priestorom, kde sa vyskytujú staršie výsadby drevín a niekoľko jedincov s vekom nad 100 rokov. Údržba parku je obmedzená na pravidelnú kosbu a na akútne </w:t>
      </w:r>
      <w:proofErr w:type="spellStart"/>
      <w:r w:rsidRPr="00932FCC">
        <w:rPr>
          <w:rFonts w:ascii="Arial Narrow" w:hAnsi="Arial Narrow"/>
        </w:rPr>
        <w:t>arboristické</w:t>
      </w:r>
      <w:proofErr w:type="spellEnd"/>
      <w:r w:rsidRPr="00932FCC">
        <w:rPr>
          <w:rFonts w:ascii="Arial Narrow" w:hAnsi="Arial Narrow"/>
        </w:rPr>
        <w:t xml:space="preserve"> (ochrana drevín pri stavebnej činnosti) alebo asanačné zásahy na starších drevinách. Ide o taxonomicky (biologicky – rozdeľovanie živých organizmov do hierarchicky usporiadaných kategórií) najbohatší objekt, v ktorom je zastúpených až 90 druhov drevín. Je nutné previesť zmladzovanie týchto drevín, jedince ktoré predstavujú potenciálne bezpečnostné riziko sa musia vyrúbať. </w:t>
      </w:r>
    </w:p>
    <w:p w14:paraId="7ECCA0C2" w14:textId="77777777" w:rsidR="00932FCC" w:rsidRDefault="00932FCC" w:rsidP="00932FCC">
      <w:pPr>
        <w:ind w:firstLine="426"/>
        <w:jc w:val="both"/>
        <w:rPr>
          <w:rFonts w:ascii="Arial Narrow" w:hAnsi="Arial Narrow"/>
        </w:rPr>
      </w:pPr>
    </w:p>
    <w:p w14:paraId="5B864FDE" w14:textId="77777777" w:rsidR="006D70AE" w:rsidRDefault="006D70AE" w:rsidP="00932FCC">
      <w:pPr>
        <w:ind w:firstLine="426"/>
        <w:jc w:val="both"/>
        <w:rPr>
          <w:rFonts w:ascii="Arial Narrow" w:hAnsi="Arial Narrow"/>
        </w:rPr>
      </w:pPr>
    </w:p>
    <w:p w14:paraId="2395C842" w14:textId="77777777" w:rsidR="005C1987" w:rsidRPr="00932FCC" w:rsidRDefault="005C1987" w:rsidP="00932FCC">
      <w:pPr>
        <w:ind w:firstLine="426"/>
        <w:jc w:val="both"/>
        <w:rPr>
          <w:rFonts w:ascii="Arial Narrow" w:hAnsi="Arial Narrow"/>
        </w:rPr>
      </w:pPr>
    </w:p>
    <w:p w14:paraId="3C892423" w14:textId="77777777" w:rsidR="00932FCC" w:rsidRPr="00932FCC" w:rsidRDefault="00932FCC" w:rsidP="00932FCC">
      <w:pPr>
        <w:ind w:firstLine="426"/>
        <w:jc w:val="both"/>
        <w:rPr>
          <w:rFonts w:ascii="Arial Narrow" w:hAnsi="Arial Narrow"/>
          <w:b/>
        </w:rPr>
      </w:pPr>
      <w:r w:rsidRPr="00932FCC">
        <w:rPr>
          <w:rFonts w:ascii="Arial Narrow" w:hAnsi="Arial Narrow"/>
          <w:b/>
        </w:rPr>
        <w:lastRenderedPageBreak/>
        <w:t xml:space="preserve">SO 02 - STAVEBNO-ARCHITEKTONICKÉ PRVKY  </w:t>
      </w:r>
    </w:p>
    <w:p w14:paraId="743C2A61" w14:textId="77777777" w:rsidR="00932FCC" w:rsidRPr="00932FCC" w:rsidRDefault="00932FCC" w:rsidP="00932FCC">
      <w:pPr>
        <w:ind w:firstLine="426"/>
        <w:jc w:val="both"/>
        <w:rPr>
          <w:rFonts w:ascii="Arial Narrow" w:hAnsi="Arial Narrow"/>
          <w:b/>
        </w:rPr>
      </w:pPr>
      <w:r w:rsidRPr="00932FCC">
        <w:rPr>
          <w:rFonts w:ascii="Arial Narrow" w:hAnsi="Arial Narrow"/>
          <w:b/>
        </w:rPr>
        <w:t>SO 04 – DROBNÁ ARCHITEKTÚRA - MOBILIÁR</w:t>
      </w:r>
    </w:p>
    <w:p w14:paraId="4332B902" w14:textId="77777777" w:rsidR="00932FCC" w:rsidRPr="00932FCC" w:rsidRDefault="00932FCC" w:rsidP="00932FCC">
      <w:pPr>
        <w:ind w:firstLine="426"/>
        <w:jc w:val="both"/>
        <w:rPr>
          <w:rFonts w:ascii="Arial Narrow" w:hAnsi="Arial Narrow"/>
        </w:rPr>
      </w:pPr>
    </w:p>
    <w:p w14:paraId="0A0795FD" w14:textId="77777777" w:rsidR="0000630D" w:rsidRDefault="00932FCC" w:rsidP="0000630D">
      <w:pPr>
        <w:ind w:firstLine="426"/>
        <w:jc w:val="both"/>
        <w:rPr>
          <w:rFonts w:ascii="Arial Narrow" w:hAnsi="Arial Narrow"/>
        </w:rPr>
      </w:pPr>
      <w:r w:rsidRPr="00932FCC">
        <w:rPr>
          <w:rFonts w:ascii="Arial Narrow" w:hAnsi="Arial Narrow"/>
        </w:rPr>
        <w:t>URBANISTICKÉ, ARCHITEKTONICKÉ A STAVEBNO – TECHNICKÉ RIEŠENIE STAVBY</w:t>
      </w:r>
    </w:p>
    <w:p w14:paraId="45232DCC" w14:textId="77777777" w:rsidR="0000630D" w:rsidRDefault="0000630D" w:rsidP="0000630D">
      <w:pPr>
        <w:ind w:firstLine="426"/>
        <w:jc w:val="both"/>
        <w:rPr>
          <w:rFonts w:ascii="Arial Narrow" w:hAnsi="Arial Narrow"/>
        </w:rPr>
      </w:pPr>
    </w:p>
    <w:p w14:paraId="50043862" w14:textId="37A1616C" w:rsidR="00932FCC" w:rsidRPr="0000630D" w:rsidRDefault="00932FCC" w:rsidP="0000630D">
      <w:pPr>
        <w:ind w:firstLine="426"/>
        <w:jc w:val="both"/>
        <w:rPr>
          <w:rFonts w:ascii="Arial Narrow" w:hAnsi="Arial Narrow"/>
        </w:rPr>
      </w:pPr>
      <w:r w:rsidRPr="00932FCC">
        <w:rPr>
          <w:rFonts w:ascii="Arial Narrow" w:hAnsi="Arial Narrow"/>
          <w:b/>
          <w:sz w:val="28"/>
          <w:szCs w:val="28"/>
        </w:rPr>
        <w:t>Charakteristika územia stavby, zhodnotenie polohy a stavu staveniska</w:t>
      </w:r>
    </w:p>
    <w:p w14:paraId="4CF3D501" w14:textId="77777777" w:rsidR="00932FCC" w:rsidRPr="00932FCC" w:rsidRDefault="00932FCC" w:rsidP="00932FCC">
      <w:pPr>
        <w:jc w:val="both"/>
        <w:rPr>
          <w:rFonts w:ascii="Arial Narrow" w:hAnsi="Arial Narrow"/>
        </w:rPr>
      </w:pPr>
      <w:r w:rsidRPr="00932FCC">
        <w:rPr>
          <w:rFonts w:ascii="Arial Narrow" w:hAnsi="Arial Narrow"/>
        </w:rPr>
        <w:t>Predmetné parcely a objekt parku sú vo vlastníctve investora. Je to rovinatý pozemok. Na pozemku sa nachádza hlavne pôvodná zeleň, objekty chodníkov, jazierko, altánok, detské ihrisko a jedna malá technická budova. Stavebnú parcelu ohraničujú:</w:t>
      </w:r>
    </w:p>
    <w:p w14:paraId="413F5331" w14:textId="77777777" w:rsidR="00932FCC" w:rsidRPr="00932FCC" w:rsidRDefault="00932FCC" w:rsidP="00932FCC">
      <w:pPr>
        <w:jc w:val="both"/>
        <w:rPr>
          <w:rFonts w:ascii="Arial Narrow" w:hAnsi="Arial Narrow"/>
        </w:rPr>
      </w:pPr>
      <w:r w:rsidRPr="00932FCC">
        <w:rPr>
          <w:rFonts w:ascii="Arial Narrow" w:hAnsi="Arial Narrow"/>
        </w:rPr>
        <w:t>- z severnej strany – miestna komunikácia – ulica Ľ. Štúra</w:t>
      </w:r>
    </w:p>
    <w:p w14:paraId="356751BF" w14:textId="77777777" w:rsidR="00932FCC" w:rsidRPr="00932FCC" w:rsidRDefault="00932FCC" w:rsidP="00932FCC">
      <w:pPr>
        <w:jc w:val="both"/>
        <w:rPr>
          <w:rFonts w:ascii="Arial Narrow" w:hAnsi="Arial Narrow"/>
        </w:rPr>
      </w:pPr>
      <w:r w:rsidRPr="00932FCC">
        <w:rPr>
          <w:rFonts w:ascii="Arial Narrow" w:hAnsi="Arial Narrow"/>
        </w:rPr>
        <w:t>- z juhovýchodnej strany – zástavba administratívnych budov</w:t>
      </w:r>
    </w:p>
    <w:p w14:paraId="57B7E926" w14:textId="77777777" w:rsidR="00932FCC" w:rsidRPr="00932FCC" w:rsidRDefault="00932FCC" w:rsidP="00932FCC">
      <w:pPr>
        <w:jc w:val="both"/>
        <w:rPr>
          <w:rFonts w:ascii="Arial Narrow" w:hAnsi="Arial Narrow"/>
        </w:rPr>
      </w:pPr>
      <w:r w:rsidRPr="00932FCC">
        <w:rPr>
          <w:rFonts w:ascii="Arial Narrow" w:hAnsi="Arial Narrow"/>
        </w:rPr>
        <w:t>- juhozápadná strana je oddelená vodným tokom Perec.</w:t>
      </w:r>
    </w:p>
    <w:p w14:paraId="45782BB3" w14:textId="77777777" w:rsidR="00932FCC" w:rsidRPr="00932FCC" w:rsidRDefault="00932FCC" w:rsidP="00932FCC">
      <w:pPr>
        <w:jc w:val="both"/>
        <w:rPr>
          <w:rFonts w:ascii="Arial Narrow" w:hAnsi="Arial Narrow"/>
        </w:rPr>
      </w:pPr>
      <w:r w:rsidRPr="00932FCC">
        <w:rPr>
          <w:rFonts w:ascii="Arial Narrow" w:hAnsi="Arial Narrow"/>
        </w:rPr>
        <w:t>Pri realizácii navrhovanej stavby nebude zasiahnuté do pásiem ochrany: ťažobných oblastí, vojenských objektov, trás hlavných inžinierskych sietí a pamiatkovej ochrany. Je však nutné zachovať pôvodný charakter priestoru.</w:t>
      </w:r>
    </w:p>
    <w:p w14:paraId="2E314426" w14:textId="77777777" w:rsidR="00932FCC" w:rsidRPr="00932FCC" w:rsidRDefault="00932FCC" w:rsidP="00932FCC">
      <w:pPr>
        <w:jc w:val="both"/>
        <w:rPr>
          <w:rFonts w:ascii="Arial Narrow" w:hAnsi="Arial Narrow"/>
        </w:rPr>
      </w:pPr>
    </w:p>
    <w:p w14:paraId="331042A4" w14:textId="77777777" w:rsidR="00932FCC" w:rsidRPr="00932FCC" w:rsidRDefault="00932FCC" w:rsidP="00932FCC">
      <w:pPr>
        <w:jc w:val="both"/>
        <w:rPr>
          <w:rFonts w:ascii="Arial Narrow" w:hAnsi="Arial Narrow"/>
          <w:b/>
          <w:sz w:val="28"/>
          <w:szCs w:val="28"/>
        </w:rPr>
      </w:pPr>
      <w:r w:rsidRPr="00932FCC">
        <w:rPr>
          <w:rFonts w:ascii="Arial Narrow" w:hAnsi="Arial Narrow"/>
          <w:b/>
          <w:sz w:val="28"/>
          <w:szCs w:val="28"/>
        </w:rPr>
        <w:t>Vykonané prieskumy a dôsledky z nich vyplývajúce pre návrh stavby</w:t>
      </w:r>
    </w:p>
    <w:p w14:paraId="5CAEE20D" w14:textId="77777777" w:rsidR="00932FCC" w:rsidRPr="00932FCC" w:rsidRDefault="00932FCC" w:rsidP="00932FCC">
      <w:pPr>
        <w:jc w:val="both"/>
        <w:rPr>
          <w:rFonts w:ascii="Arial Narrow" w:hAnsi="Arial Narrow"/>
        </w:rPr>
      </w:pPr>
      <w:r w:rsidRPr="00932FCC">
        <w:rPr>
          <w:rFonts w:ascii="Arial Narrow" w:hAnsi="Arial Narrow"/>
        </w:rPr>
        <w:t xml:space="preserve"> Areál bol digitalizovaný polohopisom a výškopisom a overený jeho skutkový stav. Projekt bol riešený pre vydanie stavebného povolenia. Podkladom pre vypracovanie projektu bolo digitálne zameranie a obhliadky priestoru.</w:t>
      </w:r>
    </w:p>
    <w:p w14:paraId="22754E2B" w14:textId="77777777" w:rsidR="00932FCC" w:rsidRPr="00932FCC" w:rsidRDefault="00932FCC" w:rsidP="00932FCC">
      <w:pPr>
        <w:jc w:val="both"/>
        <w:rPr>
          <w:rFonts w:ascii="Arial Narrow" w:hAnsi="Arial Narrow"/>
        </w:rPr>
      </w:pPr>
    </w:p>
    <w:p w14:paraId="09448105" w14:textId="77777777" w:rsidR="00932FCC" w:rsidRPr="00932FCC" w:rsidRDefault="00932FCC" w:rsidP="00932FCC">
      <w:pPr>
        <w:jc w:val="both"/>
        <w:rPr>
          <w:rFonts w:ascii="Arial Narrow" w:hAnsi="Arial Narrow"/>
          <w:b/>
          <w:sz w:val="28"/>
          <w:szCs w:val="28"/>
        </w:rPr>
      </w:pPr>
      <w:r w:rsidRPr="00932FCC">
        <w:rPr>
          <w:rFonts w:ascii="Arial Narrow" w:hAnsi="Arial Narrow"/>
          <w:b/>
          <w:sz w:val="28"/>
          <w:szCs w:val="28"/>
        </w:rPr>
        <w:t>Príprava pre výstavbu</w:t>
      </w:r>
    </w:p>
    <w:p w14:paraId="07DC55DE" w14:textId="77777777" w:rsidR="00932FCC" w:rsidRPr="00932FCC" w:rsidRDefault="00932FCC" w:rsidP="00932FCC">
      <w:pPr>
        <w:jc w:val="both"/>
        <w:rPr>
          <w:rFonts w:ascii="Arial Narrow" w:hAnsi="Arial Narrow"/>
        </w:rPr>
      </w:pPr>
      <w:r w:rsidRPr="00932FCC">
        <w:rPr>
          <w:rFonts w:ascii="Arial Narrow" w:hAnsi="Arial Narrow"/>
        </w:rPr>
        <w:t>Investor odovzdá stavenisko dodávateľovi spolu s právoplatným stavebným povolením v určenom termíne pred zahájením stavebných prác. Pred zahájením hlavnej stavebnej činnosti je nutné zrealizovať niekoľko činností, ktoré súvisia hlavne s </w:t>
      </w:r>
      <w:proofErr w:type="spellStart"/>
      <w:r w:rsidRPr="00932FCC">
        <w:rPr>
          <w:rFonts w:ascii="Arial Narrow" w:hAnsi="Arial Narrow"/>
        </w:rPr>
        <w:t>arboristickým</w:t>
      </w:r>
      <w:proofErr w:type="spellEnd"/>
      <w:r w:rsidRPr="00932FCC">
        <w:rPr>
          <w:rFonts w:ascii="Arial Narrow" w:hAnsi="Arial Narrow"/>
        </w:rPr>
        <w:t xml:space="preserve"> riešením. Ďalej je potrebné overiť stav NN rozvodov a demontovať pôvodné osvetľovacie telesá, zabezpečiť </w:t>
      </w:r>
      <w:proofErr w:type="spellStart"/>
      <w:r w:rsidRPr="00932FCC">
        <w:rPr>
          <w:rFonts w:ascii="Arial Narrow" w:hAnsi="Arial Narrow"/>
        </w:rPr>
        <w:t>repasáciu</w:t>
      </w:r>
      <w:proofErr w:type="spellEnd"/>
      <w:r w:rsidRPr="00932FCC">
        <w:rPr>
          <w:rFonts w:ascii="Arial Narrow" w:hAnsi="Arial Narrow"/>
        </w:rPr>
        <w:t xml:space="preserve"> pôvodnej </w:t>
      </w:r>
      <w:proofErr w:type="spellStart"/>
      <w:r w:rsidRPr="00932FCC">
        <w:rPr>
          <w:rFonts w:ascii="Arial Narrow" w:hAnsi="Arial Narrow"/>
        </w:rPr>
        <w:t>Schoellerovej</w:t>
      </w:r>
      <w:proofErr w:type="spellEnd"/>
      <w:r w:rsidRPr="00932FCC">
        <w:rPr>
          <w:rFonts w:ascii="Arial Narrow" w:hAnsi="Arial Narrow"/>
        </w:rPr>
        <w:t xml:space="preserve"> brány a vyznačiť body napojenia na jestvujúce vedenia inžinierskych sietí. Pri realizácii nebudú zabraté susedné pozemky.</w:t>
      </w:r>
    </w:p>
    <w:p w14:paraId="2AD6EB1C" w14:textId="77777777" w:rsidR="00932FCC" w:rsidRPr="00932FCC" w:rsidRDefault="00932FCC" w:rsidP="00932FCC">
      <w:pPr>
        <w:jc w:val="both"/>
        <w:rPr>
          <w:rFonts w:ascii="Arial Narrow" w:hAnsi="Arial Narrow"/>
        </w:rPr>
      </w:pPr>
    </w:p>
    <w:p w14:paraId="17B4ECC3" w14:textId="37AFF05A" w:rsidR="00932FCC" w:rsidRPr="0000630D" w:rsidRDefault="00932FCC" w:rsidP="00932FCC">
      <w:pPr>
        <w:jc w:val="both"/>
        <w:rPr>
          <w:rFonts w:ascii="Arial Narrow" w:hAnsi="Arial Narrow"/>
          <w:b/>
          <w:sz w:val="28"/>
          <w:szCs w:val="28"/>
        </w:rPr>
      </w:pPr>
      <w:r w:rsidRPr="00932FCC">
        <w:rPr>
          <w:rFonts w:ascii="Arial Narrow" w:hAnsi="Arial Narrow"/>
          <w:b/>
          <w:sz w:val="28"/>
          <w:szCs w:val="28"/>
        </w:rPr>
        <w:t>Opis z hľadiska účelovej funkcie</w:t>
      </w:r>
    </w:p>
    <w:p w14:paraId="12EBA9E4" w14:textId="77777777" w:rsidR="00932FCC" w:rsidRPr="00932FCC" w:rsidRDefault="00932FCC" w:rsidP="00932FCC">
      <w:pPr>
        <w:jc w:val="both"/>
        <w:rPr>
          <w:rFonts w:ascii="Arial Narrow" w:hAnsi="Arial Narrow"/>
        </w:rPr>
      </w:pPr>
      <w:r w:rsidRPr="00932FCC">
        <w:rPr>
          <w:rFonts w:ascii="Arial Narrow" w:hAnsi="Arial Narrow"/>
        </w:rPr>
        <w:t xml:space="preserve">Účel parku je jasný s jeho funkčného využitia s prihliadnutím na jeho mnohostrannú a organickú súčasť zelene mestského organizmu. V parku sú zastúpené pôvodné naturálne priestory, ktoré tvoria základ aj súčasného </w:t>
      </w:r>
      <w:proofErr w:type="spellStart"/>
      <w:r w:rsidRPr="00932FCC">
        <w:rPr>
          <w:rFonts w:ascii="Arial Narrow" w:hAnsi="Arial Narrow"/>
        </w:rPr>
        <w:t>urbanizového</w:t>
      </w:r>
      <w:proofErr w:type="spellEnd"/>
      <w:r w:rsidRPr="00932FCC">
        <w:rPr>
          <w:rFonts w:ascii="Arial Narrow" w:hAnsi="Arial Narrow"/>
        </w:rPr>
        <w:t xml:space="preserve"> prostredia. Funkcie parku sa rozdeľujú na niekoľko častí. Primárnou funkciou je oddychovo – rekreačná. Park slúži pre tranzit pre chodcov a z časti cyklistov.</w:t>
      </w:r>
    </w:p>
    <w:p w14:paraId="75E15A61" w14:textId="77777777" w:rsidR="00932FCC" w:rsidRPr="00932FCC" w:rsidRDefault="00932FCC" w:rsidP="00932FCC">
      <w:pPr>
        <w:jc w:val="both"/>
        <w:rPr>
          <w:rFonts w:ascii="Arial Narrow" w:hAnsi="Arial Narrow"/>
        </w:rPr>
      </w:pPr>
    </w:p>
    <w:p w14:paraId="1C4C6198" w14:textId="5E1C6E55" w:rsidR="00932FCC" w:rsidRPr="0000630D" w:rsidRDefault="00932FCC" w:rsidP="0000630D">
      <w:pPr>
        <w:jc w:val="both"/>
        <w:rPr>
          <w:rFonts w:ascii="Arial Narrow" w:hAnsi="Arial Narrow"/>
          <w:b/>
          <w:sz w:val="28"/>
          <w:szCs w:val="28"/>
        </w:rPr>
      </w:pPr>
      <w:proofErr w:type="spellStart"/>
      <w:r w:rsidRPr="00932FCC">
        <w:rPr>
          <w:rFonts w:ascii="Arial Narrow" w:hAnsi="Arial Narrow"/>
          <w:b/>
          <w:sz w:val="28"/>
          <w:szCs w:val="28"/>
        </w:rPr>
        <w:t>Urbanisticko</w:t>
      </w:r>
      <w:proofErr w:type="spellEnd"/>
      <w:r w:rsidRPr="00932FCC">
        <w:rPr>
          <w:rFonts w:ascii="Arial Narrow" w:hAnsi="Arial Narrow"/>
          <w:b/>
          <w:sz w:val="28"/>
          <w:szCs w:val="28"/>
        </w:rPr>
        <w:t xml:space="preserve"> – architektonické riešenie</w:t>
      </w:r>
    </w:p>
    <w:p w14:paraId="7740D92C" w14:textId="79250FAE"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Z hľadiska urbanistickej interakcie na okolité prostredie je dôležité úplné oddelenie parku od ostatných okolitých plôch. Z prevádzkového hľadiska sa uvažuje park v nočných hodinách uzatvárať. Našou snahou je však tento stav postupne meniť hlavne sfunkčnením,</w:t>
      </w:r>
      <w:r w:rsidR="0000630D">
        <w:rPr>
          <w:rFonts w:ascii="Arial Narrow" w:eastAsia="Calibri" w:hAnsi="Arial Narrow"/>
        </w:rPr>
        <w:t xml:space="preserve"> </w:t>
      </w:r>
      <w:r w:rsidRPr="00932FCC">
        <w:rPr>
          <w:rFonts w:ascii="Arial Narrow" w:eastAsia="Calibri" w:hAnsi="Arial Narrow"/>
        </w:rPr>
        <w:t xml:space="preserve">oživením a zatraktívnením priestorov pre verejnosť tak aby v budúcnosti nebolo potrebné tento priestor fyzicky uzatvárať. Hlavné komunikačné schémy sme preto nemenili, nakoľko sa tieto osvedčili už z minulosti. Preto chodníky chceme hlavne sfunkčniť, zjednotiť a doplniť len o malé časti. Ide o malý úsek kde plánujeme do oplotenia osadiť pôvodnú bránu Schoellerovho kaštieľa. Nový chodník sa plánujeme vložiť do kúta v juhozápadnej časti. Tento by mal slúžiť ako súčasť priestoru exteriérovej galérie, ktorú navrhujeme inštalovať na pôvodnom murive. Vznikol by tu tak nový osvetlený priestor pre </w:t>
      </w:r>
      <w:proofErr w:type="spellStart"/>
      <w:r w:rsidRPr="00932FCC">
        <w:rPr>
          <w:rFonts w:ascii="Arial Narrow" w:eastAsia="Calibri" w:hAnsi="Arial Narrow"/>
        </w:rPr>
        <w:t>streetait</w:t>
      </w:r>
      <w:proofErr w:type="spellEnd"/>
      <w:r w:rsidRPr="00932FCC">
        <w:rPr>
          <w:rFonts w:ascii="Arial Narrow" w:eastAsia="Calibri" w:hAnsi="Arial Narrow"/>
        </w:rPr>
        <w:t xml:space="preserve"> a iné druhy. Chodníky navrhujeme spravidla z čadičových prírodných kociek 100/100 s vejárovým kladením. Niektoré časti navrhujeme vysypať a zhutneným drveným kamenivom okrovej farby.</w:t>
      </w:r>
    </w:p>
    <w:p w14:paraId="0DD856F0" w14:textId="77777777" w:rsidR="00932FCC" w:rsidRPr="00932FCC" w:rsidRDefault="00932FCC" w:rsidP="00932FCC">
      <w:pPr>
        <w:autoSpaceDE w:val="0"/>
        <w:autoSpaceDN w:val="0"/>
        <w:adjustRightInd w:val="0"/>
        <w:jc w:val="both"/>
        <w:rPr>
          <w:rFonts w:ascii="Arial Narrow" w:eastAsia="Calibri" w:hAnsi="Arial Narrow"/>
        </w:rPr>
      </w:pPr>
    </w:p>
    <w:p w14:paraId="3F8BE2AB"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Hlavnou myšlienkou nového oplotenia je dvojitý pohľad na túto funkčnú bariéru. Oplotenie od Štúrovej ulice sme sa snažili </w:t>
      </w:r>
      <w:proofErr w:type="spellStart"/>
      <w:r w:rsidRPr="00932FCC">
        <w:rPr>
          <w:rFonts w:ascii="Arial Narrow" w:eastAsia="Calibri" w:hAnsi="Arial Narrow"/>
        </w:rPr>
        <w:t>namodelovat</w:t>
      </w:r>
      <w:proofErr w:type="spellEnd"/>
      <w:r w:rsidRPr="00932FCC">
        <w:rPr>
          <w:rFonts w:ascii="Arial Narrow" w:eastAsia="Calibri" w:hAnsi="Arial Narrow"/>
        </w:rPr>
        <w:t xml:space="preserve">' tak aby fyzicky oddeľovalo park od pomerne rušnej trhovej ulice ale zároveň poskytovalo priehľady od ulice do parku. Opačne oplotenie od nového parku by malo podľa nás viac komunikovať medzi prírodnými zložkami. Pre zosúladenie sme navrhli v oboch prípadoch ako nosný materiál plnú pálenú tehlu. V jednom prípade murovanú a v druhom len na sucho ukladanú do moderného </w:t>
      </w:r>
      <w:proofErr w:type="spellStart"/>
      <w:r w:rsidRPr="00932FCC">
        <w:rPr>
          <w:rFonts w:ascii="Arial Narrow" w:eastAsia="Calibri" w:hAnsi="Arial Narrow"/>
        </w:rPr>
        <w:t>gabiónového</w:t>
      </w:r>
      <w:proofErr w:type="spellEnd"/>
      <w:r w:rsidRPr="00932FCC">
        <w:rPr>
          <w:rFonts w:ascii="Arial Narrow" w:eastAsia="Calibri" w:hAnsi="Arial Narrow"/>
        </w:rPr>
        <w:t xml:space="preserve"> pletiva. Pôvodné tehlové murivá navrhujeme zbaviť omietky, tak aby sa prirodzene spojili svojim výrazom s </w:t>
      </w:r>
      <w:proofErr w:type="spellStart"/>
      <w:r w:rsidRPr="00932FCC">
        <w:rPr>
          <w:rFonts w:ascii="Arial Narrow" w:eastAsia="Calibri" w:hAnsi="Arial Narrow"/>
        </w:rPr>
        <w:t>novonavrhovanými</w:t>
      </w:r>
      <w:proofErr w:type="spellEnd"/>
      <w:r w:rsidRPr="00932FCC">
        <w:rPr>
          <w:rFonts w:ascii="Arial Narrow" w:eastAsia="Calibri" w:hAnsi="Arial Narrow"/>
        </w:rPr>
        <w:t xml:space="preserve"> časťami. Takto by bola dosiahnutá materiálová a vizuálna kontinuita. Pre bezpečnosť parku navrhujeme na vstupoch osadiť jednoduché kovové brány.</w:t>
      </w:r>
    </w:p>
    <w:p w14:paraId="74839DC6" w14:textId="77777777" w:rsidR="00932FCC" w:rsidRPr="00932FCC" w:rsidRDefault="00932FCC" w:rsidP="00932FCC">
      <w:pPr>
        <w:autoSpaceDE w:val="0"/>
        <w:autoSpaceDN w:val="0"/>
        <w:adjustRightInd w:val="0"/>
        <w:jc w:val="both"/>
        <w:rPr>
          <w:rFonts w:ascii="Arial Narrow" w:eastAsia="Calibri" w:hAnsi="Arial Narrow"/>
        </w:rPr>
      </w:pPr>
    </w:p>
    <w:p w14:paraId="7848A51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Mobiliár - teda prvky drobnej architektúry navrhujeme prevažne typizované. Ide o oceľové lavičky čiernej farby, smetné koše prispôsobené podobnej štruktúre, informačné panely a stojany na bicykle. Pre bezpečný prechod a efekty navrhujeme parkové osvetlenie. Základnú kostru budú tvoriť parkové svietidlá s moderným dizajnom imitujúcim historickú nostalgiu. V časti bývalého kaštieľa navrhujeme zemné solárne svietidlá, ktoré budú dotvárať atmosféru </w:t>
      </w:r>
      <w:r w:rsidRPr="00932FCC">
        <w:rPr>
          <w:rFonts w:ascii="Arial Narrow" w:eastAsia="Calibri" w:hAnsi="Arial Narrow"/>
        </w:rPr>
        <w:lastRenderedPageBreak/>
        <w:t>priestoru. Podobne to bude aj v časti galérie, kde navrhujeme aj LED reflektory pre prípadné využitie galérie v nočných hodinách.</w:t>
      </w:r>
    </w:p>
    <w:p w14:paraId="15F286C7" w14:textId="77777777" w:rsidR="00932FCC" w:rsidRPr="00932FCC" w:rsidRDefault="00932FCC" w:rsidP="00932FCC">
      <w:pPr>
        <w:autoSpaceDE w:val="0"/>
        <w:autoSpaceDN w:val="0"/>
        <w:adjustRightInd w:val="0"/>
        <w:jc w:val="both"/>
        <w:rPr>
          <w:rFonts w:ascii="Arial Narrow" w:eastAsia="Calibri" w:hAnsi="Arial Narrow"/>
          <w:b/>
          <w:bCs/>
        </w:rPr>
      </w:pPr>
    </w:p>
    <w:p w14:paraId="142939EA" w14:textId="77777777" w:rsidR="00932FCC" w:rsidRPr="00932FCC" w:rsidRDefault="00932FCC" w:rsidP="00932FCC">
      <w:pPr>
        <w:autoSpaceDE w:val="0"/>
        <w:autoSpaceDN w:val="0"/>
        <w:adjustRightInd w:val="0"/>
        <w:jc w:val="both"/>
        <w:rPr>
          <w:rFonts w:ascii="Arial Narrow" w:eastAsia="Calibri" w:hAnsi="Arial Narrow"/>
          <w:b/>
          <w:bCs/>
        </w:rPr>
      </w:pPr>
    </w:p>
    <w:p w14:paraId="60EF8E95" w14:textId="56F2B8AE" w:rsidR="00932FCC" w:rsidRPr="0000630D" w:rsidRDefault="00932FCC" w:rsidP="00932FCC">
      <w:pPr>
        <w:autoSpaceDE w:val="0"/>
        <w:autoSpaceDN w:val="0"/>
        <w:adjustRightInd w:val="0"/>
        <w:jc w:val="both"/>
        <w:rPr>
          <w:rFonts w:ascii="Arial Narrow" w:eastAsia="Calibri" w:hAnsi="Arial Narrow"/>
          <w:b/>
          <w:bCs/>
          <w:sz w:val="28"/>
          <w:szCs w:val="28"/>
        </w:rPr>
      </w:pPr>
      <w:r w:rsidRPr="00932FCC">
        <w:rPr>
          <w:rFonts w:ascii="Arial Narrow" w:eastAsia="Calibri" w:hAnsi="Arial Narrow"/>
          <w:b/>
          <w:bCs/>
          <w:sz w:val="28"/>
          <w:szCs w:val="28"/>
        </w:rPr>
        <w:t>Riešenie priestoru z hľadiska pobytu osôb so zníženou schopnosťou pohybu.</w:t>
      </w:r>
    </w:p>
    <w:p w14:paraId="613DD713"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Priestor parku je navrhnutý v súlade s vyhláškou č. 532/2002 Z.z. - Vyhláška Ministerstva životného prostredia Slovenskej republiky z 8. júla 2002, ktorou sa ustanovujú podrobnosti o všeobecných technických požiadavkách na výstavbu a o všeobecných technických požiadavkách na stavby užívané osobami s obmedzenou schopnosťou pohybu a orientácie. Všetky prístupy a plochy budú riešené bezbariérovo.</w:t>
      </w:r>
    </w:p>
    <w:p w14:paraId="1C70D1CA" w14:textId="77777777" w:rsidR="00932FCC" w:rsidRPr="00932FCC" w:rsidRDefault="00932FCC" w:rsidP="00932FCC">
      <w:pPr>
        <w:autoSpaceDE w:val="0"/>
        <w:autoSpaceDN w:val="0"/>
        <w:adjustRightInd w:val="0"/>
        <w:jc w:val="both"/>
        <w:rPr>
          <w:rFonts w:ascii="Arial Narrow" w:eastAsia="Calibri" w:hAnsi="Arial Narrow"/>
        </w:rPr>
      </w:pPr>
    </w:p>
    <w:p w14:paraId="6BE7B326" w14:textId="146376B5" w:rsidR="00932FCC" w:rsidRPr="0000630D" w:rsidRDefault="00932FCC" w:rsidP="00932FCC">
      <w:pPr>
        <w:autoSpaceDE w:val="0"/>
        <w:autoSpaceDN w:val="0"/>
        <w:adjustRightInd w:val="0"/>
        <w:jc w:val="both"/>
        <w:rPr>
          <w:rFonts w:ascii="Arial Narrow" w:eastAsia="Calibri" w:hAnsi="Arial Narrow"/>
          <w:b/>
          <w:bCs/>
          <w:sz w:val="28"/>
          <w:szCs w:val="28"/>
        </w:rPr>
      </w:pPr>
      <w:r w:rsidRPr="00932FCC">
        <w:rPr>
          <w:rFonts w:ascii="Arial Narrow" w:eastAsia="Calibri" w:hAnsi="Arial Narrow"/>
          <w:b/>
          <w:bCs/>
          <w:sz w:val="28"/>
          <w:szCs w:val="28"/>
        </w:rPr>
        <w:t>Stavebno-technické riešenie stavby.</w:t>
      </w:r>
    </w:p>
    <w:p w14:paraId="32D09B43"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BÚRACIE PRÁCE</w:t>
      </w:r>
    </w:p>
    <w:p w14:paraId="07E126E5"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spočívajú prevažne z odstránenia pôvodného asfaltového krytu na tranzitnom chodníku od ulice Ľ. Štúra.</w:t>
      </w:r>
    </w:p>
    <w:p w14:paraId="639DD297" w14:textId="77777777" w:rsidR="00932FCC" w:rsidRPr="00932FCC" w:rsidRDefault="00932FCC" w:rsidP="00932FCC">
      <w:pPr>
        <w:autoSpaceDE w:val="0"/>
        <w:autoSpaceDN w:val="0"/>
        <w:adjustRightInd w:val="0"/>
        <w:jc w:val="both"/>
        <w:rPr>
          <w:rFonts w:ascii="Arial Narrow" w:eastAsia="Calibri" w:hAnsi="Arial Narrow"/>
        </w:rPr>
      </w:pPr>
    </w:p>
    <w:p w14:paraId="38A4DBEC"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VÝKOPOVÉ PRÁCE</w:t>
      </w:r>
    </w:p>
    <w:p w14:paraId="2795CA3F"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Výkopy budú prevedené pre základové konštrukcie hlavne oplotenia, ako aj drobné pätky pre osadenie lavičiek, smetných košov, stojanov na bicykle a informačných panelov. Výkopové práce pre menšie objekty budú prevedené ručne. Pre murivo oplotenia je možné použiť aj menšie mechanizmy. Hĺbka výkopu je zrejmá z rezov spravidla -0.8 až - 1,10 od </w:t>
      </w:r>
      <w:proofErr w:type="spellStart"/>
      <w:r w:rsidRPr="00932FCC">
        <w:rPr>
          <w:rFonts w:ascii="Arial Narrow" w:eastAsia="Calibri" w:hAnsi="Arial Narrow"/>
        </w:rPr>
        <w:t>rastlého</w:t>
      </w:r>
      <w:proofErr w:type="spellEnd"/>
      <w:r w:rsidRPr="00932FCC">
        <w:rPr>
          <w:rFonts w:ascii="Arial Narrow" w:eastAsia="Calibri" w:hAnsi="Arial Narrow"/>
        </w:rPr>
        <w:t xml:space="preserve"> terénu ako </w:t>
      </w:r>
      <w:proofErr w:type="spellStart"/>
      <w:r w:rsidRPr="00932FCC">
        <w:rPr>
          <w:rFonts w:ascii="Arial Narrow" w:eastAsia="Calibri" w:hAnsi="Arial Narrow"/>
        </w:rPr>
        <w:t>nezámrzná</w:t>
      </w:r>
      <w:proofErr w:type="spellEnd"/>
      <w:r w:rsidRPr="00932FCC">
        <w:rPr>
          <w:rFonts w:ascii="Arial Narrow" w:eastAsia="Calibri" w:hAnsi="Arial Narrow"/>
        </w:rPr>
        <w:t xml:space="preserve"> časť. Výkopy základov pre oplotenie budú pásové a môžu sa previesť aj strojovo. </w:t>
      </w:r>
    </w:p>
    <w:p w14:paraId="387CA0BD" w14:textId="77777777" w:rsidR="00932FCC" w:rsidRPr="00932FCC" w:rsidRDefault="00932FCC" w:rsidP="00932FCC">
      <w:pPr>
        <w:autoSpaceDE w:val="0"/>
        <w:autoSpaceDN w:val="0"/>
        <w:adjustRightInd w:val="0"/>
        <w:jc w:val="both"/>
        <w:rPr>
          <w:rFonts w:ascii="Arial Narrow" w:eastAsia="Calibri" w:hAnsi="Arial Narrow"/>
        </w:rPr>
      </w:pPr>
    </w:p>
    <w:p w14:paraId="202F41F0"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ZÁKLADOVÉ KONŠTRUKCIE</w:t>
      </w:r>
    </w:p>
    <w:p w14:paraId="50014E6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Základy budú prevedené pre konštrukcie plotov ako aj drobnej architektúry mobiliáru. Základ oblúkové portály bude zhotovený zo železobetónovej </w:t>
      </w:r>
      <w:proofErr w:type="spellStart"/>
      <w:r w:rsidRPr="00932FCC">
        <w:rPr>
          <w:rFonts w:ascii="Arial Narrow" w:eastAsia="Calibri" w:hAnsi="Arial Narrow"/>
        </w:rPr>
        <w:t>mikropilóty</w:t>
      </w:r>
      <w:proofErr w:type="spellEnd"/>
      <w:r w:rsidRPr="00932FCC">
        <w:rPr>
          <w:rFonts w:ascii="Arial Narrow" w:eastAsia="Calibri" w:hAnsi="Arial Narrow"/>
        </w:rPr>
        <w:t xml:space="preserve"> priemeru 500 mm, ktorého podkladom bude štrkové lôžko hr. 150 mm. Základy oplotení budú pásové š. min. 400 mm zhotovené z betónu vystužené betonárskou oceľou podľa podmienok v základovej škáre. </w:t>
      </w:r>
      <w:r w:rsidRPr="00932FCC">
        <w:rPr>
          <w:rFonts w:ascii="Arial Narrow" w:eastAsia="Calibri" w:hAnsi="Arial Narrow"/>
          <w:b/>
          <w:bCs/>
        </w:rPr>
        <w:t xml:space="preserve">Pri zhotovení základov je potrebné dbať na koreňovú sústavu pôvodných drevín, ktorá nesmie byť narušená. </w:t>
      </w:r>
      <w:r w:rsidRPr="00932FCC">
        <w:rPr>
          <w:rFonts w:ascii="Arial Narrow" w:eastAsia="Calibri" w:hAnsi="Arial Narrow"/>
        </w:rPr>
        <w:t xml:space="preserve">Pre osadenie mobiliáru je potrebné vytvoriť menšie základové konštrukcie, pre ich stabilné uloženie (napr. zemný </w:t>
      </w:r>
      <w:proofErr w:type="spellStart"/>
      <w:r w:rsidRPr="00932FCC">
        <w:rPr>
          <w:rFonts w:ascii="Arial Narrow" w:eastAsia="Calibri" w:hAnsi="Arial Narrow"/>
        </w:rPr>
        <w:t>vrut</w:t>
      </w:r>
      <w:proofErr w:type="spellEnd"/>
      <w:r w:rsidRPr="00932FCC">
        <w:rPr>
          <w:rFonts w:ascii="Arial Narrow" w:eastAsia="Calibri" w:hAnsi="Arial Narrow"/>
        </w:rPr>
        <w:t>).</w:t>
      </w:r>
    </w:p>
    <w:p w14:paraId="5D29CACA" w14:textId="77777777" w:rsidR="00932FCC" w:rsidRPr="00932FCC" w:rsidRDefault="00932FCC" w:rsidP="00932FCC">
      <w:pPr>
        <w:autoSpaceDE w:val="0"/>
        <w:autoSpaceDN w:val="0"/>
        <w:adjustRightInd w:val="0"/>
        <w:jc w:val="both"/>
        <w:rPr>
          <w:rFonts w:ascii="Arial Narrow" w:eastAsia="Calibri" w:hAnsi="Arial Narrow"/>
        </w:rPr>
      </w:pPr>
    </w:p>
    <w:p w14:paraId="27558D83"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ZVISLÉ KONŠTRUKCIE</w:t>
      </w:r>
    </w:p>
    <w:p w14:paraId="1822A42C"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Oplotenie SO.02,03 bude vytvorené ako tehlové murivo z tehly CP 29,24 - lícovej do malty osadené do oceľových stojanov IPE 160 kotvených do základu. Takto bude dosiahnutá veľmi pevná a pomerne subtílna konštrukcia. </w:t>
      </w:r>
      <w:proofErr w:type="spellStart"/>
      <w:r w:rsidRPr="00932FCC">
        <w:rPr>
          <w:rFonts w:ascii="Arial Narrow" w:eastAsia="Calibri" w:hAnsi="Arial Narrow"/>
        </w:rPr>
        <w:t>Gabionové</w:t>
      </w:r>
      <w:proofErr w:type="spellEnd"/>
      <w:r w:rsidRPr="00932FCC">
        <w:rPr>
          <w:rFonts w:ascii="Arial Narrow" w:eastAsia="Calibri" w:hAnsi="Arial Narrow"/>
        </w:rPr>
        <w:t xml:space="preserve"> murivo SO.02,04 bude riešené ako kombinácia murovaného tehlového </w:t>
      </w:r>
      <w:proofErr w:type="spellStart"/>
      <w:r w:rsidRPr="00932FCC">
        <w:rPr>
          <w:rFonts w:ascii="Arial Narrow" w:eastAsia="Calibri" w:hAnsi="Arial Narrow"/>
        </w:rPr>
        <w:t>pilieria</w:t>
      </w:r>
      <w:proofErr w:type="spellEnd"/>
      <w:r w:rsidRPr="00932FCC">
        <w:rPr>
          <w:rFonts w:ascii="Arial Narrow" w:eastAsia="Calibri" w:hAnsi="Arial Narrow"/>
        </w:rPr>
        <w:t xml:space="preserve"> a pletiva šírky 2,5 m a výšky 2,0 m do ktorého budú na sucho vkladané tehly CP 29,24. Vnútorná výplň oplotenia bude vytváraná náhodne s percentom výplne od 20-35 %. Na pôvodnom murive bude odstránená pôvodná omietka. Murivo sa </w:t>
      </w:r>
      <w:proofErr w:type="spellStart"/>
      <w:r w:rsidRPr="00932FCC">
        <w:rPr>
          <w:rFonts w:ascii="Arial Narrow" w:eastAsia="Calibri" w:hAnsi="Arial Narrow"/>
        </w:rPr>
        <w:t>vyšpáruje</w:t>
      </w:r>
      <w:proofErr w:type="spellEnd"/>
      <w:r w:rsidRPr="00932FCC">
        <w:rPr>
          <w:rFonts w:ascii="Arial Narrow" w:eastAsia="Calibri" w:hAnsi="Arial Narrow"/>
        </w:rPr>
        <w:t xml:space="preserve"> a ošetrí vhodným sanačným transparentným náterom,</w:t>
      </w:r>
    </w:p>
    <w:p w14:paraId="0400EDB3" w14:textId="77777777" w:rsidR="00932FCC" w:rsidRPr="00932FCC" w:rsidRDefault="00932FCC" w:rsidP="00932FCC">
      <w:pPr>
        <w:autoSpaceDE w:val="0"/>
        <w:autoSpaceDN w:val="0"/>
        <w:adjustRightInd w:val="0"/>
        <w:jc w:val="both"/>
        <w:rPr>
          <w:rFonts w:ascii="Arial Narrow" w:eastAsia="Calibri" w:hAnsi="Arial Narrow"/>
        </w:rPr>
      </w:pPr>
    </w:p>
    <w:p w14:paraId="32ABAAF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VODOROVNÉ KONŠTRUKCIE</w:t>
      </w:r>
    </w:p>
    <w:p w14:paraId="7ECAB5BF"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Väčšina chodníkov bude dláždená čadičovými kockami (spravidla 100/100, na terase 150/150) do tzv. vejára. Obrubníky budú vytvorené osadením krajných kociek do betónového podkladu. Niektoré časti budú tvorené kameninovým mlatom. Obrubníky okolo </w:t>
      </w:r>
      <w:proofErr w:type="spellStart"/>
      <w:r w:rsidRPr="00932FCC">
        <w:rPr>
          <w:rFonts w:ascii="Arial Narrow" w:eastAsia="Calibri" w:hAnsi="Arial Narrow"/>
        </w:rPr>
        <w:t>mlátových</w:t>
      </w:r>
      <w:proofErr w:type="spellEnd"/>
      <w:r w:rsidRPr="00932FCC">
        <w:rPr>
          <w:rFonts w:ascii="Arial Narrow" w:eastAsia="Calibri" w:hAnsi="Arial Narrow"/>
        </w:rPr>
        <w:t xml:space="preserve"> chodníkov a plôch sa vytvoria z oceľových pásnic 100/8,6 so stabilizačnými prvkami s </w:t>
      </w:r>
      <w:proofErr w:type="spellStart"/>
      <w:r w:rsidRPr="00932FCC">
        <w:rPr>
          <w:rFonts w:ascii="Arial Narrow" w:eastAsia="Calibri" w:hAnsi="Arial Narrow"/>
        </w:rPr>
        <w:t>roxorových</w:t>
      </w:r>
      <w:proofErr w:type="spellEnd"/>
      <w:r w:rsidRPr="00932FCC">
        <w:rPr>
          <w:rFonts w:ascii="Arial Narrow" w:eastAsia="Calibri" w:hAnsi="Arial Narrow"/>
        </w:rPr>
        <w:t xml:space="preserve"> tŕňov. Skladba zloženia chodníkov je zrejmá z výkresovej dokumentácie.</w:t>
      </w:r>
    </w:p>
    <w:p w14:paraId="41AB4F6E" w14:textId="77777777" w:rsidR="00932FCC" w:rsidRPr="00932FCC" w:rsidRDefault="00932FCC" w:rsidP="00932FCC">
      <w:pPr>
        <w:autoSpaceDE w:val="0"/>
        <w:autoSpaceDN w:val="0"/>
        <w:adjustRightInd w:val="0"/>
        <w:jc w:val="both"/>
        <w:rPr>
          <w:rFonts w:ascii="Arial Narrow" w:eastAsia="Calibri" w:hAnsi="Arial Narrow"/>
        </w:rPr>
      </w:pPr>
    </w:p>
    <w:p w14:paraId="6413104A"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VÝPLŇOVÉ KONŠTRUKCIE</w:t>
      </w:r>
    </w:p>
    <w:p w14:paraId="4A64E536"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Bránky pri vstupoch budú riešené ako jednoduché oceľové konštrukcie rámového charakteru s oceľovou výplňou. Budú opatrené čiernym ochranným náterom. Oceľové tvary imitácie portálu budú vytvorené ako oceľová konštrukcia z plechu hr. 6 mm a šírky 450 mm. Alternatívou je vzdušná výplň - tzv. </w:t>
      </w:r>
      <w:proofErr w:type="spellStart"/>
      <w:r w:rsidRPr="00932FCC">
        <w:rPr>
          <w:rFonts w:ascii="Arial Narrow" w:eastAsia="Calibri" w:hAnsi="Arial Narrow"/>
        </w:rPr>
        <w:t>treláž</w:t>
      </w:r>
      <w:proofErr w:type="spellEnd"/>
      <w:r w:rsidRPr="00932FCC">
        <w:rPr>
          <w:rFonts w:ascii="Arial Narrow" w:eastAsia="Calibri" w:hAnsi="Arial Narrow"/>
        </w:rPr>
        <w:t>.</w:t>
      </w:r>
    </w:p>
    <w:p w14:paraId="1BBA2BE6" w14:textId="77777777" w:rsidR="00932FCC" w:rsidRPr="00932FCC" w:rsidRDefault="00932FCC" w:rsidP="00932FCC">
      <w:pPr>
        <w:autoSpaceDE w:val="0"/>
        <w:autoSpaceDN w:val="0"/>
        <w:adjustRightInd w:val="0"/>
        <w:jc w:val="both"/>
        <w:rPr>
          <w:rFonts w:ascii="Arial Narrow" w:eastAsia="Calibri" w:hAnsi="Arial Narrow"/>
        </w:rPr>
      </w:pPr>
    </w:p>
    <w:p w14:paraId="5858E166" w14:textId="77777777" w:rsidR="00C21902" w:rsidRDefault="00C21902" w:rsidP="00932FCC">
      <w:pPr>
        <w:autoSpaceDE w:val="0"/>
        <w:autoSpaceDN w:val="0"/>
        <w:adjustRightInd w:val="0"/>
        <w:jc w:val="both"/>
        <w:rPr>
          <w:rFonts w:ascii="Arial Narrow" w:eastAsia="Calibri" w:hAnsi="Arial Narrow"/>
        </w:rPr>
      </w:pPr>
    </w:p>
    <w:p w14:paraId="004CF858" w14:textId="77777777" w:rsidR="00C21902" w:rsidRDefault="00C21902" w:rsidP="00932FCC">
      <w:pPr>
        <w:autoSpaceDE w:val="0"/>
        <w:autoSpaceDN w:val="0"/>
        <w:adjustRightInd w:val="0"/>
        <w:jc w:val="both"/>
        <w:rPr>
          <w:rFonts w:ascii="Arial Narrow" w:eastAsia="Calibri" w:hAnsi="Arial Narrow"/>
        </w:rPr>
      </w:pPr>
    </w:p>
    <w:p w14:paraId="5032E3E1" w14:textId="64CBFA44"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MOBILIÁR</w:t>
      </w:r>
    </w:p>
    <w:p w14:paraId="4B5D19F6"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Budú osadené oceľové parkové lavičky z oceľových prútov s operadlom aj bez operadla, jemnej avšak pevnej štruktúry. Tiež sa použijú typizované informačné p</w:t>
      </w:r>
      <w:r w:rsidRPr="00932FCC">
        <w:rPr>
          <w:rFonts w:ascii="Arial Narrow" w:hAnsi="Arial Narrow"/>
          <w:color w:val="454543"/>
          <w:shd w:val="clear" w:color="auto" w:fill="FFFFFF"/>
        </w:rPr>
        <w:t>ultové panely s hliníkovým rámom naklonené v určitom uhle od vodorovnej roviny, ktoré sú upevnené na jednej stredovej nohe alebo na dvoch bočných stojkách podľa typu panelu.</w:t>
      </w:r>
    </w:p>
    <w:p w14:paraId="4DB9C96F"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Tak isto kovové odpadkové koše s dreveným obložením, ktoré korešpondujú s použitými materiálmi. Pre bicykle budú použité prízemné liatinové stojany.</w:t>
      </w:r>
    </w:p>
    <w:p w14:paraId="6B7183B5" w14:textId="77777777" w:rsidR="00932FCC" w:rsidRPr="00932FCC" w:rsidRDefault="00932FCC" w:rsidP="00932FCC">
      <w:pPr>
        <w:autoSpaceDE w:val="0"/>
        <w:autoSpaceDN w:val="0"/>
        <w:adjustRightInd w:val="0"/>
        <w:jc w:val="both"/>
        <w:rPr>
          <w:rFonts w:ascii="Arial Narrow" w:eastAsia="Calibri" w:hAnsi="Arial Narrow"/>
        </w:rPr>
      </w:pPr>
    </w:p>
    <w:p w14:paraId="5B2940B5" w14:textId="77777777" w:rsidR="0000630D" w:rsidRDefault="0000630D" w:rsidP="00932FCC">
      <w:pPr>
        <w:autoSpaceDE w:val="0"/>
        <w:autoSpaceDN w:val="0"/>
        <w:adjustRightInd w:val="0"/>
        <w:jc w:val="both"/>
        <w:rPr>
          <w:rFonts w:ascii="Arial Narrow" w:eastAsia="Calibri" w:hAnsi="Arial Narrow"/>
        </w:rPr>
      </w:pPr>
    </w:p>
    <w:p w14:paraId="7CD6B587" w14:textId="46CDAB16"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OSVETLENIE</w:t>
      </w:r>
    </w:p>
    <w:p w14:paraId="53FF0922"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Pôvodné osvetlenie bude kompletne demontované. Budú použité retro lampy. Pre </w:t>
      </w:r>
      <w:proofErr w:type="spellStart"/>
      <w:r w:rsidRPr="00932FCC">
        <w:rPr>
          <w:rFonts w:ascii="Arial Narrow" w:eastAsia="Calibri" w:hAnsi="Arial Narrow"/>
        </w:rPr>
        <w:t>dosvetlenie</w:t>
      </w:r>
      <w:proofErr w:type="spellEnd"/>
      <w:r w:rsidRPr="00932FCC">
        <w:rPr>
          <w:rFonts w:ascii="Arial Narrow" w:eastAsia="Calibri" w:hAnsi="Arial Narrow"/>
        </w:rPr>
        <w:t xml:space="preserve"> priestoru galéria sa použijú vysokovýkonné LED reflektory. Na dotvorenie atmosféry sme použili zemné zabudované svietidlá v galérií. </w:t>
      </w:r>
      <w:proofErr w:type="spellStart"/>
      <w:r w:rsidRPr="00932FCC">
        <w:rPr>
          <w:rFonts w:ascii="Arial Narrow" w:eastAsia="Calibri" w:hAnsi="Arial Narrow"/>
        </w:rPr>
        <w:t>Dosvetlenie</w:t>
      </w:r>
      <w:proofErr w:type="spellEnd"/>
      <w:r w:rsidRPr="00932FCC">
        <w:rPr>
          <w:rFonts w:ascii="Arial Narrow" w:eastAsia="Calibri" w:hAnsi="Arial Narrow"/>
        </w:rPr>
        <w:t xml:space="preserve"> je riešené aj pri portálových oknách kaštieľa.</w:t>
      </w:r>
    </w:p>
    <w:p w14:paraId="7A0E3863" w14:textId="77777777" w:rsidR="00932FCC" w:rsidRPr="00932FCC" w:rsidRDefault="00932FCC" w:rsidP="00932FCC">
      <w:pPr>
        <w:autoSpaceDE w:val="0"/>
        <w:autoSpaceDN w:val="0"/>
        <w:adjustRightInd w:val="0"/>
        <w:jc w:val="both"/>
        <w:rPr>
          <w:rFonts w:ascii="Arial Narrow" w:eastAsia="Calibri" w:hAnsi="Arial Narrow"/>
        </w:rPr>
      </w:pPr>
    </w:p>
    <w:p w14:paraId="4E57D847"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ZÁMOČNÍCKE PRÁCE</w:t>
      </w:r>
    </w:p>
    <w:p w14:paraId="1B10ED3E"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Piliere muriva, oceľové portály, vstupné bránky, pôvodná brána, </w:t>
      </w:r>
      <w:proofErr w:type="spellStart"/>
      <w:r w:rsidRPr="00932FCC">
        <w:rPr>
          <w:rFonts w:ascii="Arial Narrow" w:eastAsia="Calibri" w:hAnsi="Arial Narrow"/>
        </w:rPr>
        <w:t>gabionové</w:t>
      </w:r>
      <w:proofErr w:type="spellEnd"/>
      <w:r w:rsidRPr="00932FCC">
        <w:rPr>
          <w:rFonts w:ascii="Arial Narrow" w:eastAsia="Calibri" w:hAnsi="Arial Narrow"/>
        </w:rPr>
        <w:t xml:space="preserve"> pletivá. Všetky prvky budú opatrené náterom proti korózií (resp. zinkované), tak aby mali antracitový - čierny povrchový výraz.</w:t>
      </w:r>
    </w:p>
    <w:p w14:paraId="736A2801" w14:textId="77777777" w:rsidR="00932FCC" w:rsidRPr="00932FCC" w:rsidRDefault="00932FCC" w:rsidP="00932FCC">
      <w:pPr>
        <w:autoSpaceDE w:val="0"/>
        <w:autoSpaceDN w:val="0"/>
        <w:adjustRightInd w:val="0"/>
        <w:jc w:val="both"/>
        <w:rPr>
          <w:rFonts w:ascii="Arial Narrow" w:eastAsia="Calibri" w:hAnsi="Arial Narrow"/>
        </w:rPr>
      </w:pPr>
    </w:p>
    <w:p w14:paraId="388B8121" w14:textId="76236BED"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OCHRANA PROTI KORÓZII</w:t>
      </w:r>
    </w:p>
    <w:p w14:paraId="5AE5AC7F" w14:textId="77777777" w:rsidR="00932FCC" w:rsidRPr="00932FCC" w:rsidRDefault="00932FCC" w:rsidP="00932FCC">
      <w:pPr>
        <w:jc w:val="both"/>
        <w:rPr>
          <w:rFonts w:ascii="Arial Narrow" w:hAnsi="Arial Narrow"/>
        </w:rPr>
      </w:pPr>
      <w:r w:rsidRPr="00932FCC">
        <w:rPr>
          <w:rFonts w:ascii="Arial Narrow" w:eastAsia="Calibri" w:hAnsi="Arial Narrow"/>
        </w:rPr>
        <w:t>Všetky konštrukcie, ktoré pod vplyvom poveternostných podmienok sú vystavené korózii sú natreté ochranným náterom.</w:t>
      </w:r>
    </w:p>
    <w:p w14:paraId="3817785A" w14:textId="77777777" w:rsidR="00932FCC" w:rsidRPr="00932FCC" w:rsidRDefault="00932FCC" w:rsidP="00932FCC">
      <w:pPr>
        <w:jc w:val="both"/>
        <w:rPr>
          <w:rFonts w:ascii="Arial Narrow" w:hAnsi="Arial Narrow"/>
        </w:rPr>
      </w:pPr>
    </w:p>
    <w:p w14:paraId="7770E3F7" w14:textId="77777777" w:rsidR="00932FCC" w:rsidRPr="00932FCC" w:rsidRDefault="00932FCC" w:rsidP="00932FCC">
      <w:pPr>
        <w:jc w:val="both"/>
        <w:rPr>
          <w:rFonts w:ascii="Arial Narrow" w:hAnsi="Arial Narrow"/>
        </w:rPr>
      </w:pPr>
    </w:p>
    <w:p w14:paraId="6609A8EE" w14:textId="6EC00CD5" w:rsidR="00932FCC" w:rsidRPr="0000630D" w:rsidRDefault="00932FCC" w:rsidP="0000630D">
      <w:pPr>
        <w:ind w:firstLine="360"/>
        <w:jc w:val="both"/>
        <w:rPr>
          <w:rFonts w:ascii="Arial Narrow" w:hAnsi="Arial Narrow"/>
          <w:b/>
        </w:rPr>
      </w:pPr>
      <w:r w:rsidRPr="00932FCC">
        <w:rPr>
          <w:rFonts w:ascii="Arial Narrow" w:hAnsi="Arial Narrow"/>
          <w:b/>
        </w:rPr>
        <w:t xml:space="preserve">SO 03 – VEREJNÉ OSVETLENIE PARKU  </w:t>
      </w:r>
    </w:p>
    <w:p w14:paraId="1BA29F8F" w14:textId="311280A8"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Na hlavné parkové osvetlenie sa inštalujú LED svietidlá, ktoré sú kombináciou </w:t>
      </w:r>
      <w:r w:rsidR="00C71062" w:rsidRPr="00932FCC">
        <w:rPr>
          <w:rFonts w:ascii="Arial Narrow" w:eastAsia="Calibri" w:hAnsi="Arial Narrow"/>
        </w:rPr>
        <w:t>modernej</w:t>
      </w:r>
      <w:r w:rsidRPr="00932FCC">
        <w:rPr>
          <w:rFonts w:ascii="Arial Narrow" w:eastAsia="Calibri" w:hAnsi="Arial Narrow"/>
        </w:rPr>
        <w:t xml:space="preserve"> estetiky a klasickej inšpirácie s avantgardným tvarom. Svietidlá majú čierny textúrovaný povrch telesa, v počte 49 kusov. Svietidlá sa osadia na stožiare s výškou 3,6m. Káblový rozvod sa ukončí na stožiarových svorkovniciach SR721, pre 1 poistku(2-16A) pre káble 4x 6-35mm2,IP44. Svietidlá sa zapoja káblom CYKY-J 3x1,5mm2 cez istenie 4A. Stožiare sa pripoja na uzemnenie s vodičom </w:t>
      </w:r>
      <w:proofErr w:type="spellStart"/>
      <w:r w:rsidRPr="00932FCC">
        <w:rPr>
          <w:rFonts w:ascii="Arial Narrow" w:eastAsia="Calibri" w:hAnsi="Arial Narrow"/>
        </w:rPr>
        <w:t>FeZn</w:t>
      </w:r>
      <w:proofErr w:type="spellEnd"/>
      <w:r w:rsidRPr="00932FCC">
        <w:rPr>
          <w:rFonts w:ascii="Arial Narrow" w:eastAsia="Calibri" w:hAnsi="Arial Narrow"/>
        </w:rPr>
        <w:t xml:space="preserve"> D8 cez svorku SP1.</w:t>
      </w:r>
    </w:p>
    <w:p w14:paraId="48CFF668" w14:textId="77777777" w:rsidR="00932FCC" w:rsidRPr="00932FCC" w:rsidRDefault="00932FCC" w:rsidP="00932FCC">
      <w:pPr>
        <w:autoSpaceDE w:val="0"/>
        <w:autoSpaceDN w:val="0"/>
        <w:adjustRightInd w:val="0"/>
        <w:jc w:val="both"/>
        <w:rPr>
          <w:rFonts w:ascii="Arial Narrow" w:eastAsia="Calibri" w:hAnsi="Arial Narrow"/>
          <w:b/>
          <w:bCs/>
          <w:color w:val="FF0000"/>
        </w:rPr>
      </w:pPr>
    </w:p>
    <w:p w14:paraId="6D2CDC3B"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Osvetlenie galérie sa zapojí na vetvu č.7 kábel CYKY-J 3x4mm2. Na osvetlenie sa inštalujú</w:t>
      </w:r>
    </w:p>
    <w:p w14:paraId="6D09A536"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reflektorové svietidlá s optikou 2x30st./2x80st. . Svietidlá sa osadia na stožiaroch č.3.3- 3.8 – 6kusov. Káblový rozvod sa ukončí na stožiarových svorkovniciach SR721, pre 1 poistku(2-16A) pre káble 4x 6-35mm2,IP44. Svietidlá sa zapoja káblom CYKY-J 3x1,5mm2 cez istenie 4A.</w:t>
      </w:r>
    </w:p>
    <w:p w14:paraId="26140A78" w14:textId="77777777" w:rsidR="00932FCC" w:rsidRPr="00932FCC" w:rsidRDefault="00932FCC" w:rsidP="00932FCC">
      <w:pPr>
        <w:autoSpaceDE w:val="0"/>
        <w:autoSpaceDN w:val="0"/>
        <w:adjustRightInd w:val="0"/>
        <w:jc w:val="both"/>
        <w:rPr>
          <w:rFonts w:ascii="Arial Narrow" w:eastAsia="Calibri" w:hAnsi="Arial Narrow"/>
        </w:rPr>
      </w:pPr>
    </w:p>
    <w:p w14:paraId="69E26F30"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Osvetlenie chodníka so svietidlami osadené v dlažbe sa zapojí na vetvu č.8 kábel CYKY-J</w:t>
      </w:r>
    </w:p>
    <w:p w14:paraId="2ED07D39"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3x2,5mm2. Na osvetlenie sa inštalujú svietidlá. Svietidlá sa pripoja na rozvod s gélovými</w:t>
      </w:r>
    </w:p>
    <w:p w14:paraId="0F60C60E"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spojkami.</w:t>
      </w:r>
    </w:p>
    <w:p w14:paraId="0E9AD278" w14:textId="77777777" w:rsidR="00932FCC" w:rsidRPr="00932FCC" w:rsidRDefault="00932FCC" w:rsidP="00932FCC">
      <w:pPr>
        <w:autoSpaceDE w:val="0"/>
        <w:autoSpaceDN w:val="0"/>
        <w:adjustRightInd w:val="0"/>
        <w:jc w:val="both"/>
        <w:rPr>
          <w:rFonts w:ascii="Arial Narrow" w:eastAsia="Calibri" w:hAnsi="Arial Narrow"/>
        </w:rPr>
      </w:pPr>
    </w:p>
    <w:p w14:paraId="6488EEBA"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Osvetlenie altánku sa zapojí z existujúceho rozvádzača pre studňu. Rozvádzač sa doplní</w:t>
      </w:r>
    </w:p>
    <w:p w14:paraId="743B4B0E" w14:textId="77777777" w:rsidR="00932FCC" w:rsidRPr="00932FCC" w:rsidRDefault="00932FCC" w:rsidP="00932FCC">
      <w:pPr>
        <w:autoSpaceDE w:val="0"/>
        <w:autoSpaceDN w:val="0"/>
        <w:adjustRightInd w:val="0"/>
        <w:jc w:val="both"/>
        <w:rPr>
          <w:rFonts w:ascii="Arial Narrow" w:eastAsia="Calibri" w:hAnsi="Arial Narrow"/>
        </w:rPr>
      </w:pPr>
      <w:proofErr w:type="spellStart"/>
      <w:r w:rsidRPr="00932FCC">
        <w:rPr>
          <w:rFonts w:ascii="Arial Narrow" w:eastAsia="Calibri" w:hAnsi="Arial Narrow"/>
        </w:rPr>
        <w:t>prúd.chráničom</w:t>
      </w:r>
      <w:proofErr w:type="spellEnd"/>
      <w:r w:rsidRPr="00932FCC">
        <w:rPr>
          <w:rFonts w:ascii="Arial Narrow" w:eastAsia="Calibri" w:hAnsi="Arial Narrow"/>
        </w:rPr>
        <w:t xml:space="preserve"> s nadprúdovou ochranou OLI-10B-1N-030AC zapínaním </w:t>
      </w:r>
      <w:proofErr w:type="spellStart"/>
      <w:r w:rsidRPr="00932FCC">
        <w:rPr>
          <w:rFonts w:ascii="Arial Narrow" w:eastAsia="Calibri" w:hAnsi="Arial Narrow"/>
        </w:rPr>
        <w:t>simpulz</w:t>
      </w:r>
      <w:proofErr w:type="spellEnd"/>
      <w:r w:rsidRPr="00932FCC">
        <w:rPr>
          <w:rFonts w:ascii="Arial Narrow" w:eastAsia="Calibri" w:hAnsi="Arial Narrow"/>
        </w:rPr>
        <w:t xml:space="preserve"> .</w:t>
      </w:r>
      <w:proofErr w:type="spellStart"/>
      <w:r w:rsidRPr="00932FCC">
        <w:rPr>
          <w:rFonts w:ascii="Arial Narrow" w:eastAsia="Calibri" w:hAnsi="Arial Narrow"/>
        </w:rPr>
        <w:t>relátkom</w:t>
      </w:r>
      <w:proofErr w:type="spellEnd"/>
      <w:r w:rsidRPr="00932FCC">
        <w:rPr>
          <w:rFonts w:ascii="Arial Narrow" w:eastAsia="Calibri" w:hAnsi="Arial Narrow"/>
        </w:rPr>
        <w:t>.</w:t>
      </w:r>
    </w:p>
    <w:p w14:paraId="21BB5119"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Ovládacie </w:t>
      </w:r>
      <w:proofErr w:type="spellStart"/>
      <w:r w:rsidRPr="00932FCC">
        <w:rPr>
          <w:rFonts w:ascii="Arial Narrow" w:eastAsia="Calibri" w:hAnsi="Arial Narrow"/>
        </w:rPr>
        <w:t>tlačítko</w:t>
      </w:r>
      <w:proofErr w:type="spellEnd"/>
      <w:r w:rsidRPr="00932FCC">
        <w:rPr>
          <w:rFonts w:ascii="Arial Narrow" w:eastAsia="Calibri" w:hAnsi="Arial Narrow"/>
        </w:rPr>
        <w:t xml:space="preserve"> sa inštaluje na bok rozvádzača SR do uzamykateľnej krabici.</w:t>
      </w:r>
    </w:p>
    <w:p w14:paraId="2A22ED0C" w14:textId="77777777" w:rsidR="00932FCC" w:rsidRPr="00932FCC" w:rsidRDefault="00932FCC" w:rsidP="00932FCC">
      <w:pPr>
        <w:autoSpaceDE w:val="0"/>
        <w:autoSpaceDN w:val="0"/>
        <w:adjustRightInd w:val="0"/>
        <w:jc w:val="both"/>
        <w:rPr>
          <w:rFonts w:ascii="Arial Narrow" w:eastAsia="Calibri" w:hAnsi="Arial Narrow"/>
        </w:rPr>
      </w:pPr>
    </w:p>
    <w:p w14:paraId="18ECAB5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Osvetlenie </w:t>
      </w:r>
      <w:proofErr w:type="spellStart"/>
      <w:r w:rsidRPr="00932FCC">
        <w:rPr>
          <w:rFonts w:ascii="Arial Narrow" w:eastAsia="Calibri" w:hAnsi="Arial Narrow"/>
        </w:rPr>
        <w:t>pergoly</w:t>
      </w:r>
      <w:proofErr w:type="spellEnd"/>
      <w:r w:rsidRPr="00932FCC">
        <w:rPr>
          <w:rFonts w:ascii="Arial Narrow" w:eastAsia="Calibri" w:hAnsi="Arial Narrow"/>
        </w:rPr>
        <w:t xml:space="preserve"> sa zapojí z existujúceho RVO (pri domčeku) . Rozvádzač sa doplní</w:t>
      </w:r>
    </w:p>
    <w:p w14:paraId="4A761B7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prúd chráničom s nadprúdovou ochranou OLI-10B-1N-030AC zapínaním </w:t>
      </w:r>
      <w:proofErr w:type="spellStart"/>
      <w:r w:rsidRPr="00932FCC">
        <w:rPr>
          <w:rFonts w:ascii="Arial Narrow" w:eastAsia="Calibri" w:hAnsi="Arial Narrow"/>
        </w:rPr>
        <w:t>simpulz.relátkom</w:t>
      </w:r>
      <w:proofErr w:type="spellEnd"/>
      <w:r w:rsidRPr="00932FCC">
        <w:rPr>
          <w:rFonts w:ascii="Arial Narrow" w:eastAsia="Calibri" w:hAnsi="Arial Narrow"/>
        </w:rPr>
        <w:t>.</w:t>
      </w:r>
    </w:p>
    <w:p w14:paraId="3008B5E4"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Ovládacie </w:t>
      </w:r>
      <w:proofErr w:type="spellStart"/>
      <w:r w:rsidRPr="00932FCC">
        <w:rPr>
          <w:rFonts w:ascii="Arial Narrow" w:eastAsia="Calibri" w:hAnsi="Arial Narrow"/>
        </w:rPr>
        <w:t>tlačítko</w:t>
      </w:r>
      <w:proofErr w:type="spellEnd"/>
      <w:r w:rsidRPr="00932FCC">
        <w:rPr>
          <w:rFonts w:ascii="Arial Narrow" w:eastAsia="Calibri" w:hAnsi="Arial Narrow"/>
        </w:rPr>
        <w:t xml:space="preserve"> sa inštaluje na bok rozvádzača SR do </w:t>
      </w:r>
      <w:proofErr w:type="spellStart"/>
      <w:r w:rsidRPr="00932FCC">
        <w:rPr>
          <w:rFonts w:ascii="Arial Narrow" w:eastAsia="Calibri" w:hAnsi="Arial Narrow"/>
        </w:rPr>
        <w:t>uzamykatelnej</w:t>
      </w:r>
      <w:proofErr w:type="spellEnd"/>
      <w:r w:rsidRPr="00932FCC">
        <w:rPr>
          <w:rFonts w:ascii="Arial Narrow" w:eastAsia="Calibri" w:hAnsi="Arial Narrow"/>
        </w:rPr>
        <w:t xml:space="preserve"> krabici.</w:t>
      </w:r>
    </w:p>
    <w:p w14:paraId="5936C9DD" w14:textId="77777777" w:rsidR="00932FCC" w:rsidRPr="00932FCC" w:rsidRDefault="00932FCC" w:rsidP="00932FCC">
      <w:pPr>
        <w:autoSpaceDE w:val="0"/>
        <w:autoSpaceDN w:val="0"/>
        <w:adjustRightInd w:val="0"/>
        <w:jc w:val="both"/>
        <w:rPr>
          <w:rFonts w:ascii="Arial Narrow" w:eastAsia="Calibri" w:hAnsi="Arial Narrow"/>
        </w:rPr>
      </w:pPr>
    </w:p>
    <w:p w14:paraId="25EAFB8D"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Nové káble budú uložené v bežnej trase v ryhe 50x800 cm, v pieskovom lôžkom celkovej hrúbky 26 cm, zahrnuté 20 cm vrstvou piesku., na ktorú sa uloží výstražná fólia. Na fóliu sa nasype jemná zemina, najviac po 20-30 cm vrstvách, ktoré sa zhutňujú. V celej trase sa umiestni červená výstražná fólia vo vzdialenosti 20 až 30 cm nad káblami NN a nad chráničkami. Inžinierske siete je nutné vopred vytýčiť a v ich blízkosti vykonávať výkop </w:t>
      </w:r>
      <w:proofErr w:type="spellStart"/>
      <w:r w:rsidRPr="00932FCC">
        <w:rPr>
          <w:rFonts w:ascii="Arial Narrow" w:eastAsia="Calibri" w:hAnsi="Arial Narrow"/>
        </w:rPr>
        <w:t>kábelovej</w:t>
      </w:r>
      <w:proofErr w:type="spellEnd"/>
      <w:r w:rsidRPr="00932FCC">
        <w:rPr>
          <w:rFonts w:ascii="Arial Narrow" w:eastAsia="Calibri" w:hAnsi="Arial Narrow"/>
        </w:rPr>
        <w:t xml:space="preserve"> ryhy ručne. Hĺbka uloženia NN kábla sa v mieste križovania cudzích inžinierskych sietí prispôsobí uloženým sieťam tak, aby boli dodržané ustanovenia STN 73 6005 a STN 34 1050 ,TPP 90601. Inžinierske siete sú zakreslené orientačne.</w:t>
      </w:r>
    </w:p>
    <w:p w14:paraId="42C12903" w14:textId="77777777" w:rsidR="00932FCC" w:rsidRPr="00932FCC" w:rsidRDefault="00932FCC" w:rsidP="00932FCC">
      <w:pPr>
        <w:autoSpaceDE w:val="0"/>
        <w:autoSpaceDN w:val="0"/>
        <w:adjustRightInd w:val="0"/>
        <w:jc w:val="both"/>
        <w:rPr>
          <w:rFonts w:ascii="Arial Narrow" w:eastAsia="Calibri" w:hAnsi="Arial Narrow"/>
        </w:rPr>
      </w:pPr>
    </w:p>
    <w:p w14:paraId="45284E9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 xml:space="preserve">Skutočné vzdialenosti, ako aj hĺbka uloženia v mieste križovania sa upraví podľa skutočnej hĺbky križovaných </w:t>
      </w:r>
      <w:proofErr w:type="spellStart"/>
      <w:r w:rsidRPr="00932FCC">
        <w:rPr>
          <w:rFonts w:ascii="Arial Narrow" w:eastAsia="Calibri" w:hAnsi="Arial Narrow"/>
        </w:rPr>
        <w:t>ing.</w:t>
      </w:r>
      <w:proofErr w:type="spellEnd"/>
      <w:r w:rsidRPr="00932FCC">
        <w:rPr>
          <w:rFonts w:ascii="Arial Narrow" w:eastAsia="Calibri" w:hAnsi="Arial Narrow"/>
        </w:rPr>
        <w:t xml:space="preserve"> sietí v súlade s STN 73 6005 ,TPP90601. Prekrižovanie cesty bude pretláčaním. Vo všetkých prípadoch bude rúra v mieste križovania položený na betónový podklad prekrývajúci miesto križovania 1 m na každú stranu. Podrobnejšie- viď výkresy. </w:t>
      </w:r>
    </w:p>
    <w:p w14:paraId="365BFD21" w14:textId="77777777" w:rsidR="00932FCC" w:rsidRPr="00932FCC" w:rsidRDefault="00932FCC" w:rsidP="00932FCC">
      <w:pPr>
        <w:autoSpaceDE w:val="0"/>
        <w:autoSpaceDN w:val="0"/>
        <w:adjustRightInd w:val="0"/>
        <w:jc w:val="both"/>
        <w:rPr>
          <w:rFonts w:ascii="Arial Narrow" w:eastAsia="Calibri" w:hAnsi="Arial Narrow"/>
        </w:rPr>
      </w:pPr>
    </w:p>
    <w:p w14:paraId="020AA1A6" w14:textId="77777777" w:rsidR="00932FCC" w:rsidRPr="00932FCC" w:rsidRDefault="00932FCC" w:rsidP="00932FCC">
      <w:pPr>
        <w:rPr>
          <w:rFonts w:ascii="Arial Narrow" w:hAnsi="Arial Narrow"/>
        </w:rPr>
      </w:pPr>
    </w:p>
    <w:p w14:paraId="6CE81BCB" w14:textId="77777777" w:rsidR="00932FCC" w:rsidRPr="00932FCC" w:rsidRDefault="00932FCC" w:rsidP="00932FCC">
      <w:pPr>
        <w:rPr>
          <w:rFonts w:ascii="Arial Narrow" w:hAnsi="Arial Narrow"/>
        </w:rPr>
      </w:pPr>
      <w:r w:rsidRPr="00932FCC">
        <w:rPr>
          <w:rFonts w:ascii="Arial Narrow" w:hAnsi="Arial Narrow"/>
          <w:b/>
        </w:rPr>
        <w:t>SO 05 – KRAJINNÁ ARCHITEKTÚRA</w:t>
      </w:r>
    </w:p>
    <w:p w14:paraId="6C1446D5" w14:textId="77777777" w:rsidR="00932FCC" w:rsidRPr="00932FCC" w:rsidRDefault="00932FCC" w:rsidP="00932FCC">
      <w:pPr>
        <w:spacing w:line="276" w:lineRule="auto"/>
        <w:ind w:firstLine="360"/>
        <w:jc w:val="both"/>
        <w:rPr>
          <w:rFonts w:ascii="Arial Narrow" w:hAnsi="Arial Narrow"/>
        </w:rPr>
      </w:pPr>
      <w:r w:rsidRPr="00932FCC">
        <w:rPr>
          <w:rFonts w:ascii="Arial Narrow" w:hAnsi="Arial Narrow"/>
        </w:rPr>
        <w:t>Pri návrhu sadových úprav revitalizácie praku ide technicky o nasledujúce agrotechnické úkony:</w:t>
      </w:r>
    </w:p>
    <w:p w14:paraId="60EE559C" w14:textId="77777777" w:rsidR="00932FCC" w:rsidRPr="00932FCC" w:rsidRDefault="00932FCC" w:rsidP="00932FCC">
      <w:pPr>
        <w:spacing w:line="276" w:lineRule="auto"/>
        <w:ind w:firstLine="360"/>
        <w:jc w:val="both"/>
        <w:rPr>
          <w:rFonts w:ascii="Arial Narrow" w:hAnsi="Arial Narrow"/>
        </w:rPr>
      </w:pPr>
      <w:r w:rsidRPr="00932FCC">
        <w:rPr>
          <w:rFonts w:ascii="Arial Narrow" w:hAnsi="Arial Narrow"/>
        </w:rPr>
        <w:t>1.</w:t>
      </w:r>
      <w:r w:rsidRPr="00932FCC">
        <w:rPr>
          <w:rFonts w:ascii="Arial Narrow" w:hAnsi="Arial Narrow"/>
        </w:rPr>
        <w:tab/>
        <w:t xml:space="preserve">Solitérne výsadby stromov – sú koncipované z domácich druhov drevín a druhov zodpovedajúcich klimatickým podmienkam prostredia, ktoré sú pre riešené územie typické, tak ako aj pre autentickosť riešeného historického parkového objektu. Druhy stromov sme vyberali s dôrazom na včasné a kvalitné plnenie svojich funkcií – </w:t>
      </w:r>
      <w:r w:rsidRPr="00932FCC">
        <w:rPr>
          <w:rFonts w:ascii="Arial Narrow" w:hAnsi="Arial Narrow"/>
        </w:rPr>
        <w:lastRenderedPageBreak/>
        <w:t xml:space="preserve">najmä zatieňovanie a zlepšovanie vodnej bilancie. Výber je orientovaný s cieľom adaptačných opatrení na zmenu klímy tak, aby dreviny prosperovali na dlhé desaťročia aj s predpokladom zmeny globálnej teploty, v našom území smerom nahor. Dreviny sme navrhli aj s ohľadom na ich </w:t>
      </w:r>
      <w:proofErr w:type="spellStart"/>
      <w:r w:rsidRPr="00932FCC">
        <w:rPr>
          <w:rFonts w:ascii="Arial Narrow" w:hAnsi="Arial Narrow"/>
        </w:rPr>
        <w:t>nealergénnosť</w:t>
      </w:r>
      <w:proofErr w:type="spellEnd"/>
      <w:r w:rsidRPr="00932FCC">
        <w:rPr>
          <w:rFonts w:ascii="Arial Narrow" w:hAnsi="Arial Narrow"/>
        </w:rPr>
        <w:t xml:space="preserve"> a dlhovekosť. Stromy budú sadené s inštaláciou ich nadzemného kotvenia tromi kolmi. Pri stromoch navrhujeme </w:t>
      </w:r>
      <w:proofErr w:type="spellStart"/>
      <w:r w:rsidRPr="00932FCC">
        <w:rPr>
          <w:rFonts w:ascii="Arial Narrow" w:hAnsi="Arial Narrow"/>
        </w:rPr>
        <w:t>mulčovanie</w:t>
      </w:r>
      <w:proofErr w:type="spellEnd"/>
      <w:r w:rsidRPr="00932FCC">
        <w:rPr>
          <w:rFonts w:ascii="Arial Narrow" w:hAnsi="Arial Narrow"/>
        </w:rPr>
        <w:t xml:space="preserve"> vysadených drevín organickým </w:t>
      </w:r>
      <w:proofErr w:type="spellStart"/>
      <w:r w:rsidRPr="00932FCC">
        <w:rPr>
          <w:rFonts w:ascii="Arial Narrow" w:hAnsi="Arial Narrow"/>
        </w:rPr>
        <w:t>mulčom</w:t>
      </w:r>
      <w:proofErr w:type="spellEnd"/>
      <w:r w:rsidRPr="00932FCC">
        <w:rPr>
          <w:rFonts w:ascii="Arial Narrow" w:hAnsi="Arial Narrow"/>
        </w:rPr>
        <w:t xml:space="preserve"> z kôry ihličnatých drevín na </w:t>
      </w:r>
      <w:proofErr w:type="spellStart"/>
      <w:r w:rsidRPr="00932FCC">
        <w:rPr>
          <w:rFonts w:ascii="Arial Narrow" w:hAnsi="Arial Narrow"/>
        </w:rPr>
        <w:t>mulčovaciu</w:t>
      </w:r>
      <w:proofErr w:type="spellEnd"/>
      <w:r w:rsidRPr="00932FCC">
        <w:rPr>
          <w:rFonts w:ascii="Arial Narrow" w:hAnsi="Arial Narrow"/>
        </w:rPr>
        <w:t xml:space="preserve"> plachtu s kompostovateľnej organickej </w:t>
      </w:r>
      <w:proofErr w:type="spellStart"/>
      <w:r w:rsidRPr="00932FCC">
        <w:rPr>
          <w:rFonts w:ascii="Arial Narrow" w:hAnsi="Arial Narrow"/>
        </w:rPr>
        <w:t>agrotextílie</w:t>
      </w:r>
      <w:proofErr w:type="spellEnd"/>
      <w:r w:rsidRPr="00932FCC">
        <w:rPr>
          <w:rFonts w:ascii="Arial Narrow" w:hAnsi="Arial Narrow"/>
        </w:rPr>
        <w:t>.</w:t>
      </w:r>
    </w:p>
    <w:p w14:paraId="325721CE" w14:textId="77777777" w:rsidR="00932FCC" w:rsidRPr="00932FCC" w:rsidRDefault="00932FCC" w:rsidP="00932FCC">
      <w:pPr>
        <w:spacing w:line="276" w:lineRule="auto"/>
        <w:ind w:firstLine="360"/>
        <w:jc w:val="both"/>
        <w:rPr>
          <w:rFonts w:ascii="Arial Narrow" w:hAnsi="Arial Narrow"/>
        </w:rPr>
      </w:pPr>
    </w:p>
    <w:p w14:paraId="53B8B766" w14:textId="77777777" w:rsidR="00932FCC" w:rsidRPr="00932FCC" w:rsidRDefault="00932FCC" w:rsidP="00932FCC">
      <w:pPr>
        <w:spacing w:line="276" w:lineRule="auto"/>
        <w:ind w:firstLine="360"/>
        <w:jc w:val="both"/>
        <w:rPr>
          <w:rFonts w:ascii="Arial Narrow" w:hAnsi="Arial Narrow"/>
        </w:rPr>
      </w:pPr>
      <w:r w:rsidRPr="00932FCC">
        <w:rPr>
          <w:rFonts w:ascii="Arial Narrow" w:hAnsi="Arial Narrow"/>
        </w:rPr>
        <w:t>2.</w:t>
      </w:r>
      <w:r w:rsidRPr="00932FCC">
        <w:rPr>
          <w:rFonts w:ascii="Arial Narrow" w:hAnsi="Arial Narrow"/>
        </w:rPr>
        <w:tab/>
        <w:t xml:space="preserve">Výsadby krov sú navrhované v skupinách, do filtrovaných podhľadov stávajúcich stromov, resp. medzi skupinami stávajúcich stromov z dôvodu vizuálnej izolácie </w:t>
      </w:r>
      <w:proofErr w:type="spellStart"/>
      <w:r w:rsidRPr="00932FCC">
        <w:rPr>
          <w:rFonts w:ascii="Arial Narrow" w:hAnsi="Arial Narrow"/>
        </w:rPr>
        <w:t>impaktujúcich</w:t>
      </w:r>
      <w:proofErr w:type="spellEnd"/>
      <w:r w:rsidRPr="00932FCC">
        <w:rPr>
          <w:rFonts w:ascii="Arial Narrow" w:hAnsi="Arial Narrow"/>
        </w:rPr>
        <w:t xml:space="preserve"> prvkov (technické zázemie parku, severovýchodná hranica parku) a </w:t>
      </w:r>
      <w:proofErr w:type="spellStart"/>
      <w:r w:rsidRPr="00932FCC">
        <w:rPr>
          <w:rFonts w:ascii="Arial Narrow" w:hAnsi="Arial Narrow"/>
        </w:rPr>
        <w:t>estetizácie</w:t>
      </w:r>
      <w:proofErr w:type="spellEnd"/>
      <w:r w:rsidRPr="00932FCC">
        <w:rPr>
          <w:rFonts w:ascii="Arial Narrow" w:hAnsi="Arial Narrow"/>
        </w:rPr>
        <w:t xml:space="preserve"> centrálneho priestoru pri altánku a jeho krajinno-architektonické dotvorenie. Pre plnenie zvoleného efektu navrhujeme použitie dominantne </w:t>
      </w:r>
      <w:proofErr w:type="spellStart"/>
      <w:r w:rsidRPr="00932FCC">
        <w:rPr>
          <w:rFonts w:ascii="Arial Narrow" w:hAnsi="Arial Narrow"/>
        </w:rPr>
        <w:t>stálozelených</w:t>
      </w:r>
      <w:proofErr w:type="spellEnd"/>
      <w:r w:rsidRPr="00932FCC">
        <w:rPr>
          <w:rFonts w:ascii="Arial Narrow" w:hAnsi="Arial Narrow"/>
        </w:rPr>
        <w:t xml:space="preserve"> krov s doplnením vybraných listnáčov. Pri kroch navrhujeme </w:t>
      </w:r>
      <w:proofErr w:type="spellStart"/>
      <w:r w:rsidRPr="00932FCC">
        <w:rPr>
          <w:rFonts w:ascii="Arial Narrow" w:hAnsi="Arial Narrow"/>
        </w:rPr>
        <w:t>mulčovanie</w:t>
      </w:r>
      <w:proofErr w:type="spellEnd"/>
      <w:r w:rsidRPr="00932FCC">
        <w:rPr>
          <w:rFonts w:ascii="Arial Narrow" w:hAnsi="Arial Narrow"/>
        </w:rPr>
        <w:t xml:space="preserve"> vysadených drevín organickým </w:t>
      </w:r>
      <w:proofErr w:type="spellStart"/>
      <w:r w:rsidRPr="00932FCC">
        <w:rPr>
          <w:rFonts w:ascii="Arial Narrow" w:hAnsi="Arial Narrow"/>
        </w:rPr>
        <w:t>mulčom</w:t>
      </w:r>
      <w:proofErr w:type="spellEnd"/>
      <w:r w:rsidRPr="00932FCC">
        <w:rPr>
          <w:rFonts w:ascii="Arial Narrow" w:hAnsi="Arial Narrow"/>
        </w:rPr>
        <w:t xml:space="preserve"> z kôry ihličnatých drevín na </w:t>
      </w:r>
      <w:proofErr w:type="spellStart"/>
      <w:r w:rsidRPr="00932FCC">
        <w:rPr>
          <w:rFonts w:ascii="Arial Narrow" w:hAnsi="Arial Narrow"/>
        </w:rPr>
        <w:t>mulčovaciu</w:t>
      </w:r>
      <w:proofErr w:type="spellEnd"/>
      <w:r w:rsidRPr="00932FCC">
        <w:rPr>
          <w:rFonts w:ascii="Arial Narrow" w:hAnsi="Arial Narrow"/>
        </w:rPr>
        <w:t xml:space="preserve"> plachtu s kompostovateľnej organickej </w:t>
      </w:r>
      <w:proofErr w:type="spellStart"/>
      <w:r w:rsidRPr="00932FCC">
        <w:rPr>
          <w:rFonts w:ascii="Arial Narrow" w:hAnsi="Arial Narrow"/>
        </w:rPr>
        <w:t>agrotextílie</w:t>
      </w:r>
      <w:proofErr w:type="spellEnd"/>
      <w:r w:rsidRPr="00932FCC">
        <w:rPr>
          <w:rFonts w:ascii="Arial Narrow" w:hAnsi="Arial Narrow"/>
        </w:rPr>
        <w:t>.</w:t>
      </w:r>
    </w:p>
    <w:p w14:paraId="70609C8B" w14:textId="77777777" w:rsidR="00932FCC" w:rsidRPr="00932FCC" w:rsidRDefault="00932FCC" w:rsidP="00932FCC">
      <w:pPr>
        <w:spacing w:line="276" w:lineRule="auto"/>
        <w:ind w:firstLine="360"/>
        <w:jc w:val="both"/>
        <w:rPr>
          <w:rFonts w:ascii="Arial Narrow" w:hAnsi="Arial Narrow"/>
        </w:rPr>
      </w:pPr>
    </w:p>
    <w:p w14:paraId="45626E31" w14:textId="77777777" w:rsidR="00932FCC" w:rsidRPr="00932FCC" w:rsidRDefault="00932FCC" w:rsidP="00932FCC">
      <w:pPr>
        <w:spacing w:line="276" w:lineRule="auto"/>
        <w:ind w:firstLine="360"/>
        <w:jc w:val="both"/>
        <w:rPr>
          <w:rFonts w:ascii="Arial Narrow" w:hAnsi="Arial Narrow"/>
        </w:rPr>
      </w:pPr>
      <w:r w:rsidRPr="00932FCC">
        <w:rPr>
          <w:rFonts w:ascii="Arial Narrow" w:hAnsi="Arial Narrow"/>
        </w:rPr>
        <w:t>3.</w:t>
      </w:r>
      <w:r w:rsidRPr="00932FCC">
        <w:rPr>
          <w:rFonts w:ascii="Arial Narrow" w:hAnsi="Arial Narrow"/>
        </w:rPr>
        <w:tab/>
        <w:t xml:space="preserve">Trvalkové záhony – skupiny dekoratívnych tráv, trvaliek a </w:t>
      </w:r>
      <w:proofErr w:type="spellStart"/>
      <w:r w:rsidRPr="00932FCC">
        <w:rPr>
          <w:rFonts w:ascii="Arial Narrow" w:hAnsi="Arial Narrow"/>
        </w:rPr>
        <w:t>cibuľovín</w:t>
      </w:r>
      <w:proofErr w:type="spellEnd"/>
      <w:r w:rsidRPr="00932FCC">
        <w:rPr>
          <w:rFonts w:ascii="Arial Narrow" w:hAnsi="Arial Narrow"/>
        </w:rPr>
        <w:t xml:space="preserve">, ktoré sú umiestnené v celkoch popri chodníkoch a novobudovaného severného oplotenia. Charakterovo ide o záhony zložené z kombinácie dekoratívnych tráv, trvaliek a </w:t>
      </w:r>
      <w:proofErr w:type="spellStart"/>
      <w:r w:rsidRPr="00932FCC">
        <w:rPr>
          <w:rFonts w:ascii="Arial Narrow" w:hAnsi="Arial Narrow"/>
        </w:rPr>
        <w:t>cibuľovín</w:t>
      </w:r>
      <w:proofErr w:type="spellEnd"/>
      <w:r w:rsidRPr="00932FCC">
        <w:rPr>
          <w:rFonts w:ascii="Arial Narrow" w:hAnsi="Arial Narrow"/>
        </w:rPr>
        <w:t xml:space="preserve"> vo viacdruhovej kombinácii s potenciálom ponechania vybraných druhov na stanovišti aj po dokvitnutí v zimnom období s výrazným zimných efektom. Tvoria dekoratívny akcent zelených plôch v najexponovanejších miestach popri komunikáciách. Pri kroch navrhujeme </w:t>
      </w:r>
      <w:proofErr w:type="spellStart"/>
      <w:r w:rsidRPr="00932FCC">
        <w:rPr>
          <w:rFonts w:ascii="Arial Narrow" w:hAnsi="Arial Narrow"/>
        </w:rPr>
        <w:t>mulčovanie</w:t>
      </w:r>
      <w:proofErr w:type="spellEnd"/>
      <w:r w:rsidRPr="00932FCC">
        <w:rPr>
          <w:rFonts w:ascii="Arial Narrow" w:hAnsi="Arial Narrow"/>
        </w:rPr>
        <w:t xml:space="preserve"> vysadených drevín organickým </w:t>
      </w:r>
      <w:proofErr w:type="spellStart"/>
      <w:r w:rsidRPr="00932FCC">
        <w:rPr>
          <w:rFonts w:ascii="Arial Narrow" w:hAnsi="Arial Narrow"/>
        </w:rPr>
        <w:t>mulčom</w:t>
      </w:r>
      <w:proofErr w:type="spellEnd"/>
      <w:r w:rsidRPr="00932FCC">
        <w:rPr>
          <w:rFonts w:ascii="Arial Narrow" w:hAnsi="Arial Narrow"/>
        </w:rPr>
        <w:t xml:space="preserve"> z kôry ihličnatých drevín na </w:t>
      </w:r>
      <w:proofErr w:type="spellStart"/>
      <w:r w:rsidRPr="00932FCC">
        <w:rPr>
          <w:rFonts w:ascii="Arial Narrow" w:hAnsi="Arial Narrow"/>
        </w:rPr>
        <w:t>mulčovaciu</w:t>
      </w:r>
      <w:proofErr w:type="spellEnd"/>
      <w:r w:rsidRPr="00932FCC">
        <w:rPr>
          <w:rFonts w:ascii="Arial Narrow" w:hAnsi="Arial Narrow"/>
        </w:rPr>
        <w:t xml:space="preserve"> plachtu s kompostovateľnej organickej </w:t>
      </w:r>
      <w:proofErr w:type="spellStart"/>
      <w:r w:rsidRPr="00932FCC">
        <w:rPr>
          <w:rFonts w:ascii="Arial Narrow" w:hAnsi="Arial Narrow"/>
        </w:rPr>
        <w:t>agrotextílie</w:t>
      </w:r>
      <w:proofErr w:type="spellEnd"/>
      <w:r w:rsidRPr="00932FCC">
        <w:rPr>
          <w:rFonts w:ascii="Arial Narrow" w:hAnsi="Arial Narrow"/>
        </w:rPr>
        <w:t>.</w:t>
      </w:r>
    </w:p>
    <w:p w14:paraId="6C2A24A4" w14:textId="77777777" w:rsidR="00932FCC" w:rsidRPr="00932FCC" w:rsidRDefault="00932FCC" w:rsidP="00932FCC">
      <w:pPr>
        <w:spacing w:line="276" w:lineRule="auto"/>
        <w:ind w:firstLine="360"/>
        <w:jc w:val="both"/>
        <w:rPr>
          <w:rFonts w:ascii="Arial Narrow" w:hAnsi="Arial Narrow"/>
        </w:rPr>
      </w:pPr>
    </w:p>
    <w:p w14:paraId="27CC956D" w14:textId="77777777" w:rsidR="00932FCC" w:rsidRPr="00932FCC" w:rsidRDefault="00932FCC" w:rsidP="00932FCC">
      <w:pPr>
        <w:spacing w:line="276" w:lineRule="auto"/>
        <w:ind w:firstLine="360"/>
        <w:jc w:val="both"/>
        <w:rPr>
          <w:rFonts w:ascii="Arial Narrow" w:hAnsi="Arial Narrow"/>
        </w:rPr>
      </w:pPr>
      <w:r w:rsidRPr="00932FCC">
        <w:rPr>
          <w:rFonts w:ascii="Arial Narrow" w:hAnsi="Arial Narrow"/>
        </w:rPr>
        <w:t>4.</w:t>
      </w:r>
      <w:r w:rsidRPr="00932FCC">
        <w:rPr>
          <w:rFonts w:ascii="Arial Narrow" w:hAnsi="Arial Narrow"/>
        </w:rPr>
        <w:tab/>
        <w:t xml:space="preserve">Trávniky – výsevom založené plochy intenzívne udržovaných trávnikov z univerzálnych miešaniek tráv odolnejších na záťaž pobytových trávnikov a extenzívne udržovaných </w:t>
      </w:r>
      <w:proofErr w:type="spellStart"/>
      <w:r w:rsidRPr="00932FCC">
        <w:rPr>
          <w:rFonts w:ascii="Arial Narrow" w:hAnsi="Arial Narrow"/>
        </w:rPr>
        <w:t>trávo</w:t>
      </w:r>
      <w:proofErr w:type="spellEnd"/>
      <w:r w:rsidRPr="00932FCC">
        <w:rPr>
          <w:rFonts w:ascii="Arial Narrow" w:hAnsi="Arial Narrow"/>
        </w:rPr>
        <w:t xml:space="preserve">-bylinných spoločenstiev z miešaniek do ekologických podmienok s priamym slnkom a nedostatkom vlahy a do ekologických podmienok </w:t>
      </w:r>
      <w:proofErr w:type="spellStart"/>
      <w:r w:rsidRPr="00932FCC">
        <w:rPr>
          <w:rFonts w:ascii="Arial Narrow" w:hAnsi="Arial Narrow"/>
        </w:rPr>
        <w:t>polotiennych</w:t>
      </w:r>
      <w:proofErr w:type="spellEnd"/>
      <w:r w:rsidRPr="00932FCC">
        <w:rPr>
          <w:rFonts w:ascii="Arial Narrow" w:hAnsi="Arial Narrow"/>
        </w:rPr>
        <w:t xml:space="preserve"> až zatienených stanovíšť, ktoré reprezentujú bylinný podrast stávajúcich a novo navrhovaných výsadieb. Pre zlepšenie vlahových podmienok sa bude do pôdy zapracovávať pôdny kondicionér na báze silikátov a extenzívne trávniky budú realizované do miernych terénnych depresií pre funkciu ich </w:t>
      </w:r>
      <w:proofErr w:type="spellStart"/>
      <w:r w:rsidRPr="00932FCC">
        <w:rPr>
          <w:rFonts w:ascii="Arial Narrow" w:hAnsi="Arial Narrow"/>
        </w:rPr>
        <w:t>vodozádržnosti</w:t>
      </w:r>
      <w:proofErr w:type="spellEnd"/>
      <w:r w:rsidRPr="00932FCC">
        <w:rPr>
          <w:rFonts w:ascii="Arial Narrow" w:hAnsi="Arial Narrow"/>
        </w:rPr>
        <w:t xml:space="preserve">. </w:t>
      </w:r>
    </w:p>
    <w:p w14:paraId="6E8D3529" w14:textId="77777777" w:rsidR="00932FCC" w:rsidRPr="00932FCC" w:rsidRDefault="00932FCC" w:rsidP="00932FCC">
      <w:pPr>
        <w:spacing w:line="276" w:lineRule="auto"/>
        <w:ind w:firstLine="360"/>
        <w:jc w:val="both"/>
        <w:rPr>
          <w:rFonts w:ascii="Arial Narrow" w:hAnsi="Arial Narrow"/>
        </w:rPr>
      </w:pPr>
    </w:p>
    <w:p w14:paraId="3A3D596F" w14:textId="77777777" w:rsidR="00932FCC" w:rsidRPr="00932FCC" w:rsidRDefault="00932FCC" w:rsidP="00932FCC">
      <w:pPr>
        <w:spacing w:line="276" w:lineRule="auto"/>
        <w:ind w:firstLine="360"/>
        <w:jc w:val="both"/>
        <w:rPr>
          <w:rFonts w:ascii="Arial Narrow" w:hAnsi="Arial Narrow"/>
        </w:rPr>
      </w:pPr>
      <w:r w:rsidRPr="00932FCC">
        <w:rPr>
          <w:rFonts w:ascii="Arial Narrow" w:hAnsi="Arial Narrow"/>
        </w:rPr>
        <w:t xml:space="preserve">Všetky navrhnuté rastliny zodpovedajú miestnym pôdnym a klimatickým podmienkam, expozícii na pozemku, priestorovým parametrom a zohľadňujú aj spôsob prevádzkového využitia územia. Vegetácia je navrhnutá tak, aby pôsobila esteticky a zároveň, aby jej usporiadanie umožňovalo racionálnu a efektívnu údržbu. Návrh vychádza pri stromoch a živých plotoch z potenciálnej prirodzenej vegetácie, teda druhov, ktoré by sa v území vyskytovali aj prirodzene bez zásahu človeka, avšak so zreteľom na globálne sa meniace vlastnosti klímy. Pri menších kvitnúcich kroch sme volili dobre adaptované a dekoratívne druhy drevín, s akcentom na medonosnosť, kvitnutie a údržbu, tak, aby táto nebola komplikovaná a nebránila trvalej udržateľnosti rámca sadových úprav. </w:t>
      </w:r>
    </w:p>
    <w:p w14:paraId="5E9CD4C2" w14:textId="77777777" w:rsidR="00932FCC" w:rsidRPr="00932FCC" w:rsidRDefault="00932FCC" w:rsidP="00932FCC">
      <w:pPr>
        <w:spacing w:line="276" w:lineRule="auto"/>
        <w:ind w:firstLine="708"/>
        <w:jc w:val="both"/>
        <w:rPr>
          <w:rFonts w:ascii="Arial Narrow" w:hAnsi="Arial Narrow" w:cs="Arial Narrow"/>
          <w:szCs w:val="22"/>
        </w:rPr>
      </w:pPr>
    </w:p>
    <w:p w14:paraId="419B03B9" w14:textId="77777777" w:rsidR="00932FCC" w:rsidRPr="00932FCC" w:rsidRDefault="00932FCC" w:rsidP="00932FCC">
      <w:pPr>
        <w:jc w:val="both"/>
        <w:rPr>
          <w:rFonts w:ascii="Arial Narrow" w:hAnsi="Arial Narrow"/>
          <w:b/>
        </w:rPr>
      </w:pPr>
      <w:r w:rsidRPr="00932FCC">
        <w:rPr>
          <w:rFonts w:ascii="Arial Narrow" w:hAnsi="Arial Narrow"/>
          <w:b/>
        </w:rPr>
        <w:t>SO 06 – ZÁVLAHA</w:t>
      </w:r>
    </w:p>
    <w:p w14:paraId="2E932B28"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Automatický závlahový systém je technologické riešenie uložené pod povrchom. Systém je zložený z prístupového bodu resp. prípojky vody, primárneho a sekundárneho rozvodu. Primárny rozvod slúži pre zásobovanie sekundárnych rozvodov – sekcií.</w:t>
      </w:r>
    </w:p>
    <w:p w14:paraId="5EEB59B2" w14:textId="77777777" w:rsidR="00932FCC" w:rsidRPr="00932FCC" w:rsidRDefault="00932FCC" w:rsidP="00932FCC">
      <w:pPr>
        <w:autoSpaceDE w:val="0"/>
        <w:autoSpaceDN w:val="0"/>
        <w:adjustRightInd w:val="0"/>
        <w:jc w:val="both"/>
        <w:rPr>
          <w:rFonts w:ascii="Arial Narrow" w:eastAsia="Calibri" w:hAnsi="Arial Narrow"/>
        </w:rPr>
      </w:pPr>
      <w:r w:rsidRPr="00932FCC">
        <w:rPr>
          <w:rFonts w:ascii="Arial Narrow" w:eastAsia="Calibri" w:hAnsi="Arial Narrow"/>
        </w:rPr>
        <w:t>Spustenie jednotlivých sekcií je zabezpečené pomocou elektromagnetických ventilov(</w:t>
      </w:r>
      <w:proofErr w:type="spellStart"/>
      <w:r w:rsidRPr="00932FCC">
        <w:rPr>
          <w:rFonts w:ascii="Arial Narrow" w:eastAsia="Calibri" w:hAnsi="Arial Narrow"/>
        </w:rPr>
        <w:t>emv</w:t>
      </w:r>
      <w:proofErr w:type="spellEnd"/>
      <w:r w:rsidRPr="00932FCC">
        <w:rPr>
          <w:rFonts w:ascii="Arial Narrow" w:eastAsia="Calibri" w:hAnsi="Arial Narrow"/>
        </w:rPr>
        <w:t>) ovládaných riadiacou jednotkou (</w:t>
      </w:r>
      <w:proofErr w:type="spellStart"/>
      <w:r w:rsidRPr="00932FCC">
        <w:rPr>
          <w:rFonts w:ascii="Arial Narrow" w:eastAsia="Calibri" w:hAnsi="Arial Narrow"/>
        </w:rPr>
        <w:t>r.j</w:t>
      </w:r>
      <w:proofErr w:type="spellEnd"/>
      <w:r w:rsidRPr="00932FCC">
        <w:rPr>
          <w:rFonts w:ascii="Arial Narrow" w:eastAsia="Calibri" w:hAnsi="Arial Narrow"/>
        </w:rPr>
        <w:t xml:space="preserve">), pri čom r. j. vyhodnocuje signál zo senzorovej </w:t>
      </w:r>
      <w:proofErr w:type="spellStart"/>
      <w:r w:rsidRPr="00932FCC">
        <w:rPr>
          <w:rFonts w:ascii="Arial Narrow" w:eastAsia="Calibri" w:hAnsi="Arial Narrow"/>
        </w:rPr>
        <w:t>ministanice</w:t>
      </w:r>
      <w:proofErr w:type="spellEnd"/>
      <w:r w:rsidRPr="00932FCC">
        <w:rPr>
          <w:rFonts w:ascii="Arial Narrow" w:eastAsia="Calibri" w:hAnsi="Arial Narrow"/>
        </w:rPr>
        <w:t xml:space="preserve">. Sekcie sa spúšťajú jednotlivo za sebou, prípadne je možne zostaviť zavlažovanie kombináciou jednotlivých sekcií s možnosťou </w:t>
      </w:r>
      <w:proofErr w:type="spellStart"/>
      <w:r w:rsidRPr="00932FCC">
        <w:rPr>
          <w:rFonts w:ascii="Arial Narrow" w:eastAsia="Calibri" w:hAnsi="Arial Narrow"/>
        </w:rPr>
        <w:t>prekryvov</w:t>
      </w:r>
      <w:proofErr w:type="spellEnd"/>
      <w:r w:rsidRPr="00932FCC">
        <w:rPr>
          <w:rFonts w:ascii="Arial Narrow" w:eastAsia="Calibri" w:hAnsi="Arial Narrow"/>
        </w:rPr>
        <w:t xml:space="preserve"> jednotlivých sekcií.</w:t>
      </w:r>
    </w:p>
    <w:p w14:paraId="05DCFC67" w14:textId="77777777" w:rsidR="00932FCC" w:rsidRPr="00932FCC" w:rsidRDefault="00932FCC" w:rsidP="00932FCC">
      <w:pPr>
        <w:rPr>
          <w:rFonts w:ascii="Arial Narrow" w:hAnsi="Arial Narrow"/>
        </w:rPr>
      </w:pPr>
    </w:p>
    <w:p w14:paraId="09CB9CC4" w14:textId="77777777" w:rsidR="00932FCC" w:rsidRPr="00932FCC" w:rsidRDefault="00932FCC" w:rsidP="00932FCC">
      <w:pPr>
        <w:autoSpaceDE w:val="0"/>
        <w:autoSpaceDN w:val="0"/>
        <w:adjustRightInd w:val="0"/>
        <w:rPr>
          <w:rFonts w:ascii="Arial Narrow" w:eastAsia="Calibri" w:hAnsi="Arial Narrow"/>
        </w:rPr>
      </w:pPr>
      <w:r w:rsidRPr="00932FCC">
        <w:rPr>
          <w:rFonts w:ascii="Arial Narrow" w:eastAsia="Calibri" w:hAnsi="Arial Narrow"/>
        </w:rPr>
        <w:t xml:space="preserve">Automatický závlahový systém (AZS) bude zásobovaný vodou z existujúcej studne, ktorá je súčasťou areálu parku. Dopravu vody do AZS zabezpečuje existujúca automatická tlaková stanica (ATS), ktorá nie je súčasťou riešenia predkladanej PD. V priestoroch s uloženou ATS sa vybuduje prípojka vody (W). Prípojka vody zahŕňa filtráciu vody, uzatváracie armatúry spolu s </w:t>
      </w:r>
      <w:proofErr w:type="spellStart"/>
      <w:r w:rsidRPr="00932FCC">
        <w:rPr>
          <w:rFonts w:ascii="Arial Narrow" w:eastAsia="Calibri" w:hAnsi="Arial Narrow"/>
        </w:rPr>
        <w:t>Master</w:t>
      </w:r>
      <w:proofErr w:type="spellEnd"/>
      <w:r w:rsidRPr="00932FCC">
        <w:rPr>
          <w:rFonts w:ascii="Arial Narrow" w:eastAsia="Calibri" w:hAnsi="Arial Narrow"/>
        </w:rPr>
        <w:t xml:space="preserve"> ventilom (MV) pre primárny rozvod a uzatváracie armatúry pre samostatný primárny rozvod s hydrantovými </w:t>
      </w:r>
      <w:proofErr w:type="spellStart"/>
      <w:r w:rsidRPr="00932FCC">
        <w:rPr>
          <w:rFonts w:ascii="Arial Narrow" w:eastAsia="Calibri" w:hAnsi="Arial Narrow"/>
        </w:rPr>
        <w:t>rýchlospojkami</w:t>
      </w:r>
      <w:proofErr w:type="spellEnd"/>
      <w:r w:rsidRPr="00932FCC">
        <w:rPr>
          <w:rFonts w:ascii="Arial Narrow" w:eastAsia="Calibri" w:hAnsi="Arial Narrow"/>
        </w:rPr>
        <w:t>. Primárny rozvod zásobuje jednotlivé sekundárny rozvody so zavlažovacími prvkami.</w:t>
      </w:r>
    </w:p>
    <w:p w14:paraId="6349B829" w14:textId="77777777" w:rsidR="00932FCC" w:rsidRPr="00932FCC" w:rsidRDefault="00932FCC" w:rsidP="00932FCC">
      <w:pPr>
        <w:autoSpaceDE w:val="0"/>
        <w:autoSpaceDN w:val="0"/>
        <w:adjustRightInd w:val="0"/>
        <w:rPr>
          <w:rFonts w:ascii="Arial Narrow" w:eastAsia="Calibri" w:hAnsi="Arial Narrow"/>
        </w:rPr>
      </w:pPr>
      <w:r w:rsidRPr="00932FCC">
        <w:rPr>
          <w:rFonts w:ascii="Arial Narrow" w:eastAsia="Calibri" w:hAnsi="Arial Narrow"/>
        </w:rPr>
        <w:t>Zavlažovanie intenzívneho trávnika je riešené pomocou výsuvných postrekovačov. Postrekovače sú zjednotené do skupín (sekcií) na základe veľkosti a členitosti trávnatej plochy, prítomnej výsadby solitérnych stromov v trávniku a hydromechanickým vlastnostiam použitých komponentov. Extenzívne zmiešané záhony sú zavlažované kvapkovou</w:t>
      </w:r>
    </w:p>
    <w:p w14:paraId="1E2AD623" w14:textId="77777777" w:rsidR="00932FCC" w:rsidRPr="00932FCC" w:rsidRDefault="00932FCC" w:rsidP="00932FCC">
      <w:pPr>
        <w:autoSpaceDE w:val="0"/>
        <w:autoSpaceDN w:val="0"/>
        <w:adjustRightInd w:val="0"/>
        <w:rPr>
          <w:rFonts w:ascii="Arial Narrow" w:eastAsia="Calibri" w:hAnsi="Arial Narrow"/>
        </w:rPr>
      </w:pPr>
      <w:r w:rsidRPr="00932FCC">
        <w:rPr>
          <w:rFonts w:ascii="Arial Narrow" w:eastAsia="Calibri" w:hAnsi="Arial Narrow"/>
        </w:rPr>
        <w:t>hadicou. Sekcie s kvapkovou závlahou zohľadňujú charakter a veľkosť vegetačnej plochy.</w:t>
      </w:r>
    </w:p>
    <w:p w14:paraId="6C65BD00" w14:textId="77777777" w:rsidR="00932FCC" w:rsidRDefault="00932FCC" w:rsidP="00932FCC">
      <w:pPr>
        <w:autoSpaceDE w:val="0"/>
        <w:autoSpaceDN w:val="0"/>
        <w:adjustRightInd w:val="0"/>
        <w:rPr>
          <w:rFonts w:ascii="Arial Narrow" w:eastAsia="Calibri" w:hAnsi="Arial Narrow"/>
        </w:rPr>
      </w:pPr>
      <w:r w:rsidRPr="00932FCC">
        <w:rPr>
          <w:rFonts w:ascii="Arial Narrow" w:eastAsia="Calibri" w:hAnsi="Arial Narrow"/>
        </w:rPr>
        <w:lastRenderedPageBreak/>
        <w:t>Do závlahového systému je zaradený aj extenzívny zmiešaný záhon resp. ostrov v centrálnom jazere. Bude potrebné vybudovať prechod prerazením betónovej steny deliacej ostrov od vody v jazere.</w:t>
      </w:r>
    </w:p>
    <w:p w14:paraId="44A1BDCB" w14:textId="77777777" w:rsidR="00781CC7" w:rsidRPr="00932FCC" w:rsidRDefault="00781CC7" w:rsidP="00932FCC">
      <w:pPr>
        <w:autoSpaceDE w:val="0"/>
        <w:autoSpaceDN w:val="0"/>
        <w:adjustRightInd w:val="0"/>
        <w:rPr>
          <w:rFonts w:ascii="Arial Narrow" w:eastAsia="Calibri" w:hAnsi="Arial Narrow"/>
        </w:rPr>
      </w:pPr>
    </w:p>
    <w:p w14:paraId="5782051F" w14:textId="1610A35C" w:rsidR="008D2913" w:rsidRDefault="00932FCC" w:rsidP="00932FCC">
      <w:pPr>
        <w:pStyle w:val="Odsekzoznamu"/>
        <w:ind w:left="2694" w:hanging="2694"/>
        <w:jc w:val="both"/>
        <w:rPr>
          <w:rFonts w:ascii="Arial Narrow" w:eastAsia="Calibri" w:hAnsi="Arial Narrow"/>
        </w:rPr>
      </w:pPr>
      <w:r w:rsidRPr="00932FCC">
        <w:rPr>
          <w:rFonts w:ascii="Arial Narrow" w:eastAsia="Calibri" w:hAnsi="Arial Narrow"/>
        </w:rPr>
        <w:t>Technické pripojenie viď PD a TS.</w:t>
      </w:r>
    </w:p>
    <w:p w14:paraId="39361213" w14:textId="77777777" w:rsidR="009730C5" w:rsidRPr="00932FCC" w:rsidRDefault="009730C5" w:rsidP="00932FCC">
      <w:pPr>
        <w:pStyle w:val="Odsekzoznamu"/>
        <w:ind w:left="2694" w:hanging="2694"/>
        <w:jc w:val="both"/>
        <w:rPr>
          <w:rFonts w:ascii="Arial Narrow" w:eastAsia="Calibri" w:hAnsi="Arial Narrow"/>
          <w:b/>
          <w:bCs/>
          <w:color w:val="000000"/>
          <w:sz w:val="28"/>
          <w:szCs w:val="28"/>
          <w:lang w:eastAsia="en-US"/>
        </w:rPr>
      </w:pPr>
    </w:p>
    <w:p w14:paraId="2C5CC38C" w14:textId="3E2CE99F" w:rsidR="00F14C5B" w:rsidRPr="009730C5" w:rsidRDefault="009730C5" w:rsidP="00F14C5B">
      <w:pPr>
        <w:jc w:val="both"/>
        <w:rPr>
          <w:rFonts w:ascii="Arial Narrow" w:hAnsi="Arial Narrow"/>
          <w:b/>
          <w:szCs w:val="22"/>
        </w:rPr>
      </w:pPr>
      <w:proofErr w:type="spellStart"/>
      <w:r w:rsidRPr="009730C5">
        <w:rPr>
          <w:rFonts w:ascii="Arial Narrow" w:hAnsi="Arial Narrow"/>
          <w:b/>
          <w:szCs w:val="22"/>
        </w:rPr>
        <w:t>Prílohač</w:t>
      </w:r>
      <w:proofErr w:type="spellEnd"/>
      <w:r w:rsidRPr="009730C5">
        <w:rPr>
          <w:rFonts w:ascii="Arial Narrow" w:hAnsi="Arial Narrow"/>
          <w:b/>
          <w:szCs w:val="22"/>
        </w:rPr>
        <w:t>. 4 k súťažným podkladom – Výkaz výmer</w:t>
      </w:r>
    </w:p>
    <w:p w14:paraId="7DC69F42" w14:textId="552EF023" w:rsidR="00F14C5B" w:rsidRPr="009730C5" w:rsidRDefault="00F14C5B" w:rsidP="00F14C5B">
      <w:pPr>
        <w:pStyle w:val="Bezriadkovania"/>
        <w:jc w:val="both"/>
        <w:rPr>
          <w:rFonts w:ascii="Arial Narrow" w:hAnsi="Arial Narrow"/>
          <w:b/>
          <w:bCs/>
          <w:sz w:val="22"/>
          <w:szCs w:val="22"/>
        </w:rPr>
      </w:pPr>
      <w:r w:rsidRPr="009730C5">
        <w:rPr>
          <w:rFonts w:ascii="Arial Narrow" w:hAnsi="Arial Narrow"/>
          <w:b/>
          <w:bCs/>
          <w:sz w:val="22"/>
          <w:szCs w:val="22"/>
        </w:rPr>
        <w:t xml:space="preserve">Príloha č. 5 k súťažným podkladom  - </w:t>
      </w:r>
      <w:r w:rsidR="008E4BCA" w:rsidRPr="009730C5">
        <w:rPr>
          <w:rFonts w:ascii="Arial Narrow" w:hAnsi="Arial Narrow"/>
          <w:b/>
          <w:bCs/>
          <w:sz w:val="22"/>
          <w:szCs w:val="22"/>
        </w:rPr>
        <w:t>P</w:t>
      </w:r>
      <w:r w:rsidRPr="009730C5">
        <w:rPr>
          <w:rFonts w:ascii="Arial Narrow" w:hAnsi="Arial Narrow"/>
          <w:b/>
          <w:bCs/>
          <w:sz w:val="22"/>
          <w:szCs w:val="22"/>
        </w:rPr>
        <w:t xml:space="preserve">rojektová dokumentácia </w:t>
      </w:r>
    </w:p>
    <w:p w14:paraId="5B78D991" w14:textId="0040D423" w:rsidR="00F14C5B" w:rsidRPr="009730C5" w:rsidRDefault="00F14C5B" w:rsidP="00F14C5B">
      <w:pPr>
        <w:pStyle w:val="Bezriadkovania"/>
        <w:jc w:val="both"/>
        <w:rPr>
          <w:rFonts w:ascii="Arial Narrow" w:hAnsi="Arial Narrow"/>
          <w:b/>
          <w:bCs/>
          <w:sz w:val="22"/>
          <w:szCs w:val="22"/>
        </w:rPr>
      </w:pPr>
      <w:r w:rsidRPr="009730C5">
        <w:rPr>
          <w:rFonts w:ascii="Arial Narrow" w:hAnsi="Arial Narrow"/>
          <w:b/>
          <w:bCs/>
          <w:sz w:val="22"/>
          <w:szCs w:val="22"/>
        </w:rPr>
        <w:t>Príloha č. 6a k súťažným podkladom  -  Stavebné povoleni</w:t>
      </w:r>
      <w:r w:rsidR="008E4BCA" w:rsidRPr="009730C5">
        <w:rPr>
          <w:rFonts w:ascii="Arial Narrow" w:hAnsi="Arial Narrow"/>
          <w:b/>
          <w:bCs/>
          <w:sz w:val="22"/>
          <w:szCs w:val="22"/>
        </w:rPr>
        <w:t>a</w:t>
      </w:r>
    </w:p>
    <w:p w14:paraId="463F6C70" w14:textId="77777777" w:rsidR="00F14C5B" w:rsidRPr="009730C5" w:rsidRDefault="00F14C5B" w:rsidP="00F14C5B">
      <w:pPr>
        <w:pStyle w:val="Bezriadkovania"/>
        <w:jc w:val="both"/>
        <w:rPr>
          <w:rFonts w:ascii="Arial Narrow" w:hAnsi="Arial Narrow"/>
          <w:b/>
          <w:bCs/>
          <w:sz w:val="22"/>
          <w:szCs w:val="22"/>
        </w:rPr>
      </w:pPr>
      <w:r w:rsidRPr="009730C5">
        <w:rPr>
          <w:rFonts w:ascii="Arial Narrow" w:hAnsi="Arial Narrow"/>
          <w:b/>
          <w:bCs/>
          <w:sz w:val="22"/>
          <w:szCs w:val="22"/>
        </w:rPr>
        <w:t>Príloha č. 6b k súťažným podkladom  -  Predĺženie platnosti stavebného povolenia</w:t>
      </w:r>
    </w:p>
    <w:p w14:paraId="0A2FD996" w14:textId="1B249378" w:rsidR="00F14C5B" w:rsidRPr="00932FCC" w:rsidRDefault="00F14C5B" w:rsidP="00F14C5B">
      <w:pPr>
        <w:pStyle w:val="Bezriadkovania"/>
        <w:jc w:val="both"/>
        <w:rPr>
          <w:rFonts w:ascii="Arial Narrow" w:hAnsi="Arial Narrow"/>
          <w:sz w:val="22"/>
          <w:szCs w:val="22"/>
        </w:rPr>
      </w:pPr>
    </w:p>
    <w:p w14:paraId="68BAFB40" w14:textId="77777777" w:rsidR="00F14C5B" w:rsidRPr="00932FCC" w:rsidRDefault="00F14C5B" w:rsidP="00F14C5B">
      <w:pPr>
        <w:pStyle w:val="Bezriadkovania"/>
        <w:jc w:val="both"/>
        <w:rPr>
          <w:rFonts w:ascii="Arial Narrow" w:hAnsi="Arial Narrow"/>
          <w:sz w:val="22"/>
          <w:szCs w:val="22"/>
        </w:rPr>
      </w:pPr>
    </w:p>
    <w:p w14:paraId="6845A316" w14:textId="77777777" w:rsidR="00F14C5B" w:rsidRPr="00785F8F" w:rsidRDefault="00F14C5B" w:rsidP="00F14C5B">
      <w:pPr>
        <w:pStyle w:val="Bezriadkovania"/>
        <w:jc w:val="both"/>
        <w:rPr>
          <w:rFonts w:ascii="Arial Narrow" w:hAnsi="Arial Narrow"/>
          <w:sz w:val="22"/>
          <w:szCs w:val="22"/>
        </w:rPr>
      </w:pPr>
      <w:r>
        <w:rPr>
          <w:rFonts w:ascii="Arial Narrow" w:hAnsi="Arial Narrow"/>
          <w:sz w:val="22"/>
          <w:szCs w:val="22"/>
        </w:rPr>
        <w:br w:type="page"/>
      </w:r>
    </w:p>
    <w:p w14:paraId="3AD9C58F" w14:textId="77777777" w:rsidR="00F14C5B" w:rsidRPr="00785F8F" w:rsidRDefault="00F14C5B" w:rsidP="00F14C5B">
      <w:pPr>
        <w:pStyle w:val="Bezriadkovania"/>
        <w:jc w:val="both"/>
        <w:rPr>
          <w:rFonts w:ascii="Arial Narrow" w:hAnsi="Arial Narrow"/>
          <w:sz w:val="22"/>
          <w:szCs w:val="22"/>
        </w:rPr>
      </w:pPr>
    </w:p>
    <w:p w14:paraId="4F7CDC29" w14:textId="3317550C" w:rsidR="00F14C5B" w:rsidRPr="00785F8F" w:rsidRDefault="00F14C5B" w:rsidP="00F14C5B">
      <w:pPr>
        <w:pStyle w:val="Zkladntext3"/>
        <w:rPr>
          <w:rFonts w:ascii="Arial Narrow" w:hAnsi="Arial Narrow"/>
          <w:b/>
          <w:bCs/>
          <w:sz w:val="28"/>
          <w:szCs w:val="22"/>
        </w:rPr>
      </w:pPr>
      <w:r w:rsidRPr="00785F8F">
        <w:rPr>
          <w:rFonts w:ascii="Arial Narrow" w:hAnsi="Arial Narrow"/>
          <w:b/>
          <w:bCs/>
          <w:sz w:val="28"/>
        </w:rPr>
        <w:t xml:space="preserve">B.2 </w:t>
      </w:r>
      <w:r w:rsidRPr="00785F8F">
        <w:rPr>
          <w:rFonts w:ascii="Arial Narrow" w:hAnsi="Arial Narrow"/>
          <w:b/>
          <w:bCs/>
          <w:sz w:val="28"/>
          <w:szCs w:val="26"/>
        </w:rPr>
        <w:t xml:space="preserve"> </w:t>
      </w:r>
      <w:r w:rsidRPr="00785F8F">
        <w:rPr>
          <w:rFonts w:ascii="Arial Narrow" w:hAnsi="Arial Narrow"/>
          <w:b/>
          <w:bCs/>
          <w:sz w:val="28"/>
          <w:szCs w:val="22"/>
        </w:rPr>
        <w:t xml:space="preserve">OBCHODNÉ PODMIENKY </w:t>
      </w:r>
      <w:r w:rsidR="002C21A5">
        <w:rPr>
          <w:rFonts w:ascii="Arial Narrow" w:hAnsi="Arial Narrow"/>
          <w:b/>
          <w:bCs/>
          <w:sz w:val="28"/>
          <w:szCs w:val="22"/>
        </w:rPr>
        <w:t>USKUTOČNENIA</w:t>
      </w:r>
      <w:r w:rsidRPr="00785F8F">
        <w:rPr>
          <w:rFonts w:ascii="Arial Narrow" w:hAnsi="Arial Narrow"/>
          <w:b/>
          <w:bCs/>
          <w:sz w:val="28"/>
          <w:szCs w:val="22"/>
        </w:rPr>
        <w:t xml:space="preserve"> PREDMETU ZÁKAZKY</w:t>
      </w:r>
    </w:p>
    <w:p w14:paraId="0416E93D" w14:textId="77777777" w:rsidR="00F14C5B" w:rsidRPr="00785F8F" w:rsidRDefault="00F14C5B" w:rsidP="00F14C5B">
      <w:pPr>
        <w:pStyle w:val="Zarkazkladnhotextu"/>
        <w:rPr>
          <w:rFonts w:ascii="Arial Narrow" w:hAnsi="Arial Narrow" w:cs="Arial"/>
          <w:sz w:val="20"/>
          <w:szCs w:val="20"/>
        </w:rPr>
      </w:pPr>
    </w:p>
    <w:p w14:paraId="7DFE828D" w14:textId="77777777" w:rsidR="00F14C5B" w:rsidRDefault="00F14C5B" w:rsidP="00F14C5B">
      <w:pPr>
        <w:pStyle w:val="Zkladntext3"/>
        <w:jc w:val="left"/>
        <w:rPr>
          <w:rFonts w:ascii="Arial Narrow" w:hAnsi="Arial Narrow"/>
          <w:sz w:val="24"/>
        </w:rPr>
      </w:pPr>
    </w:p>
    <w:p w14:paraId="27E360AC"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r w:rsidRPr="008B0B16">
        <w:rPr>
          <w:rFonts w:ascii="Arial Narrow" w:hAnsi="Arial Narrow"/>
          <w:sz w:val="22"/>
          <w:szCs w:val="22"/>
        </w:rPr>
        <w:t xml:space="preserve">Výsledkom verejného obstarávania tejto zákazky bude uzatvorenie Zmluvy o dielo, a to v zmysle </w:t>
      </w:r>
      <w:r w:rsidRPr="008B0B16">
        <w:rPr>
          <w:rStyle w:val="Vrazn"/>
          <w:rFonts w:ascii="Arial Narrow" w:eastAsiaTheme="majorEastAsia" w:hAnsi="Arial Narrow"/>
          <w:b w:val="0"/>
          <w:bCs w:val="0"/>
          <w:sz w:val="22"/>
          <w:szCs w:val="22"/>
        </w:rPr>
        <w:t>§ 536 a </w:t>
      </w:r>
      <w:proofErr w:type="spellStart"/>
      <w:r w:rsidRPr="008B0B16">
        <w:rPr>
          <w:rStyle w:val="Vrazn"/>
          <w:rFonts w:ascii="Arial Narrow" w:eastAsiaTheme="majorEastAsia" w:hAnsi="Arial Narrow"/>
          <w:b w:val="0"/>
          <w:bCs w:val="0"/>
          <w:sz w:val="22"/>
          <w:szCs w:val="22"/>
        </w:rPr>
        <w:t>nasl</w:t>
      </w:r>
      <w:proofErr w:type="spellEnd"/>
      <w:r w:rsidRPr="008B0B16">
        <w:rPr>
          <w:rStyle w:val="Vrazn"/>
          <w:rFonts w:ascii="Arial Narrow" w:eastAsiaTheme="majorEastAsia" w:hAnsi="Arial Narrow"/>
          <w:b w:val="0"/>
          <w:bCs w:val="0"/>
          <w:sz w:val="22"/>
          <w:szCs w:val="22"/>
        </w:rPr>
        <w:t>. zákona č. 513/1991 Zb. Obchodný zákonník v znení neskorších predpisov (ďalej len „Obchodný zákonník“)</w:t>
      </w:r>
    </w:p>
    <w:p w14:paraId="59006D4A"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p>
    <w:p w14:paraId="006DA2AD"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p>
    <w:p w14:paraId="090684D1" w14:textId="77777777" w:rsidR="00F14C5B" w:rsidRPr="008B0B16" w:rsidRDefault="00F14C5B" w:rsidP="00F14C5B">
      <w:pPr>
        <w:rPr>
          <w:rStyle w:val="Vrazn"/>
          <w:rFonts w:ascii="Arial Narrow" w:eastAsiaTheme="majorEastAsia" w:hAnsi="Arial Narrow"/>
          <w:b w:val="0"/>
          <w:bCs w:val="0"/>
          <w:szCs w:val="22"/>
        </w:rPr>
      </w:pPr>
      <w:r w:rsidRPr="00DE701A">
        <w:rPr>
          <w:rStyle w:val="Vrazn"/>
          <w:rFonts w:ascii="Arial Narrow" w:eastAsiaTheme="majorEastAsia" w:hAnsi="Arial Narrow"/>
          <w:b w:val="0"/>
          <w:bCs w:val="0"/>
          <w:szCs w:val="22"/>
          <w:highlight w:val="yellow"/>
        </w:rPr>
        <w:t xml:space="preserve">Časti v návrhu zmluvy označené žltým pozadím:  </w:t>
      </w:r>
      <w:bookmarkStart w:id="27" w:name="_Hlk100044025"/>
      <w:r w:rsidRPr="00DE701A">
        <w:rPr>
          <w:rStyle w:val="Vrazn"/>
          <w:rFonts w:ascii="Arial Narrow" w:eastAsiaTheme="majorEastAsia" w:hAnsi="Arial Narrow"/>
          <w:b w:val="0"/>
          <w:bCs w:val="0"/>
          <w:szCs w:val="22"/>
          <w:highlight w:val="yellow"/>
        </w:rPr>
        <w:t xml:space="preserve">  ................ </w:t>
      </w:r>
      <w:r w:rsidRPr="00DE701A">
        <w:rPr>
          <w:rFonts w:ascii="Arial Narrow" w:hAnsi="Arial Narrow"/>
          <w:szCs w:val="22"/>
          <w:highlight w:val="yellow"/>
        </w:rPr>
        <w:t xml:space="preserve">– </w:t>
      </w:r>
      <w:bookmarkEnd w:id="27"/>
      <w:r w:rsidRPr="00DE701A">
        <w:rPr>
          <w:rFonts w:ascii="Arial Narrow" w:hAnsi="Arial Narrow"/>
          <w:szCs w:val="22"/>
          <w:highlight w:val="yellow"/>
        </w:rPr>
        <w:t>doplní do zmluvy úspešný uchádzač.</w:t>
      </w:r>
    </w:p>
    <w:p w14:paraId="5A2201B8"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p>
    <w:p w14:paraId="65A8D33C" w14:textId="77777777" w:rsidR="00F14C5B" w:rsidRPr="003F5B2D" w:rsidRDefault="00F14C5B" w:rsidP="00F14C5B">
      <w:pPr>
        <w:spacing w:before="100" w:beforeAutospacing="1" w:line="102" w:lineRule="atLeast"/>
        <w:jc w:val="center"/>
        <w:rPr>
          <w:rFonts w:ascii="Arial Narrow" w:hAnsi="Arial Narrow"/>
          <w:sz w:val="20"/>
          <w:szCs w:val="20"/>
        </w:rPr>
      </w:pPr>
      <w:r w:rsidRPr="003F5B2D">
        <w:rPr>
          <w:rFonts w:ascii="Arial Narrow" w:hAnsi="Arial Narrow"/>
          <w:sz w:val="20"/>
          <w:szCs w:val="20"/>
        </w:rPr>
        <w:t xml:space="preserve"> </w:t>
      </w:r>
    </w:p>
    <w:p w14:paraId="18BC8FCC"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r w:rsidRPr="002C21A5">
        <w:rPr>
          <w:rStyle w:val="Vrazn"/>
          <w:rFonts w:ascii="Arial Narrow" w:eastAsiaTheme="majorEastAsia" w:hAnsi="Arial Narrow"/>
          <w:sz w:val="22"/>
          <w:szCs w:val="22"/>
          <w:highlight w:val="yellow"/>
        </w:rPr>
        <w:t>Prílohu číslo 7</w:t>
      </w:r>
      <w:r w:rsidRPr="008B0B16">
        <w:rPr>
          <w:rStyle w:val="Vrazn"/>
          <w:rFonts w:ascii="Arial Narrow" w:eastAsiaTheme="majorEastAsia" w:hAnsi="Arial Narrow"/>
          <w:b w:val="0"/>
          <w:bCs w:val="0"/>
          <w:sz w:val="22"/>
          <w:szCs w:val="22"/>
        </w:rPr>
        <w:t xml:space="preserve">  </w:t>
      </w:r>
      <w:r w:rsidRPr="008B0B16">
        <w:rPr>
          <w:rStyle w:val="Vrazn"/>
          <w:rFonts w:ascii="Arial Narrow" w:eastAsiaTheme="majorEastAsia" w:hAnsi="Arial Narrow"/>
          <w:sz w:val="22"/>
          <w:szCs w:val="22"/>
        </w:rPr>
        <w:t>k týmto súťažným podkladom</w:t>
      </w:r>
      <w:r w:rsidRPr="008B0B16">
        <w:rPr>
          <w:rStyle w:val="Vrazn"/>
          <w:rFonts w:ascii="Arial Narrow" w:eastAsiaTheme="majorEastAsia" w:hAnsi="Arial Narrow"/>
          <w:b w:val="0"/>
          <w:bCs w:val="0"/>
          <w:sz w:val="22"/>
          <w:szCs w:val="22"/>
        </w:rPr>
        <w:t xml:space="preserve"> </w:t>
      </w:r>
      <w:r>
        <w:rPr>
          <w:rStyle w:val="Vrazn"/>
          <w:rFonts w:ascii="Arial Narrow" w:eastAsiaTheme="majorEastAsia" w:hAnsi="Arial Narrow"/>
          <w:b w:val="0"/>
          <w:bCs w:val="0"/>
          <w:sz w:val="22"/>
          <w:szCs w:val="22"/>
        </w:rPr>
        <w:t xml:space="preserve"> - návrh zmluvných podmienok </w:t>
      </w:r>
      <w:r w:rsidRPr="008B0B16">
        <w:rPr>
          <w:rStyle w:val="Vrazn"/>
          <w:rFonts w:ascii="Arial Narrow" w:eastAsiaTheme="majorEastAsia" w:hAnsi="Arial Narrow"/>
          <w:b w:val="0"/>
          <w:bCs w:val="0"/>
          <w:sz w:val="22"/>
          <w:szCs w:val="22"/>
        </w:rPr>
        <w:t>ako samostatný súbor vo formátoch .</w:t>
      </w:r>
      <w:proofErr w:type="spellStart"/>
      <w:r w:rsidRPr="008B0B16">
        <w:rPr>
          <w:rStyle w:val="Vrazn"/>
          <w:rFonts w:ascii="Arial Narrow" w:eastAsiaTheme="majorEastAsia" w:hAnsi="Arial Narrow"/>
          <w:b w:val="0"/>
          <w:bCs w:val="0"/>
          <w:sz w:val="22"/>
          <w:szCs w:val="22"/>
        </w:rPr>
        <w:t>doc</w:t>
      </w:r>
      <w:proofErr w:type="spellEnd"/>
      <w:r w:rsidRPr="008B0B16">
        <w:rPr>
          <w:rStyle w:val="Vrazn"/>
          <w:rFonts w:ascii="Arial Narrow" w:eastAsiaTheme="majorEastAsia" w:hAnsi="Arial Narrow"/>
          <w:b w:val="0"/>
          <w:bCs w:val="0"/>
          <w:sz w:val="22"/>
          <w:szCs w:val="22"/>
        </w:rPr>
        <w:t xml:space="preserve"> a .</w:t>
      </w:r>
      <w:proofErr w:type="spellStart"/>
      <w:r w:rsidRPr="008B0B16">
        <w:rPr>
          <w:rStyle w:val="Vrazn"/>
          <w:rFonts w:ascii="Arial Narrow" w:eastAsiaTheme="majorEastAsia" w:hAnsi="Arial Narrow"/>
          <w:b w:val="0"/>
          <w:bCs w:val="0"/>
          <w:sz w:val="22"/>
          <w:szCs w:val="22"/>
        </w:rPr>
        <w:t>pdf</w:t>
      </w:r>
      <w:proofErr w:type="spellEnd"/>
    </w:p>
    <w:p w14:paraId="14E54746" w14:textId="77777777" w:rsidR="00F14C5B" w:rsidRPr="00D36482" w:rsidRDefault="00F14C5B" w:rsidP="00F14C5B">
      <w:pPr>
        <w:autoSpaceDE w:val="0"/>
        <w:autoSpaceDN w:val="0"/>
        <w:adjustRightInd w:val="0"/>
        <w:spacing w:line="276" w:lineRule="auto"/>
        <w:rPr>
          <w:rFonts w:ascii="Arial Narrow" w:hAnsi="Arial Narrow"/>
          <w:strike/>
          <w:color w:val="000000"/>
          <w:sz w:val="20"/>
          <w:szCs w:val="20"/>
        </w:rPr>
      </w:pPr>
    </w:p>
    <w:p w14:paraId="5E53EBA3" w14:textId="77777777" w:rsidR="000808F0" w:rsidRDefault="000808F0"/>
    <w:sectPr w:rsidR="000808F0" w:rsidSect="00F14C5B">
      <w:headerReference w:type="default" r:id="rId16"/>
      <w:footerReference w:type="default" r:id="rId17"/>
      <w:headerReference w:type="first" r:id="rId18"/>
      <w:pgSz w:w="11906" w:h="16838" w:code="9"/>
      <w:pgMar w:top="873" w:right="1134" w:bottom="1134" w:left="1418"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F6B2" w14:textId="77777777" w:rsidR="00DE63EA" w:rsidRDefault="00DE63EA">
      <w:r>
        <w:separator/>
      </w:r>
    </w:p>
  </w:endnote>
  <w:endnote w:type="continuationSeparator" w:id="0">
    <w:p w14:paraId="058A79F7" w14:textId="77777777" w:rsidR="00DE63EA" w:rsidRDefault="00DE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Bold">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C4F4" w14:textId="77777777" w:rsidR="009941DE" w:rsidRPr="008D6859" w:rsidRDefault="003F41D7">
    <w:pPr>
      <w:pStyle w:val="Pta"/>
      <w:tabs>
        <w:tab w:val="clear" w:pos="9072"/>
        <w:tab w:val="right" w:pos="10080"/>
      </w:tabs>
      <w:ind w:right="-82"/>
      <w:jc w:val="both"/>
      <w:rPr>
        <w:rFonts w:cs="Arial"/>
        <w:color w:val="999999"/>
        <w:sz w:val="2"/>
        <w:szCs w:val="2"/>
        <w:lang w:val="pl-PL"/>
      </w:rPr>
    </w:pPr>
    <w:r w:rsidRPr="008D6859">
      <w:rPr>
        <w:rFonts w:cs="Arial"/>
        <w:color w:val="999999"/>
        <w:sz w:val="2"/>
        <w:szCs w:val="2"/>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2BDCC" w14:textId="77777777" w:rsidR="009941DE" w:rsidRDefault="003F41D7" w:rsidP="003761BB">
    <w:pPr>
      <w:pStyle w:val="Pta"/>
      <w:tabs>
        <w:tab w:val="clear" w:pos="4536"/>
        <w:tab w:val="clear" w:pos="9072"/>
        <w:tab w:val="center" w:pos="9540"/>
        <w:tab w:val="right" w:pos="9720"/>
      </w:tabs>
      <w:jc w:val="center"/>
      <w:rPr>
        <w:rFonts w:cs="Arial"/>
        <w:sz w:val="20"/>
        <w:szCs w:val="10"/>
      </w:rPr>
    </w:pPr>
    <w:r w:rsidRPr="00BD3270">
      <w:rPr>
        <w:rFonts w:cs="Arial"/>
        <w:smallCaps/>
        <w:sz w:val="16"/>
        <w:szCs w:val="10"/>
      </w:rPr>
      <w:t xml:space="preserve">Súťažné podklady na predmet zákazky: </w:t>
    </w:r>
    <w:r w:rsidRPr="00BD3270">
      <w:rPr>
        <w:rFonts w:cs="Arial"/>
        <w:b/>
        <w:bCs/>
        <w:i/>
        <w:iCs/>
        <w:smallCaps/>
        <w:sz w:val="16"/>
        <w:szCs w:val="10"/>
      </w:rPr>
      <w:t>„Revitalizácia Schoellerovho parku v Leviciach“</w:t>
    </w:r>
    <w:r>
      <w:rPr>
        <w:rFonts w:cs="Arial"/>
        <w:color w:val="999999"/>
        <w:sz w:val="12"/>
        <w:szCs w:val="12"/>
      </w:rPr>
      <w:tab/>
    </w:r>
    <w:r>
      <w:rPr>
        <w:rFonts w:cs="Arial"/>
        <w:color w:val="999999"/>
        <w:sz w:val="12"/>
        <w:szCs w:val="12"/>
      </w:rPr>
      <w:tab/>
    </w:r>
    <w:r>
      <w:rPr>
        <w:rStyle w:val="slostrany"/>
        <w:rFonts w:eastAsiaTheme="majorEastAsia" w:cs="Arial"/>
        <w:szCs w:val="14"/>
      </w:rPr>
      <w:fldChar w:fldCharType="begin"/>
    </w:r>
    <w:r>
      <w:rPr>
        <w:rStyle w:val="slostrany"/>
        <w:rFonts w:eastAsiaTheme="majorEastAsia" w:cs="Arial"/>
        <w:szCs w:val="14"/>
      </w:rPr>
      <w:instrText xml:space="preserve"> PAGE </w:instrText>
    </w:r>
    <w:r>
      <w:rPr>
        <w:rStyle w:val="slostrany"/>
        <w:rFonts w:eastAsiaTheme="majorEastAsia" w:cs="Arial"/>
        <w:szCs w:val="14"/>
      </w:rPr>
      <w:fldChar w:fldCharType="separate"/>
    </w:r>
    <w:r>
      <w:rPr>
        <w:rStyle w:val="slostrany"/>
        <w:rFonts w:eastAsiaTheme="majorEastAsia" w:cs="Arial"/>
        <w:szCs w:val="14"/>
      </w:rPr>
      <w:t>43</w:t>
    </w:r>
    <w:r>
      <w:rPr>
        <w:rStyle w:val="slostrany"/>
        <w:rFonts w:eastAsiaTheme="majorEastAsia"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55BA" w14:textId="77777777" w:rsidR="00DE63EA" w:rsidRDefault="00DE63EA">
      <w:r>
        <w:separator/>
      </w:r>
    </w:p>
  </w:footnote>
  <w:footnote w:type="continuationSeparator" w:id="0">
    <w:p w14:paraId="79230AAD" w14:textId="77777777" w:rsidR="00DE63EA" w:rsidRDefault="00DE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9319" w14:textId="6CB2E06E" w:rsidR="009941DE" w:rsidRDefault="00F14C5B">
    <w:pPr>
      <w:pStyle w:val="Zkladntext"/>
      <w:jc w:val="left"/>
      <w:rPr>
        <w:sz w:val="18"/>
      </w:rPr>
    </w:pPr>
    <w:r>
      <w:rPr>
        <w:noProof/>
      </w:rPr>
      <mc:AlternateContent>
        <mc:Choice Requires="wps">
          <w:drawing>
            <wp:anchor distT="0" distB="0" distL="114300" distR="114300" simplePos="0" relativeHeight="251658240" behindDoc="0" locked="0" layoutInCell="0" allowOverlap="1" wp14:anchorId="3AEC0AD1" wp14:editId="59D21D17">
              <wp:simplePos x="0" y="0"/>
              <wp:positionH relativeFrom="page">
                <wp:posOffset>900430</wp:posOffset>
              </wp:positionH>
              <wp:positionV relativeFrom="page">
                <wp:posOffset>49530</wp:posOffset>
              </wp:positionV>
              <wp:extent cx="5939790" cy="481965"/>
              <wp:effectExtent l="0" t="0" r="0" b="13335"/>
              <wp:wrapNone/>
              <wp:docPr id="917006918"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81965"/>
                      </a:xfrm>
                      <a:prstGeom prst="rect">
                        <a:avLst/>
                      </a:prstGeom>
                      <a:noFill/>
                      <a:ln>
                        <a:noFill/>
                      </a:ln>
                    </wps:spPr>
                    <wps:txbx>
                      <w:txbxContent>
                        <w:p w14:paraId="04EBEE47" w14:textId="77777777" w:rsidR="009941DE" w:rsidRDefault="009941DE" w:rsidP="008D6859"/>
                        <w:p w14:paraId="6A20BF7B" w14:textId="77777777" w:rsidR="009941DE" w:rsidRPr="00BD3270" w:rsidRDefault="003F41D7" w:rsidP="008D6859">
                          <w:pPr>
                            <w:rPr>
                              <w:sz w:val="20"/>
                              <w:szCs w:val="22"/>
                            </w:rPr>
                          </w:pPr>
                          <w:r w:rsidRPr="00BD3270">
                            <w:rPr>
                              <w:b/>
                              <w:bCs/>
                              <w:sz w:val="20"/>
                              <w:szCs w:val="22"/>
                            </w:rPr>
                            <w:t>Mesto Levice</w:t>
                          </w:r>
                          <w:r w:rsidRPr="00BD3270">
                            <w:rPr>
                              <w:sz w:val="20"/>
                              <w:szCs w:val="22"/>
                            </w:rPr>
                            <w:t>, Nám. hrdinov 1, 934 32 Levice</w:t>
                          </w:r>
                        </w:p>
                        <w:p w14:paraId="055EB98A" w14:textId="77777777" w:rsidR="009941DE" w:rsidRDefault="009941DE"/>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EC0AD1" id="_x0000_t202" coordsize="21600,21600" o:spt="202" path="m,l,21600r21600,l21600,xe">
              <v:stroke joinstyle="miter"/>
              <v:path gradientshapeok="t" o:connecttype="rect"/>
            </v:shapetype>
            <v:shape id="Textové pole 4" o:spid="_x0000_s1026" type="#_x0000_t202" style="position:absolute;margin-left:70.9pt;margin-top:3.9pt;width:467.7pt;height:37.9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" o:allowincell="f" filled="f" stroked="f">
              <v:textbox style="mso-fit-shape-to-text:t" inset=",0,,0">
                <w:txbxContent>
                  <w:p w14:paraId="04EBEE47" w14:textId="77777777" w:rsidR="009941DE" w:rsidRDefault="009941DE" w:rsidP="008D6859"/>
                  <w:p w14:paraId="6A20BF7B" w14:textId="77777777" w:rsidR="009941DE" w:rsidRPr="00BD3270" w:rsidRDefault="003F41D7" w:rsidP="008D6859">
                    <w:pPr>
                      <w:rPr>
                        <w:sz w:val="20"/>
                        <w:szCs w:val="22"/>
                      </w:rPr>
                    </w:pPr>
                    <w:r w:rsidRPr="00BD3270">
                      <w:rPr>
                        <w:b/>
                        <w:bCs/>
                        <w:sz w:val="20"/>
                        <w:szCs w:val="22"/>
                      </w:rPr>
                      <w:t>Mesto Levice</w:t>
                    </w:r>
                    <w:r w:rsidRPr="00BD3270">
                      <w:rPr>
                        <w:sz w:val="20"/>
                        <w:szCs w:val="22"/>
                      </w:rPr>
                      <w:t>, Nám. hrdinov 1, 934 32 Levice</w:t>
                    </w:r>
                  </w:p>
                  <w:p w14:paraId="055EB98A" w14:textId="77777777" w:rsidR="009941DE" w:rsidRDefault="009941DE"/>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0C67CB39" wp14:editId="3B3927C7">
              <wp:simplePos x="0" y="0"/>
              <wp:positionH relativeFrom="page">
                <wp:posOffset>0</wp:posOffset>
              </wp:positionH>
              <wp:positionV relativeFrom="page">
                <wp:posOffset>210185</wp:posOffset>
              </wp:positionV>
              <wp:extent cx="895985" cy="160655"/>
              <wp:effectExtent l="0" t="0" r="0" b="0"/>
              <wp:wrapNone/>
              <wp:docPr id="6904169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60655"/>
                      </a:xfrm>
                      <a:prstGeom prst="rect">
                        <a:avLst/>
                      </a:prstGeom>
                      <a:solidFill>
                        <a:srgbClr val="4EA72E">
                          <a:lumMod val="60000"/>
                          <a:lumOff val="40000"/>
                        </a:srgbClr>
                      </a:solidFill>
                      <a:ln>
                        <a:noFill/>
                      </a:ln>
                    </wps:spPr>
                    <wps:txbx>
                      <w:txbxContent>
                        <w:p w14:paraId="163480A4" w14:textId="77777777" w:rsidR="009941DE" w:rsidRPr="008D6859" w:rsidRDefault="003F41D7">
                          <w:pPr>
                            <w:jc w:val="right"/>
                            <w:rPr>
                              <w:color w:val="FFFFFF"/>
                            </w:rPr>
                          </w:pPr>
                          <w:r w:rsidRPr="008D6859">
                            <w:fldChar w:fldCharType="begin"/>
                          </w:r>
                          <w:r>
                            <w:instrText>PAGE   \* MERGEFORMAT</w:instrText>
                          </w:r>
                          <w:r w:rsidRPr="008D6859">
                            <w:fldChar w:fldCharType="separate"/>
                          </w:r>
                          <w:r w:rsidRPr="008D6859">
                            <w:rPr>
                              <w:color w:val="FFFFFF"/>
                            </w:rPr>
                            <w:t>2</w:t>
                          </w:r>
                          <w:r w:rsidRPr="008D6859">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C67CB39" id="Textové pole 2" o:spid="_x0000_s1027" type="#_x0000_t202" style="position:absolute;margin-left:0;margin-top:16.55pt;width:70.55pt;height:12.6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" o:allowincell="f" fillcolor="#8ed973" stroked="f">
              <v:textbox style="mso-fit-shape-to-text:t" inset=",0,,0">
                <w:txbxContent>
                  <w:p w14:paraId="163480A4" w14:textId="77777777" w:rsidR="009941DE" w:rsidRPr="008D6859" w:rsidRDefault="003F41D7">
                    <w:pPr>
                      <w:jc w:val="right"/>
                      <w:rPr>
                        <w:color w:val="FFFFFF"/>
                      </w:rPr>
                    </w:pPr>
                    <w:r w:rsidRPr="008D6859">
                      <w:fldChar w:fldCharType="begin"/>
                    </w:r>
                    <w:r>
                      <w:instrText>PAGE   \* MERGEFORMAT</w:instrText>
                    </w:r>
                    <w:r w:rsidRPr="008D6859">
                      <w:fldChar w:fldCharType="separate"/>
                    </w:r>
                    <w:r w:rsidRPr="008D6859">
                      <w:rPr>
                        <w:color w:val="FFFFFF"/>
                      </w:rPr>
                      <w:t>2</w:t>
                    </w:r>
                    <w:r w:rsidRPr="008D6859">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B0BF" w14:textId="77777777" w:rsidR="009941DE" w:rsidRDefault="009941DE">
    <w:pPr>
      <w:pStyle w:val="Hlavika"/>
      <w:jc w:val="both"/>
      <w:rPr>
        <w:rFonts w:cs="Arial"/>
        <w:color w:val="808080"/>
        <w:sz w:val="10"/>
        <w:szCs w:val="10"/>
      </w:rPr>
    </w:pPr>
  </w:p>
  <w:p w14:paraId="422660C2" w14:textId="77777777" w:rsidR="009941DE" w:rsidRDefault="009941D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1C89A36"/>
    <w:lvl w:ilvl="0">
      <w:start w:val="1"/>
      <w:numFmt w:val="decimal"/>
      <w:lvlText w:val="%1."/>
      <w:lvlJc w:val="left"/>
      <w:pPr>
        <w:ind w:left="1209" w:hanging="360"/>
      </w:pPr>
      <w:rPr>
        <w:rFont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olor w:val="00000A"/>
      </w:rPr>
    </w:lvl>
    <w:lvl w:ilvl="2">
      <w:start w:val="1"/>
      <w:numFmt w:val="bullet"/>
      <w:lvlText w:val="▪"/>
      <w:lvlJc w:val="left"/>
      <w:pPr>
        <w:tabs>
          <w:tab w:val="num" w:pos="1440"/>
        </w:tabs>
        <w:ind w:left="1440" w:hanging="360"/>
      </w:pPr>
      <w:rPr>
        <w:rFonts w:ascii="OpenSymbol" w:hAnsi="OpenSymbol"/>
        <w:color w:val="00000A"/>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olor w:val="00000A"/>
      </w:rPr>
    </w:lvl>
    <w:lvl w:ilvl="5">
      <w:start w:val="1"/>
      <w:numFmt w:val="bullet"/>
      <w:lvlText w:val="▪"/>
      <w:lvlJc w:val="left"/>
      <w:pPr>
        <w:tabs>
          <w:tab w:val="num" w:pos="2520"/>
        </w:tabs>
        <w:ind w:left="2520" w:hanging="360"/>
      </w:pPr>
      <w:rPr>
        <w:rFonts w:ascii="OpenSymbol" w:hAnsi="OpenSymbol"/>
        <w:color w:val="00000A"/>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olor w:val="00000A"/>
      </w:rPr>
    </w:lvl>
    <w:lvl w:ilvl="8">
      <w:start w:val="1"/>
      <w:numFmt w:val="bullet"/>
      <w:lvlText w:val="▪"/>
      <w:lvlJc w:val="left"/>
      <w:pPr>
        <w:tabs>
          <w:tab w:val="num" w:pos="3600"/>
        </w:tabs>
        <w:ind w:left="3600" w:hanging="360"/>
      </w:pPr>
      <w:rPr>
        <w:rFonts w:ascii="OpenSymbol" w:hAnsi="OpenSymbol"/>
        <w:color w:val="00000A"/>
      </w:rPr>
    </w:lvl>
  </w:abstractNum>
  <w:abstractNum w:abstractNumId="2"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Symbol" w:hAnsi="Symbol"/>
        <w:color w:val="00000A"/>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9"/>
    <w:multiLevelType w:val="multilevel"/>
    <w:tmpl w:val="00000009"/>
    <w:name w:val="WW8Num9"/>
    <w:lvl w:ilvl="0">
      <w:start w:val="1"/>
      <w:numFmt w:val="bullet"/>
      <w:lvlText w:val=""/>
      <w:lvlJc w:val="left"/>
      <w:pPr>
        <w:tabs>
          <w:tab w:val="num" w:pos="1068"/>
        </w:tabs>
        <w:ind w:left="1068" w:hanging="360"/>
      </w:pPr>
      <w:rPr>
        <w:rFonts w:ascii="Symbol" w:hAnsi="Symbol"/>
      </w:rPr>
    </w:lvl>
    <w:lvl w:ilvl="1">
      <w:start w:val="1"/>
      <w:numFmt w:val="bullet"/>
      <w:lvlText w:val="◦"/>
      <w:lvlJc w:val="left"/>
      <w:pPr>
        <w:tabs>
          <w:tab w:val="num" w:pos="1428"/>
        </w:tabs>
        <w:ind w:left="1428" w:hanging="360"/>
      </w:pPr>
      <w:rPr>
        <w:rFonts w:ascii="OpenSymbol" w:hAnsi="OpenSymbol" w:cs="Courier New"/>
      </w:rPr>
    </w:lvl>
    <w:lvl w:ilvl="2">
      <w:start w:val="1"/>
      <w:numFmt w:val="bullet"/>
      <w:lvlText w:val="▪"/>
      <w:lvlJc w:val="left"/>
      <w:pPr>
        <w:tabs>
          <w:tab w:val="num" w:pos="1788"/>
        </w:tabs>
        <w:ind w:left="1788" w:hanging="360"/>
      </w:pPr>
      <w:rPr>
        <w:rFonts w:ascii="OpenSymbol" w:hAnsi="OpenSymbol" w:cs="Courier New"/>
      </w:rPr>
    </w:lvl>
    <w:lvl w:ilvl="3">
      <w:start w:val="1"/>
      <w:numFmt w:val="bullet"/>
      <w:lvlText w:val=""/>
      <w:lvlJc w:val="left"/>
      <w:pPr>
        <w:tabs>
          <w:tab w:val="num" w:pos="2148"/>
        </w:tabs>
        <w:ind w:left="2148" w:hanging="360"/>
      </w:pPr>
      <w:rPr>
        <w:rFonts w:ascii="Symbol" w:hAnsi="Symbol"/>
      </w:rPr>
    </w:lvl>
    <w:lvl w:ilvl="4">
      <w:start w:val="1"/>
      <w:numFmt w:val="bullet"/>
      <w:lvlText w:val="◦"/>
      <w:lvlJc w:val="left"/>
      <w:pPr>
        <w:tabs>
          <w:tab w:val="num" w:pos="2508"/>
        </w:tabs>
        <w:ind w:left="2508" w:hanging="360"/>
      </w:pPr>
      <w:rPr>
        <w:rFonts w:ascii="OpenSymbol" w:hAnsi="OpenSymbol" w:cs="Courier New"/>
      </w:rPr>
    </w:lvl>
    <w:lvl w:ilvl="5">
      <w:start w:val="1"/>
      <w:numFmt w:val="bullet"/>
      <w:lvlText w:val="▪"/>
      <w:lvlJc w:val="left"/>
      <w:pPr>
        <w:tabs>
          <w:tab w:val="num" w:pos="2868"/>
        </w:tabs>
        <w:ind w:left="2868" w:hanging="360"/>
      </w:pPr>
      <w:rPr>
        <w:rFonts w:ascii="OpenSymbol" w:hAnsi="OpenSymbol" w:cs="Courier New"/>
      </w:rPr>
    </w:lvl>
    <w:lvl w:ilvl="6">
      <w:start w:val="1"/>
      <w:numFmt w:val="bullet"/>
      <w:lvlText w:val=""/>
      <w:lvlJc w:val="left"/>
      <w:pPr>
        <w:tabs>
          <w:tab w:val="num" w:pos="3228"/>
        </w:tabs>
        <w:ind w:left="3228" w:hanging="360"/>
      </w:pPr>
      <w:rPr>
        <w:rFonts w:ascii="Symbol" w:hAnsi="Symbol"/>
      </w:rPr>
    </w:lvl>
    <w:lvl w:ilvl="7">
      <w:start w:val="1"/>
      <w:numFmt w:val="bullet"/>
      <w:lvlText w:val="◦"/>
      <w:lvlJc w:val="left"/>
      <w:pPr>
        <w:tabs>
          <w:tab w:val="num" w:pos="3588"/>
        </w:tabs>
        <w:ind w:left="3588" w:hanging="360"/>
      </w:pPr>
      <w:rPr>
        <w:rFonts w:ascii="OpenSymbol" w:hAnsi="OpenSymbol" w:cs="Courier New"/>
      </w:rPr>
    </w:lvl>
    <w:lvl w:ilvl="8">
      <w:start w:val="1"/>
      <w:numFmt w:val="bullet"/>
      <w:lvlText w:val="▪"/>
      <w:lvlJc w:val="left"/>
      <w:pPr>
        <w:tabs>
          <w:tab w:val="num" w:pos="3948"/>
        </w:tabs>
        <w:ind w:left="3948" w:hanging="360"/>
      </w:pPr>
      <w:rPr>
        <w:rFonts w:ascii="OpenSymbol" w:hAnsi="OpenSymbol" w:cs="Courier New"/>
      </w:rPr>
    </w:lvl>
  </w:abstractNum>
  <w:abstractNum w:abstractNumId="7" w15:restartNumberingAfterBreak="0">
    <w:nsid w:val="00F60252"/>
    <w:multiLevelType w:val="hybridMultilevel"/>
    <w:tmpl w:val="76AC40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B3258E"/>
    <w:multiLevelType w:val="hybridMultilevel"/>
    <w:tmpl w:val="47DE7F36"/>
    <w:lvl w:ilvl="0" w:tplc="041B000B">
      <w:start w:val="1"/>
      <w:numFmt w:val="bullet"/>
      <w:lvlText w:val=""/>
      <w:lvlJc w:val="left"/>
      <w:pPr>
        <w:tabs>
          <w:tab w:val="num" w:pos="1440"/>
        </w:tabs>
        <w:ind w:left="144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036FB5"/>
    <w:multiLevelType w:val="multilevel"/>
    <w:tmpl w:val="19FC483E"/>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0AC54D1C"/>
    <w:multiLevelType w:val="singleLevel"/>
    <w:tmpl w:val="041B000F"/>
    <w:lvl w:ilvl="0">
      <w:start w:val="1"/>
      <w:numFmt w:val="decimal"/>
      <w:lvlText w:val="%1."/>
      <w:lvlJc w:val="left"/>
      <w:pPr>
        <w:ind w:left="1209" w:hanging="360"/>
      </w:pPr>
      <w:rPr>
        <w:rFonts w:hint="default"/>
      </w:rPr>
    </w:lvl>
  </w:abstractNum>
  <w:abstractNum w:abstractNumId="11" w15:restartNumberingAfterBreak="0">
    <w:nsid w:val="13C652C5"/>
    <w:multiLevelType w:val="hybridMultilevel"/>
    <w:tmpl w:val="55A03F1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92C7261"/>
    <w:multiLevelType w:val="multilevel"/>
    <w:tmpl w:val="6B481CD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AE2E24"/>
    <w:multiLevelType w:val="hybridMultilevel"/>
    <w:tmpl w:val="B060ECF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D93492"/>
    <w:multiLevelType w:val="hybridMultilevel"/>
    <w:tmpl w:val="0DE8F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6" w15:restartNumberingAfterBreak="0">
    <w:nsid w:val="22F24AA0"/>
    <w:multiLevelType w:val="hybridMultilevel"/>
    <w:tmpl w:val="21ECA250"/>
    <w:lvl w:ilvl="0" w:tplc="070836F6">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18" w15:restartNumberingAfterBreak="0">
    <w:nsid w:val="3DE8401D"/>
    <w:multiLevelType w:val="hybridMultilevel"/>
    <w:tmpl w:val="CF78BF1A"/>
    <w:lvl w:ilvl="0" w:tplc="1366758A">
      <w:start w:val="10"/>
      <w:numFmt w:val="decimal"/>
      <w:lvlText w:val="%1."/>
      <w:lvlJc w:val="left"/>
      <w:pPr>
        <w:tabs>
          <w:tab w:val="num" w:pos="720"/>
        </w:tabs>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7C5CEE"/>
    <w:multiLevelType w:val="hybridMultilevel"/>
    <w:tmpl w:val="4B543AAA"/>
    <w:lvl w:ilvl="0" w:tplc="DA56A3C2">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0322AF"/>
    <w:multiLevelType w:val="hybridMultilevel"/>
    <w:tmpl w:val="69A20CAE"/>
    <w:lvl w:ilvl="0" w:tplc="AFB07090">
      <w:start w:val="1"/>
      <w:numFmt w:val="lowerLetter"/>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C11D9B"/>
    <w:multiLevelType w:val="multilevel"/>
    <w:tmpl w:val="6902CEC0"/>
    <w:lvl w:ilvl="0">
      <w:start w:val="4"/>
      <w:numFmt w:val="decimal"/>
      <w:lvlText w:val="%1"/>
      <w:lvlJc w:val="left"/>
      <w:pPr>
        <w:ind w:left="360" w:hanging="360"/>
      </w:pPr>
      <w:rPr>
        <w:rFonts w:hint="default"/>
        <w:b/>
        <w:bCs/>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2" w15:restartNumberingAfterBreak="0">
    <w:nsid w:val="483F69C4"/>
    <w:multiLevelType w:val="multilevel"/>
    <w:tmpl w:val="8A4AC0E2"/>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0444CE"/>
    <w:multiLevelType w:val="hybridMultilevel"/>
    <w:tmpl w:val="32AC538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4D5E576E"/>
    <w:multiLevelType w:val="hybridMultilevel"/>
    <w:tmpl w:val="244CFFB2"/>
    <w:lvl w:ilvl="0" w:tplc="041B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E9873D6"/>
    <w:multiLevelType w:val="hybridMultilevel"/>
    <w:tmpl w:val="39B42C72"/>
    <w:lvl w:ilvl="0" w:tplc="EA788E96">
      <w:start w:val="1"/>
      <w:numFmt w:val="decimal"/>
      <w:lvlText w:val="%1."/>
      <w:lvlJc w:val="left"/>
      <w:pPr>
        <w:tabs>
          <w:tab w:val="num" w:pos="1440"/>
        </w:tabs>
        <w:ind w:left="144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051434"/>
    <w:multiLevelType w:val="hybridMultilevel"/>
    <w:tmpl w:val="979EFDBA"/>
    <w:lvl w:ilvl="0" w:tplc="A3207ECA">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7118C9"/>
    <w:multiLevelType w:val="hybridMultilevel"/>
    <w:tmpl w:val="34EE142E"/>
    <w:lvl w:ilvl="0" w:tplc="AA8C2BD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5F0D89"/>
    <w:multiLevelType w:val="hybridMultilevel"/>
    <w:tmpl w:val="0BE8148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9" w15:restartNumberingAfterBreak="0">
    <w:nsid w:val="57C7300C"/>
    <w:multiLevelType w:val="hybridMultilevel"/>
    <w:tmpl w:val="9DE4A55A"/>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69A35C7D"/>
    <w:multiLevelType w:val="hybridMultilevel"/>
    <w:tmpl w:val="CFAA2AB8"/>
    <w:lvl w:ilvl="0" w:tplc="041B0001">
      <w:start w:val="1"/>
      <w:numFmt w:val="bullet"/>
      <w:lvlText w:val=""/>
      <w:lvlJc w:val="left"/>
      <w:pPr>
        <w:ind w:left="1133" w:hanging="360"/>
      </w:pPr>
      <w:rPr>
        <w:rFonts w:ascii="Symbol" w:hAnsi="Symbol" w:hint="default"/>
      </w:rPr>
    </w:lvl>
    <w:lvl w:ilvl="1" w:tplc="041B0003" w:tentative="1">
      <w:start w:val="1"/>
      <w:numFmt w:val="bullet"/>
      <w:lvlText w:val="o"/>
      <w:lvlJc w:val="left"/>
      <w:pPr>
        <w:ind w:left="1853" w:hanging="360"/>
      </w:pPr>
      <w:rPr>
        <w:rFonts w:ascii="Courier New" w:hAnsi="Courier New" w:cs="Courier New" w:hint="default"/>
      </w:rPr>
    </w:lvl>
    <w:lvl w:ilvl="2" w:tplc="041B0005" w:tentative="1">
      <w:start w:val="1"/>
      <w:numFmt w:val="bullet"/>
      <w:lvlText w:val=""/>
      <w:lvlJc w:val="left"/>
      <w:pPr>
        <w:ind w:left="2573" w:hanging="360"/>
      </w:pPr>
      <w:rPr>
        <w:rFonts w:ascii="Wingdings" w:hAnsi="Wingdings" w:hint="default"/>
      </w:rPr>
    </w:lvl>
    <w:lvl w:ilvl="3" w:tplc="041B0001" w:tentative="1">
      <w:start w:val="1"/>
      <w:numFmt w:val="bullet"/>
      <w:lvlText w:val=""/>
      <w:lvlJc w:val="left"/>
      <w:pPr>
        <w:ind w:left="3293" w:hanging="360"/>
      </w:pPr>
      <w:rPr>
        <w:rFonts w:ascii="Symbol" w:hAnsi="Symbol" w:hint="default"/>
      </w:rPr>
    </w:lvl>
    <w:lvl w:ilvl="4" w:tplc="041B0003" w:tentative="1">
      <w:start w:val="1"/>
      <w:numFmt w:val="bullet"/>
      <w:lvlText w:val="o"/>
      <w:lvlJc w:val="left"/>
      <w:pPr>
        <w:ind w:left="4013" w:hanging="360"/>
      </w:pPr>
      <w:rPr>
        <w:rFonts w:ascii="Courier New" w:hAnsi="Courier New" w:cs="Courier New" w:hint="default"/>
      </w:rPr>
    </w:lvl>
    <w:lvl w:ilvl="5" w:tplc="041B0005" w:tentative="1">
      <w:start w:val="1"/>
      <w:numFmt w:val="bullet"/>
      <w:lvlText w:val=""/>
      <w:lvlJc w:val="left"/>
      <w:pPr>
        <w:ind w:left="4733" w:hanging="360"/>
      </w:pPr>
      <w:rPr>
        <w:rFonts w:ascii="Wingdings" w:hAnsi="Wingdings" w:hint="default"/>
      </w:rPr>
    </w:lvl>
    <w:lvl w:ilvl="6" w:tplc="041B0001" w:tentative="1">
      <w:start w:val="1"/>
      <w:numFmt w:val="bullet"/>
      <w:lvlText w:val=""/>
      <w:lvlJc w:val="left"/>
      <w:pPr>
        <w:ind w:left="5453" w:hanging="360"/>
      </w:pPr>
      <w:rPr>
        <w:rFonts w:ascii="Symbol" w:hAnsi="Symbol" w:hint="default"/>
      </w:rPr>
    </w:lvl>
    <w:lvl w:ilvl="7" w:tplc="041B0003" w:tentative="1">
      <w:start w:val="1"/>
      <w:numFmt w:val="bullet"/>
      <w:lvlText w:val="o"/>
      <w:lvlJc w:val="left"/>
      <w:pPr>
        <w:ind w:left="6173" w:hanging="360"/>
      </w:pPr>
      <w:rPr>
        <w:rFonts w:ascii="Courier New" w:hAnsi="Courier New" w:cs="Courier New" w:hint="default"/>
      </w:rPr>
    </w:lvl>
    <w:lvl w:ilvl="8" w:tplc="041B0005" w:tentative="1">
      <w:start w:val="1"/>
      <w:numFmt w:val="bullet"/>
      <w:lvlText w:val=""/>
      <w:lvlJc w:val="left"/>
      <w:pPr>
        <w:ind w:left="6893" w:hanging="360"/>
      </w:pPr>
      <w:rPr>
        <w:rFonts w:ascii="Wingdings" w:hAnsi="Wingdings" w:hint="default"/>
      </w:rPr>
    </w:lvl>
  </w:abstractNum>
  <w:abstractNum w:abstractNumId="32" w15:restartNumberingAfterBreak="0">
    <w:nsid w:val="6A993960"/>
    <w:multiLevelType w:val="hybridMultilevel"/>
    <w:tmpl w:val="B65A0D8E"/>
    <w:lvl w:ilvl="0" w:tplc="3B28D06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B4B5F55"/>
    <w:multiLevelType w:val="hybridMultilevel"/>
    <w:tmpl w:val="0E02BA42"/>
    <w:lvl w:ilvl="0" w:tplc="17C65C32">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0B14A2"/>
    <w:multiLevelType w:val="multilevel"/>
    <w:tmpl w:val="93ACD194"/>
    <w:lvl w:ilvl="0">
      <w:start w:val="22"/>
      <w:numFmt w:val="decimal"/>
      <w:lvlText w:val="%1"/>
      <w:lvlJc w:val="left"/>
      <w:pPr>
        <w:ind w:left="720" w:hanging="360"/>
      </w:pPr>
      <w:rPr>
        <w:rFonts w:hint="default"/>
        <w:sz w:val="24"/>
        <w:szCs w:val="24"/>
      </w:rPr>
    </w:lvl>
    <w:lvl w:ilvl="1">
      <w:start w:val="1"/>
      <w:numFmt w:val="decimal"/>
      <w:isLgl/>
      <w:lvlText w:val="%1.%2"/>
      <w:lvlJc w:val="left"/>
      <w:pPr>
        <w:ind w:left="930" w:hanging="570"/>
      </w:pPr>
      <w:rPr>
        <w:rFonts w:hint="default"/>
        <w:sz w:val="20"/>
        <w:szCs w:val="20"/>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5" w15:restartNumberingAfterBreak="0">
    <w:nsid w:val="73A5E0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937C1E"/>
    <w:multiLevelType w:val="hybridMultilevel"/>
    <w:tmpl w:val="FFFFFFFF"/>
    <w:lvl w:ilvl="0" w:tplc="3B2C98FA">
      <w:start w:val="1"/>
      <w:numFmt w:val="lowerLetter"/>
      <w:lvlText w:val="%1)"/>
      <w:lvlJc w:val="left"/>
      <w:pPr>
        <w:tabs>
          <w:tab w:val="num" w:pos="2487"/>
        </w:tabs>
        <w:ind w:left="2487" w:hanging="360"/>
      </w:pPr>
      <w:rPr>
        <w:rFonts w:cs="Times New Roman" w:hint="default"/>
      </w:rPr>
    </w:lvl>
    <w:lvl w:ilvl="1" w:tplc="FFFFFFFF">
      <w:start w:val="1"/>
      <w:numFmt w:val="bullet"/>
      <w:lvlText w:val="o"/>
      <w:lvlJc w:val="left"/>
      <w:pPr>
        <w:tabs>
          <w:tab w:val="num" w:pos="2577"/>
        </w:tabs>
        <w:ind w:left="2577" w:hanging="360"/>
      </w:pPr>
      <w:rPr>
        <w:rFonts w:ascii="Courier New" w:hAnsi="Courier New" w:hint="default"/>
      </w:rPr>
    </w:lvl>
    <w:lvl w:ilvl="2" w:tplc="FFFFFFFF">
      <w:start w:val="1"/>
      <w:numFmt w:val="bullet"/>
      <w:lvlText w:val=""/>
      <w:lvlJc w:val="left"/>
      <w:pPr>
        <w:tabs>
          <w:tab w:val="num" w:pos="3297"/>
        </w:tabs>
        <w:ind w:left="3297" w:hanging="360"/>
      </w:pPr>
      <w:rPr>
        <w:rFonts w:ascii="Wingdings" w:hAnsi="Wingdings" w:hint="default"/>
      </w:rPr>
    </w:lvl>
    <w:lvl w:ilvl="3" w:tplc="FFFFFFFF">
      <w:start w:val="1"/>
      <w:numFmt w:val="bullet"/>
      <w:lvlText w:val=""/>
      <w:lvlJc w:val="left"/>
      <w:pPr>
        <w:tabs>
          <w:tab w:val="num" w:pos="4017"/>
        </w:tabs>
        <w:ind w:left="4017" w:hanging="360"/>
      </w:pPr>
      <w:rPr>
        <w:rFonts w:ascii="Symbol" w:hAnsi="Symbol" w:hint="default"/>
      </w:rPr>
    </w:lvl>
    <w:lvl w:ilvl="4" w:tplc="FFFFFFFF">
      <w:start w:val="1"/>
      <w:numFmt w:val="bullet"/>
      <w:lvlText w:val="o"/>
      <w:lvlJc w:val="left"/>
      <w:pPr>
        <w:tabs>
          <w:tab w:val="num" w:pos="4737"/>
        </w:tabs>
        <w:ind w:left="4737" w:hanging="360"/>
      </w:pPr>
      <w:rPr>
        <w:rFonts w:ascii="Courier New" w:hAnsi="Courier New" w:hint="default"/>
      </w:rPr>
    </w:lvl>
    <w:lvl w:ilvl="5" w:tplc="FFFFFFFF">
      <w:start w:val="1"/>
      <w:numFmt w:val="bullet"/>
      <w:lvlText w:val=""/>
      <w:lvlJc w:val="left"/>
      <w:pPr>
        <w:tabs>
          <w:tab w:val="num" w:pos="5457"/>
        </w:tabs>
        <w:ind w:left="5457" w:hanging="360"/>
      </w:pPr>
      <w:rPr>
        <w:rFonts w:ascii="Wingdings" w:hAnsi="Wingdings" w:hint="default"/>
      </w:rPr>
    </w:lvl>
    <w:lvl w:ilvl="6" w:tplc="FFFFFFFF">
      <w:start w:val="1"/>
      <w:numFmt w:val="bullet"/>
      <w:lvlText w:val=""/>
      <w:lvlJc w:val="left"/>
      <w:pPr>
        <w:tabs>
          <w:tab w:val="num" w:pos="6177"/>
        </w:tabs>
        <w:ind w:left="6177" w:hanging="360"/>
      </w:pPr>
      <w:rPr>
        <w:rFonts w:ascii="Symbol" w:hAnsi="Symbol" w:hint="default"/>
      </w:rPr>
    </w:lvl>
    <w:lvl w:ilvl="7" w:tplc="FFFFFFFF">
      <w:start w:val="1"/>
      <w:numFmt w:val="bullet"/>
      <w:lvlText w:val="o"/>
      <w:lvlJc w:val="left"/>
      <w:pPr>
        <w:tabs>
          <w:tab w:val="num" w:pos="6897"/>
        </w:tabs>
        <w:ind w:left="6897" w:hanging="360"/>
      </w:pPr>
      <w:rPr>
        <w:rFonts w:ascii="Courier New" w:hAnsi="Courier New" w:hint="default"/>
      </w:rPr>
    </w:lvl>
    <w:lvl w:ilvl="8" w:tplc="FFFFFFFF">
      <w:start w:val="1"/>
      <w:numFmt w:val="bullet"/>
      <w:lvlText w:val=""/>
      <w:lvlJc w:val="left"/>
      <w:pPr>
        <w:tabs>
          <w:tab w:val="num" w:pos="7617"/>
        </w:tabs>
        <w:ind w:left="7617" w:hanging="360"/>
      </w:pPr>
      <w:rPr>
        <w:rFonts w:ascii="Wingdings" w:hAnsi="Wingdings" w:hint="default"/>
      </w:rPr>
    </w:lvl>
  </w:abstractNum>
  <w:num w:numId="1" w16cid:durableId="2098136010">
    <w:abstractNumId w:val="0"/>
  </w:num>
  <w:num w:numId="2" w16cid:durableId="10764927">
    <w:abstractNumId w:val="23"/>
  </w:num>
  <w:num w:numId="3" w16cid:durableId="1003239156">
    <w:abstractNumId w:val="15"/>
  </w:num>
  <w:num w:numId="4" w16cid:durableId="1592086006">
    <w:abstractNumId w:val="17"/>
  </w:num>
  <w:num w:numId="5" w16cid:durableId="623117581">
    <w:abstractNumId w:val="30"/>
  </w:num>
  <w:num w:numId="6" w16cid:durableId="571281848">
    <w:abstractNumId w:val="36"/>
  </w:num>
  <w:num w:numId="7" w16cid:durableId="1767187033">
    <w:abstractNumId w:val="25"/>
  </w:num>
  <w:num w:numId="8" w16cid:durableId="1924752872">
    <w:abstractNumId w:val="27"/>
  </w:num>
  <w:num w:numId="9" w16cid:durableId="1210386435">
    <w:abstractNumId w:val="10"/>
  </w:num>
  <w:num w:numId="10" w16cid:durableId="319770896">
    <w:abstractNumId w:val="21"/>
  </w:num>
  <w:num w:numId="11" w16cid:durableId="255140036">
    <w:abstractNumId w:val="18"/>
  </w:num>
  <w:num w:numId="12" w16cid:durableId="608665439">
    <w:abstractNumId w:val="12"/>
  </w:num>
  <w:num w:numId="13" w16cid:durableId="1006321942">
    <w:abstractNumId w:val="28"/>
  </w:num>
  <w:num w:numId="14" w16cid:durableId="683360012">
    <w:abstractNumId w:val="34"/>
  </w:num>
  <w:num w:numId="15" w16cid:durableId="1857888109">
    <w:abstractNumId w:val="16"/>
  </w:num>
  <w:num w:numId="16" w16cid:durableId="817384077">
    <w:abstractNumId w:val="8"/>
  </w:num>
  <w:num w:numId="17" w16cid:durableId="1009603329">
    <w:abstractNumId w:val="32"/>
  </w:num>
  <w:num w:numId="18" w16cid:durableId="371272227">
    <w:abstractNumId w:val="35"/>
  </w:num>
  <w:num w:numId="19" w16cid:durableId="2081321646">
    <w:abstractNumId w:val="22"/>
  </w:num>
  <w:num w:numId="20" w16cid:durableId="346910105">
    <w:abstractNumId w:val="33"/>
  </w:num>
  <w:num w:numId="21" w16cid:durableId="1623921898">
    <w:abstractNumId w:val="13"/>
  </w:num>
  <w:num w:numId="22" w16cid:durableId="2073773875">
    <w:abstractNumId w:val="14"/>
  </w:num>
  <w:num w:numId="23" w16cid:durableId="781418070">
    <w:abstractNumId w:val="7"/>
  </w:num>
  <w:num w:numId="24" w16cid:durableId="196311411">
    <w:abstractNumId w:val="20"/>
  </w:num>
  <w:num w:numId="25" w16cid:durableId="566957247">
    <w:abstractNumId w:val="24"/>
  </w:num>
  <w:num w:numId="26" w16cid:durableId="1294410057">
    <w:abstractNumId w:val="19"/>
  </w:num>
  <w:num w:numId="27" w16cid:durableId="514421677">
    <w:abstractNumId w:val="26"/>
  </w:num>
  <w:num w:numId="28" w16cid:durableId="338311727">
    <w:abstractNumId w:val="9"/>
  </w:num>
  <w:num w:numId="29" w16cid:durableId="849413308">
    <w:abstractNumId w:val="29"/>
  </w:num>
  <w:num w:numId="30" w16cid:durableId="18360401">
    <w:abstractNumId w:val="31"/>
  </w:num>
  <w:num w:numId="31" w16cid:durableId="878274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5B"/>
    <w:rsid w:val="0000630D"/>
    <w:rsid w:val="00051F3C"/>
    <w:rsid w:val="00057FAA"/>
    <w:rsid w:val="000631AD"/>
    <w:rsid w:val="000808F0"/>
    <w:rsid w:val="00091756"/>
    <w:rsid w:val="00092FAC"/>
    <w:rsid w:val="000A0260"/>
    <w:rsid w:val="000B514F"/>
    <w:rsid w:val="000E0ACE"/>
    <w:rsid w:val="00140448"/>
    <w:rsid w:val="00145E5C"/>
    <w:rsid w:val="001A6223"/>
    <w:rsid w:val="001D731F"/>
    <w:rsid w:val="00211692"/>
    <w:rsid w:val="00212409"/>
    <w:rsid w:val="00217C10"/>
    <w:rsid w:val="00221A4C"/>
    <w:rsid w:val="00246D7F"/>
    <w:rsid w:val="00260459"/>
    <w:rsid w:val="0027085D"/>
    <w:rsid w:val="002770E4"/>
    <w:rsid w:val="00287EDE"/>
    <w:rsid w:val="002A31C1"/>
    <w:rsid w:val="002B06F4"/>
    <w:rsid w:val="002B5125"/>
    <w:rsid w:val="002C21A5"/>
    <w:rsid w:val="002D307B"/>
    <w:rsid w:val="002E69F3"/>
    <w:rsid w:val="002F66BC"/>
    <w:rsid w:val="0030073D"/>
    <w:rsid w:val="00322EEB"/>
    <w:rsid w:val="0032504D"/>
    <w:rsid w:val="003457A8"/>
    <w:rsid w:val="003721D8"/>
    <w:rsid w:val="003761BB"/>
    <w:rsid w:val="003C01C8"/>
    <w:rsid w:val="003C1C60"/>
    <w:rsid w:val="003D1F03"/>
    <w:rsid w:val="003F0B0D"/>
    <w:rsid w:val="003F0E9F"/>
    <w:rsid w:val="003F2CEB"/>
    <w:rsid w:val="003F41D7"/>
    <w:rsid w:val="004038C7"/>
    <w:rsid w:val="00404CE8"/>
    <w:rsid w:val="004246E7"/>
    <w:rsid w:val="00432F1F"/>
    <w:rsid w:val="00442EA7"/>
    <w:rsid w:val="00450619"/>
    <w:rsid w:val="0045258F"/>
    <w:rsid w:val="00461FAB"/>
    <w:rsid w:val="0046340E"/>
    <w:rsid w:val="004662B7"/>
    <w:rsid w:val="004969D2"/>
    <w:rsid w:val="004A6440"/>
    <w:rsid w:val="004C36E9"/>
    <w:rsid w:val="004F0BAA"/>
    <w:rsid w:val="0051784E"/>
    <w:rsid w:val="0053104E"/>
    <w:rsid w:val="00532773"/>
    <w:rsid w:val="00543A4F"/>
    <w:rsid w:val="00544BE1"/>
    <w:rsid w:val="00562647"/>
    <w:rsid w:val="00572121"/>
    <w:rsid w:val="00573E04"/>
    <w:rsid w:val="00576B0F"/>
    <w:rsid w:val="0058654E"/>
    <w:rsid w:val="005A2D2D"/>
    <w:rsid w:val="005C1987"/>
    <w:rsid w:val="005C502B"/>
    <w:rsid w:val="005D35FE"/>
    <w:rsid w:val="005F354C"/>
    <w:rsid w:val="005F3CDB"/>
    <w:rsid w:val="00612E64"/>
    <w:rsid w:val="00623DC6"/>
    <w:rsid w:val="00633B2D"/>
    <w:rsid w:val="0064497C"/>
    <w:rsid w:val="00654551"/>
    <w:rsid w:val="00663BCD"/>
    <w:rsid w:val="00666B2E"/>
    <w:rsid w:val="00666D90"/>
    <w:rsid w:val="00672798"/>
    <w:rsid w:val="00674785"/>
    <w:rsid w:val="00674A3A"/>
    <w:rsid w:val="006905B5"/>
    <w:rsid w:val="00696C90"/>
    <w:rsid w:val="006A2282"/>
    <w:rsid w:val="006B51F8"/>
    <w:rsid w:val="006C3FE4"/>
    <w:rsid w:val="006C5712"/>
    <w:rsid w:val="006D70AE"/>
    <w:rsid w:val="006F6AA9"/>
    <w:rsid w:val="00703729"/>
    <w:rsid w:val="00707386"/>
    <w:rsid w:val="00707BC9"/>
    <w:rsid w:val="00743BB9"/>
    <w:rsid w:val="00746BC5"/>
    <w:rsid w:val="007573AC"/>
    <w:rsid w:val="00775C77"/>
    <w:rsid w:val="00781CC7"/>
    <w:rsid w:val="007B6FEE"/>
    <w:rsid w:val="007E10F1"/>
    <w:rsid w:val="007F0115"/>
    <w:rsid w:val="00805F11"/>
    <w:rsid w:val="00814CB1"/>
    <w:rsid w:val="00822E27"/>
    <w:rsid w:val="008331AF"/>
    <w:rsid w:val="00853323"/>
    <w:rsid w:val="0088188C"/>
    <w:rsid w:val="00885CEA"/>
    <w:rsid w:val="008A14C9"/>
    <w:rsid w:val="008B02AC"/>
    <w:rsid w:val="008B4B35"/>
    <w:rsid w:val="008D17CF"/>
    <w:rsid w:val="008D2913"/>
    <w:rsid w:val="008E4BCA"/>
    <w:rsid w:val="008E6161"/>
    <w:rsid w:val="008F5957"/>
    <w:rsid w:val="009128E4"/>
    <w:rsid w:val="00914625"/>
    <w:rsid w:val="00914CCB"/>
    <w:rsid w:val="00932FCC"/>
    <w:rsid w:val="00950E48"/>
    <w:rsid w:val="009544AF"/>
    <w:rsid w:val="00960776"/>
    <w:rsid w:val="009730C5"/>
    <w:rsid w:val="009941DE"/>
    <w:rsid w:val="009C1435"/>
    <w:rsid w:val="009C7FE6"/>
    <w:rsid w:val="009E6CD8"/>
    <w:rsid w:val="00A0252E"/>
    <w:rsid w:val="00A32EE6"/>
    <w:rsid w:val="00A335B4"/>
    <w:rsid w:val="00A45B78"/>
    <w:rsid w:val="00AA00DA"/>
    <w:rsid w:val="00AB5DDA"/>
    <w:rsid w:val="00AD0EF7"/>
    <w:rsid w:val="00AF5311"/>
    <w:rsid w:val="00B0319D"/>
    <w:rsid w:val="00B33702"/>
    <w:rsid w:val="00B34D96"/>
    <w:rsid w:val="00B56A8F"/>
    <w:rsid w:val="00B67619"/>
    <w:rsid w:val="00BB5F41"/>
    <w:rsid w:val="00BC5D20"/>
    <w:rsid w:val="00BD18BD"/>
    <w:rsid w:val="00BD3270"/>
    <w:rsid w:val="00BD70D6"/>
    <w:rsid w:val="00BD73CA"/>
    <w:rsid w:val="00BF341A"/>
    <w:rsid w:val="00C06D28"/>
    <w:rsid w:val="00C10FE2"/>
    <w:rsid w:val="00C203C6"/>
    <w:rsid w:val="00C21902"/>
    <w:rsid w:val="00C407F5"/>
    <w:rsid w:val="00C42A0F"/>
    <w:rsid w:val="00C5701B"/>
    <w:rsid w:val="00C63A30"/>
    <w:rsid w:val="00C63DA7"/>
    <w:rsid w:val="00C71062"/>
    <w:rsid w:val="00C733AF"/>
    <w:rsid w:val="00C73B09"/>
    <w:rsid w:val="00C768BF"/>
    <w:rsid w:val="00C773DA"/>
    <w:rsid w:val="00C85423"/>
    <w:rsid w:val="00CA15B4"/>
    <w:rsid w:val="00CB55B5"/>
    <w:rsid w:val="00CB5F0B"/>
    <w:rsid w:val="00CC2491"/>
    <w:rsid w:val="00CE2813"/>
    <w:rsid w:val="00CE7FE7"/>
    <w:rsid w:val="00D05B61"/>
    <w:rsid w:val="00D06DD8"/>
    <w:rsid w:val="00D1210A"/>
    <w:rsid w:val="00D147A3"/>
    <w:rsid w:val="00D56D3C"/>
    <w:rsid w:val="00D7467B"/>
    <w:rsid w:val="00DA2B9C"/>
    <w:rsid w:val="00DB4A39"/>
    <w:rsid w:val="00DE63EA"/>
    <w:rsid w:val="00DF2D75"/>
    <w:rsid w:val="00DF7AC5"/>
    <w:rsid w:val="00E1238C"/>
    <w:rsid w:val="00E13DE4"/>
    <w:rsid w:val="00E217BE"/>
    <w:rsid w:val="00E30C74"/>
    <w:rsid w:val="00E55EB6"/>
    <w:rsid w:val="00E95527"/>
    <w:rsid w:val="00EA1FF3"/>
    <w:rsid w:val="00EA276D"/>
    <w:rsid w:val="00EA46EF"/>
    <w:rsid w:val="00F02E2B"/>
    <w:rsid w:val="00F03041"/>
    <w:rsid w:val="00F14C5B"/>
    <w:rsid w:val="00F229A0"/>
    <w:rsid w:val="00F37A2D"/>
    <w:rsid w:val="00F45CC8"/>
    <w:rsid w:val="00F728E3"/>
    <w:rsid w:val="00F8317F"/>
    <w:rsid w:val="00F971E8"/>
    <w:rsid w:val="00FA38D5"/>
    <w:rsid w:val="00FB2785"/>
    <w:rsid w:val="00FB78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0506"/>
  <w15:chartTrackingRefBased/>
  <w15:docId w15:val="{6211C195-7EF5-4AC9-8E52-B878AB41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4C5B"/>
    <w:pPr>
      <w:spacing w:after="0" w:line="240" w:lineRule="auto"/>
    </w:pPr>
    <w:rPr>
      <w:rFonts w:ascii="Arial" w:eastAsia="Times New Roman" w:hAnsi="Arial" w:cs="Times New Roman"/>
      <w:kern w:val="0"/>
      <w:szCs w:val="24"/>
      <w:lang w:eastAsia="sk-SK"/>
      <w14:ligatures w14:val="none"/>
    </w:rPr>
  </w:style>
  <w:style w:type="paragraph" w:styleId="Nadpis1">
    <w:name w:val="heading 1"/>
    <w:basedOn w:val="Normlny"/>
    <w:next w:val="Normlny"/>
    <w:link w:val="Nadpis1Char"/>
    <w:qFormat/>
    <w:rsid w:val="00F14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Kapitola 2"/>
    <w:basedOn w:val="Normlny"/>
    <w:next w:val="Normlny"/>
    <w:link w:val="Nadpis2Char"/>
    <w:unhideWhenUsed/>
    <w:qFormat/>
    <w:rsid w:val="00F14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Kapitola 3"/>
    <w:basedOn w:val="Normlny"/>
    <w:next w:val="Normlny"/>
    <w:link w:val="Nadpis3Char"/>
    <w:unhideWhenUsed/>
    <w:qFormat/>
    <w:rsid w:val="00F14C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Kapitola 4"/>
    <w:basedOn w:val="Normlny"/>
    <w:next w:val="Normlny"/>
    <w:link w:val="Nadpis4Char"/>
    <w:unhideWhenUsed/>
    <w:qFormat/>
    <w:rsid w:val="00F14C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F14C5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F14C5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F14C5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F14C5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F14C5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14C5B"/>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Kapitola 2 Char"/>
    <w:basedOn w:val="Predvolenpsmoodseku"/>
    <w:link w:val="Nadpis2"/>
    <w:rsid w:val="00F14C5B"/>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Kapitola 3 Char"/>
    <w:basedOn w:val="Predvolenpsmoodseku"/>
    <w:link w:val="Nadpis3"/>
    <w:rsid w:val="00F14C5B"/>
    <w:rPr>
      <w:rFonts w:eastAsiaTheme="majorEastAsia" w:cstheme="majorBidi"/>
      <w:color w:val="0F4761" w:themeColor="accent1" w:themeShade="BF"/>
      <w:sz w:val="28"/>
      <w:szCs w:val="28"/>
    </w:rPr>
  </w:style>
  <w:style w:type="character" w:customStyle="1" w:styleId="Nadpis4Char">
    <w:name w:val="Nadpis 4 Char"/>
    <w:aliases w:val="Kapitola 4 Char"/>
    <w:basedOn w:val="Predvolenpsmoodseku"/>
    <w:link w:val="Nadpis4"/>
    <w:rsid w:val="00F14C5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F14C5B"/>
    <w:rPr>
      <w:rFonts w:eastAsiaTheme="majorEastAsia" w:cstheme="majorBidi"/>
      <w:color w:val="0F4761" w:themeColor="accent1" w:themeShade="BF"/>
    </w:rPr>
  </w:style>
  <w:style w:type="character" w:customStyle="1" w:styleId="Nadpis6Char">
    <w:name w:val="Nadpis 6 Char"/>
    <w:basedOn w:val="Predvolenpsmoodseku"/>
    <w:link w:val="Nadpis6"/>
    <w:rsid w:val="00F14C5B"/>
    <w:rPr>
      <w:rFonts w:eastAsiaTheme="majorEastAsia" w:cstheme="majorBidi"/>
      <w:i/>
      <w:iCs/>
      <w:color w:val="595959" w:themeColor="text1" w:themeTint="A6"/>
    </w:rPr>
  </w:style>
  <w:style w:type="character" w:customStyle="1" w:styleId="Nadpis7Char">
    <w:name w:val="Nadpis 7 Char"/>
    <w:basedOn w:val="Predvolenpsmoodseku"/>
    <w:link w:val="Nadpis7"/>
    <w:rsid w:val="00F14C5B"/>
    <w:rPr>
      <w:rFonts w:eastAsiaTheme="majorEastAsia" w:cstheme="majorBidi"/>
      <w:color w:val="595959" w:themeColor="text1" w:themeTint="A6"/>
    </w:rPr>
  </w:style>
  <w:style w:type="character" w:customStyle="1" w:styleId="Nadpis8Char">
    <w:name w:val="Nadpis 8 Char"/>
    <w:basedOn w:val="Predvolenpsmoodseku"/>
    <w:link w:val="Nadpis8"/>
    <w:rsid w:val="00F14C5B"/>
    <w:rPr>
      <w:rFonts w:eastAsiaTheme="majorEastAsia" w:cstheme="majorBidi"/>
      <w:i/>
      <w:iCs/>
      <w:color w:val="272727" w:themeColor="text1" w:themeTint="D8"/>
    </w:rPr>
  </w:style>
  <w:style w:type="character" w:customStyle="1" w:styleId="Nadpis9Char">
    <w:name w:val="Nadpis 9 Char"/>
    <w:basedOn w:val="Predvolenpsmoodseku"/>
    <w:link w:val="Nadpis9"/>
    <w:rsid w:val="00F14C5B"/>
    <w:rPr>
      <w:rFonts w:eastAsiaTheme="majorEastAsia" w:cstheme="majorBidi"/>
      <w:color w:val="272727" w:themeColor="text1" w:themeTint="D8"/>
    </w:rPr>
  </w:style>
  <w:style w:type="paragraph" w:styleId="Nzov">
    <w:name w:val="Title"/>
    <w:basedOn w:val="Normlny"/>
    <w:next w:val="Normlny"/>
    <w:link w:val="NzovChar"/>
    <w:qFormat/>
    <w:rsid w:val="00F14C5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F14C5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F14C5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F14C5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4C5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14C5B"/>
    <w:rPr>
      <w:i/>
      <w:iCs/>
      <w:color w:val="404040" w:themeColor="text1" w:themeTint="BF"/>
    </w:rPr>
  </w:style>
  <w:style w:type="paragraph" w:styleId="Odsekzoznamu">
    <w:name w:val="List Paragraph"/>
    <w:aliases w:val="Odsek,body,Odsek zoznamu2,Listenabsatz,Bullet Number,lp1,lp11,List Paragraph11,Bullet 1,Use Case List Paragraph,List Paragraph1,List Paragraph,Bullet List,FooterText,numbered,Paragraphe de liste1,4.1 Odrážky,Odstavec se seznamem a odrážkou"/>
    <w:basedOn w:val="Normlny"/>
    <w:link w:val="OdsekzoznamuChar"/>
    <w:uiPriority w:val="34"/>
    <w:qFormat/>
    <w:rsid w:val="00F14C5B"/>
    <w:pPr>
      <w:ind w:left="720"/>
      <w:contextualSpacing/>
    </w:pPr>
  </w:style>
  <w:style w:type="character" w:styleId="Intenzvnezvraznenie">
    <w:name w:val="Intense Emphasis"/>
    <w:basedOn w:val="Predvolenpsmoodseku"/>
    <w:uiPriority w:val="21"/>
    <w:qFormat/>
    <w:rsid w:val="00F14C5B"/>
    <w:rPr>
      <w:i/>
      <w:iCs/>
      <w:color w:val="0F4761" w:themeColor="accent1" w:themeShade="BF"/>
    </w:rPr>
  </w:style>
  <w:style w:type="paragraph" w:styleId="Zvraznencitcia">
    <w:name w:val="Intense Quote"/>
    <w:basedOn w:val="Normlny"/>
    <w:next w:val="Normlny"/>
    <w:link w:val="ZvraznencitciaChar"/>
    <w:uiPriority w:val="30"/>
    <w:qFormat/>
    <w:rsid w:val="00F14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14C5B"/>
    <w:rPr>
      <w:i/>
      <w:iCs/>
      <w:color w:val="0F4761" w:themeColor="accent1" w:themeShade="BF"/>
    </w:rPr>
  </w:style>
  <w:style w:type="character" w:styleId="Zvraznenodkaz">
    <w:name w:val="Intense Reference"/>
    <w:basedOn w:val="Predvolenpsmoodseku"/>
    <w:uiPriority w:val="32"/>
    <w:qFormat/>
    <w:rsid w:val="00F14C5B"/>
    <w:rPr>
      <w:b/>
      <w:bCs/>
      <w:smallCaps/>
      <w:color w:val="0F4761" w:themeColor="accent1" w:themeShade="BF"/>
      <w:spacing w:val="5"/>
    </w:rPr>
  </w:style>
  <w:style w:type="paragraph" w:styleId="Zarkazkladnhotextu2">
    <w:name w:val="Body Text Indent 2"/>
    <w:basedOn w:val="Normlny"/>
    <w:link w:val="Zarkazkladnhotextu2Char"/>
    <w:rsid w:val="00F14C5B"/>
    <w:pPr>
      <w:ind w:left="360"/>
      <w:jc w:val="both"/>
    </w:pPr>
  </w:style>
  <w:style w:type="character" w:customStyle="1" w:styleId="Zarkazkladnhotextu2Char">
    <w:name w:val="Zarážka základného textu 2 Char"/>
    <w:basedOn w:val="Predvolenpsmoodseku"/>
    <w:link w:val="Zarkazkladnhotextu2"/>
    <w:rsid w:val="00F14C5B"/>
    <w:rPr>
      <w:rFonts w:ascii="Arial" w:eastAsia="Times New Roman" w:hAnsi="Arial" w:cs="Times New Roman"/>
      <w:kern w:val="0"/>
      <w:szCs w:val="24"/>
      <w:lang w:eastAsia="sk-SK"/>
      <w14:ligatures w14:val="none"/>
    </w:rPr>
  </w:style>
  <w:style w:type="paragraph" w:styleId="Hlavika">
    <w:name w:val="header"/>
    <w:basedOn w:val="Normlny"/>
    <w:link w:val="HlavikaChar"/>
    <w:uiPriority w:val="99"/>
    <w:rsid w:val="00F14C5B"/>
    <w:pPr>
      <w:tabs>
        <w:tab w:val="center" w:pos="4536"/>
        <w:tab w:val="right" w:pos="9072"/>
      </w:tabs>
    </w:pPr>
  </w:style>
  <w:style w:type="character" w:customStyle="1" w:styleId="HlavikaChar">
    <w:name w:val="Hlavička Char"/>
    <w:basedOn w:val="Predvolenpsmoodseku"/>
    <w:link w:val="Hlavika"/>
    <w:uiPriority w:val="99"/>
    <w:rsid w:val="00F14C5B"/>
    <w:rPr>
      <w:rFonts w:ascii="Arial" w:eastAsia="Times New Roman" w:hAnsi="Arial" w:cs="Times New Roman"/>
      <w:kern w:val="0"/>
      <w:szCs w:val="24"/>
      <w:lang w:eastAsia="sk-SK"/>
      <w14:ligatures w14:val="none"/>
    </w:rPr>
  </w:style>
  <w:style w:type="paragraph" w:styleId="Pta">
    <w:name w:val="footer"/>
    <w:basedOn w:val="Normlny"/>
    <w:link w:val="PtaChar"/>
    <w:rsid w:val="00F14C5B"/>
    <w:pPr>
      <w:tabs>
        <w:tab w:val="center" w:pos="4536"/>
        <w:tab w:val="right" w:pos="9072"/>
      </w:tabs>
    </w:pPr>
  </w:style>
  <w:style w:type="character" w:customStyle="1" w:styleId="PtaChar">
    <w:name w:val="Päta Char"/>
    <w:basedOn w:val="Predvolenpsmoodseku"/>
    <w:link w:val="Pta"/>
    <w:rsid w:val="00F14C5B"/>
    <w:rPr>
      <w:rFonts w:ascii="Arial" w:eastAsia="Times New Roman" w:hAnsi="Arial" w:cs="Times New Roman"/>
      <w:kern w:val="0"/>
      <w:szCs w:val="24"/>
      <w:lang w:eastAsia="sk-SK"/>
      <w14:ligatures w14:val="none"/>
    </w:rPr>
  </w:style>
  <w:style w:type="character" w:styleId="slostrany">
    <w:name w:val="page number"/>
    <w:basedOn w:val="Predvolenpsmoodseku"/>
    <w:rsid w:val="00F14C5B"/>
  </w:style>
  <w:style w:type="paragraph" w:styleId="Zkladntext3">
    <w:name w:val="Body Text 3"/>
    <w:basedOn w:val="Normlny"/>
    <w:link w:val="Zkladntext3Char"/>
    <w:rsid w:val="00F14C5B"/>
    <w:pPr>
      <w:jc w:val="center"/>
    </w:pPr>
    <w:rPr>
      <w:sz w:val="32"/>
      <w:szCs w:val="20"/>
    </w:rPr>
  </w:style>
  <w:style w:type="character" w:customStyle="1" w:styleId="Zkladntext3Char">
    <w:name w:val="Základný text 3 Char"/>
    <w:basedOn w:val="Predvolenpsmoodseku"/>
    <w:link w:val="Zkladntext3"/>
    <w:rsid w:val="00F14C5B"/>
    <w:rPr>
      <w:rFonts w:ascii="Arial" w:eastAsia="Times New Roman" w:hAnsi="Arial" w:cs="Times New Roman"/>
      <w:kern w:val="0"/>
      <w:sz w:val="32"/>
      <w:szCs w:val="20"/>
      <w:lang w:eastAsia="sk-SK"/>
      <w14:ligatures w14:val="none"/>
    </w:rPr>
  </w:style>
  <w:style w:type="paragraph" w:styleId="Zarkazkladnhotextu">
    <w:name w:val="Body Text Indent"/>
    <w:basedOn w:val="Normlny"/>
    <w:link w:val="ZarkazkladnhotextuChar1"/>
    <w:rsid w:val="00F14C5B"/>
    <w:pPr>
      <w:ind w:left="4860"/>
    </w:pPr>
  </w:style>
  <w:style w:type="character" w:customStyle="1" w:styleId="ZarkazkladnhotextuChar">
    <w:name w:val="Zarážka základného textu Char"/>
    <w:basedOn w:val="Predvolenpsmoodseku"/>
    <w:semiHidden/>
    <w:rsid w:val="00F14C5B"/>
    <w:rPr>
      <w:rFonts w:ascii="Arial" w:eastAsia="Times New Roman" w:hAnsi="Arial" w:cs="Times New Roman"/>
      <w:kern w:val="0"/>
      <w:szCs w:val="24"/>
      <w:lang w:eastAsia="sk-SK"/>
      <w14:ligatures w14:val="none"/>
    </w:rPr>
  </w:style>
  <w:style w:type="paragraph" w:styleId="Zarkazkladnhotextu3">
    <w:name w:val="Body Text Indent 3"/>
    <w:basedOn w:val="Normlny"/>
    <w:link w:val="Zarkazkladnhotextu3Char"/>
    <w:semiHidden/>
    <w:rsid w:val="00F14C5B"/>
    <w:pPr>
      <w:ind w:left="4860"/>
    </w:pPr>
    <w:rPr>
      <w:sz w:val="30"/>
      <w:szCs w:val="30"/>
    </w:rPr>
  </w:style>
  <w:style w:type="character" w:customStyle="1" w:styleId="Zarkazkladnhotextu3Char">
    <w:name w:val="Zarážka základného textu 3 Char"/>
    <w:basedOn w:val="Predvolenpsmoodseku"/>
    <w:link w:val="Zarkazkladnhotextu3"/>
    <w:semiHidden/>
    <w:rsid w:val="00F14C5B"/>
    <w:rPr>
      <w:rFonts w:ascii="Arial" w:eastAsia="Times New Roman" w:hAnsi="Arial" w:cs="Times New Roman"/>
      <w:kern w:val="0"/>
      <w:sz w:val="30"/>
      <w:szCs w:val="30"/>
      <w:lang w:eastAsia="sk-SK"/>
      <w14:ligatures w14:val="none"/>
    </w:rPr>
  </w:style>
  <w:style w:type="paragraph" w:styleId="Zkladntext">
    <w:name w:val="Body Text"/>
    <w:basedOn w:val="Normlny"/>
    <w:link w:val="ZkladntextChar"/>
    <w:rsid w:val="00F14C5B"/>
    <w:pPr>
      <w:jc w:val="both"/>
    </w:pPr>
  </w:style>
  <w:style w:type="character" w:customStyle="1" w:styleId="ZkladntextChar">
    <w:name w:val="Základný text Char"/>
    <w:basedOn w:val="Predvolenpsmoodseku"/>
    <w:link w:val="Zkladntext"/>
    <w:rsid w:val="00F14C5B"/>
    <w:rPr>
      <w:rFonts w:ascii="Arial" w:eastAsia="Times New Roman" w:hAnsi="Arial" w:cs="Times New Roman"/>
      <w:kern w:val="0"/>
      <w:szCs w:val="24"/>
      <w:lang w:eastAsia="sk-SK"/>
      <w14:ligatures w14:val="none"/>
    </w:rPr>
  </w:style>
  <w:style w:type="paragraph" w:styleId="Zkladntext2">
    <w:name w:val="Body Text 2"/>
    <w:basedOn w:val="Normlny"/>
    <w:link w:val="Zkladntext2Char"/>
    <w:rsid w:val="00F14C5B"/>
    <w:rPr>
      <w:rFonts w:cs="Arial"/>
    </w:rPr>
  </w:style>
  <w:style w:type="character" w:customStyle="1" w:styleId="Zkladntext2Char">
    <w:name w:val="Základný text 2 Char"/>
    <w:basedOn w:val="Predvolenpsmoodseku"/>
    <w:link w:val="Zkladntext2"/>
    <w:rsid w:val="00F14C5B"/>
    <w:rPr>
      <w:rFonts w:ascii="Arial" w:eastAsia="Times New Roman" w:hAnsi="Arial" w:cs="Arial"/>
      <w:kern w:val="0"/>
      <w:szCs w:val="24"/>
      <w:lang w:eastAsia="sk-SK"/>
      <w14:ligatures w14:val="none"/>
    </w:rPr>
  </w:style>
  <w:style w:type="character" w:styleId="Hypertextovprepojenie">
    <w:name w:val="Hyperlink"/>
    <w:rsid w:val="00F14C5B"/>
    <w:rPr>
      <w:color w:val="0000FF"/>
      <w:u w:val="single"/>
    </w:rPr>
  </w:style>
  <w:style w:type="character" w:styleId="Vrazn">
    <w:name w:val="Strong"/>
    <w:aliases w:val="Silný"/>
    <w:uiPriority w:val="22"/>
    <w:qFormat/>
    <w:rsid w:val="00F14C5B"/>
    <w:rPr>
      <w:b/>
      <w:bCs/>
    </w:rPr>
  </w:style>
  <w:style w:type="character" w:customStyle="1" w:styleId="apple-converted-space">
    <w:name w:val="apple-converted-space"/>
    <w:basedOn w:val="Predvolenpsmoodseku"/>
    <w:rsid w:val="00F14C5B"/>
  </w:style>
  <w:style w:type="paragraph" w:customStyle="1" w:styleId="tl1">
    <w:name w:val="Štýl1"/>
    <w:basedOn w:val="Normlny"/>
    <w:rsid w:val="00F14C5B"/>
    <w:pPr>
      <w:jc w:val="both"/>
    </w:pPr>
    <w:rPr>
      <w:rFonts w:ascii="Tahoma" w:hAnsi="Tahoma" w:cs="Tahoma"/>
      <w:sz w:val="18"/>
      <w:szCs w:val="18"/>
    </w:rPr>
  </w:style>
  <w:style w:type="character" w:customStyle="1" w:styleId="pre">
    <w:name w:val="pre"/>
    <w:rsid w:val="00F14C5B"/>
    <w:rPr>
      <w:rFonts w:cs="Times New Roman"/>
    </w:rPr>
  </w:style>
  <w:style w:type="character" w:customStyle="1" w:styleId="OdsekzoznamuChar">
    <w:name w:val="Odsek zoznamu Char"/>
    <w:aliases w:val="Odsek Char,body Char,Odsek zoznamu2 Char,Listenabsatz Char,Bullet Number Char,lp1 Char,lp11 Char,List Paragraph11 Char,Bullet 1 Char,Use Case List Paragraph Char,List Paragraph1 Char,List Paragraph Char,Bullet List Char,numbered Char"/>
    <w:link w:val="Odsekzoznamu"/>
    <w:uiPriority w:val="34"/>
    <w:qFormat/>
    <w:rsid w:val="00F14C5B"/>
  </w:style>
  <w:style w:type="paragraph" w:styleId="Textbubliny">
    <w:name w:val="Balloon Text"/>
    <w:basedOn w:val="Normlny"/>
    <w:link w:val="TextbublinyChar"/>
    <w:uiPriority w:val="99"/>
    <w:semiHidden/>
    <w:unhideWhenUsed/>
    <w:rsid w:val="00F14C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4C5B"/>
    <w:rPr>
      <w:rFonts w:ascii="Segoe UI" w:eastAsia="Times New Roman" w:hAnsi="Segoe UI" w:cs="Segoe UI"/>
      <w:kern w:val="0"/>
      <w:sz w:val="18"/>
      <w:szCs w:val="18"/>
      <w:lang w:eastAsia="sk-SK"/>
      <w14:ligatures w14:val="none"/>
    </w:rPr>
  </w:style>
  <w:style w:type="paragraph" w:customStyle="1" w:styleId="Default">
    <w:name w:val="Default"/>
    <w:rsid w:val="00F14C5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Zkladntext10">
    <w:name w:val="Základný text (10)_"/>
    <w:link w:val="Zkladntext100"/>
    <w:rsid w:val="00F14C5B"/>
    <w:rPr>
      <w:rFonts w:ascii="Arial Narrow" w:eastAsia="Arial Narrow" w:hAnsi="Arial Narrow" w:cs="Arial Narrow"/>
      <w:shd w:val="clear" w:color="auto" w:fill="FFFFFF"/>
    </w:rPr>
  </w:style>
  <w:style w:type="paragraph" w:customStyle="1" w:styleId="Zkladntext100">
    <w:name w:val="Základný text (10)"/>
    <w:basedOn w:val="Normlny"/>
    <w:link w:val="Zkladntext10"/>
    <w:rsid w:val="00F14C5B"/>
    <w:pPr>
      <w:shd w:val="clear" w:color="auto" w:fill="FFFFFF"/>
      <w:spacing w:line="235" w:lineRule="exact"/>
      <w:ind w:hanging="520"/>
      <w:jc w:val="both"/>
    </w:pPr>
    <w:rPr>
      <w:rFonts w:ascii="Arial Narrow" w:eastAsia="Arial Narrow" w:hAnsi="Arial Narrow" w:cs="Arial Narrow"/>
      <w:kern w:val="2"/>
      <w:szCs w:val="22"/>
      <w:lang w:eastAsia="en-US"/>
      <w14:ligatures w14:val="standardContextual"/>
    </w:rPr>
  </w:style>
  <w:style w:type="paragraph" w:styleId="Bezriadkovania">
    <w:name w:val="No Spacing"/>
    <w:link w:val="BezriadkovaniaChar"/>
    <w:uiPriority w:val="1"/>
    <w:qFormat/>
    <w:rsid w:val="00F14C5B"/>
    <w:pPr>
      <w:spacing w:after="0" w:line="240" w:lineRule="auto"/>
    </w:pPr>
    <w:rPr>
      <w:rFonts w:ascii="Arial Unicode MS" w:eastAsia="Arial Unicode MS" w:hAnsi="Arial Unicode MS" w:cs="Arial Unicode MS"/>
      <w:color w:val="000000"/>
      <w:kern w:val="0"/>
      <w:sz w:val="24"/>
      <w:szCs w:val="24"/>
      <w:lang w:eastAsia="sk-SK"/>
      <w14:ligatures w14:val="none"/>
    </w:rPr>
  </w:style>
  <w:style w:type="character" w:customStyle="1" w:styleId="Zhlavie3">
    <w:name w:val="Záhlavie #3_"/>
    <w:link w:val="Zhlavie30"/>
    <w:rsid w:val="00F14C5B"/>
    <w:rPr>
      <w:rFonts w:ascii="Arial Narrow" w:eastAsia="Arial Narrow" w:hAnsi="Arial Narrow" w:cs="Arial Narrow"/>
      <w:sz w:val="25"/>
      <w:szCs w:val="25"/>
      <w:shd w:val="clear" w:color="auto" w:fill="FFFFFF"/>
    </w:rPr>
  </w:style>
  <w:style w:type="paragraph" w:customStyle="1" w:styleId="Zhlavie30">
    <w:name w:val="Záhlavie #3"/>
    <w:basedOn w:val="Normlny"/>
    <w:link w:val="Zhlavie3"/>
    <w:rsid w:val="00F14C5B"/>
    <w:pPr>
      <w:shd w:val="clear" w:color="auto" w:fill="FFFFFF"/>
      <w:spacing w:before="6060" w:line="0" w:lineRule="atLeast"/>
      <w:outlineLvl w:val="2"/>
    </w:pPr>
    <w:rPr>
      <w:rFonts w:ascii="Arial Narrow" w:eastAsia="Arial Narrow" w:hAnsi="Arial Narrow" w:cs="Arial Narrow"/>
      <w:kern w:val="2"/>
      <w:sz w:val="25"/>
      <w:szCs w:val="25"/>
      <w:lang w:eastAsia="en-US"/>
      <w14:ligatures w14:val="standardContextual"/>
    </w:rPr>
  </w:style>
  <w:style w:type="character" w:customStyle="1" w:styleId="Zkladntext5">
    <w:name w:val="Základný text (5)_"/>
    <w:link w:val="Zkladntext50"/>
    <w:rsid w:val="00F14C5B"/>
    <w:rPr>
      <w:rFonts w:ascii="Arial Narrow" w:eastAsia="Arial Narrow" w:hAnsi="Arial Narrow" w:cs="Arial Narrow"/>
      <w:sz w:val="17"/>
      <w:szCs w:val="17"/>
      <w:shd w:val="clear" w:color="auto" w:fill="FFFFFF"/>
    </w:rPr>
  </w:style>
  <w:style w:type="character" w:customStyle="1" w:styleId="Zkladntext7">
    <w:name w:val="Základný text (7)_"/>
    <w:link w:val="Zkladntext70"/>
    <w:rsid w:val="00F14C5B"/>
    <w:rPr>
      <w:rFonts w:ascii="Arial Narrow" w:eastAsia="Arial Narrow" w:hAnsi="Arial Narrow" w:cs="Arial Narrow"/>
      <w:sz w:val="17"/>
      <w:szCs w:val="17"/>
      <w:shd w:val="clear" w:color="auto" w:fill="FFFFFF"/>
    </w:rPr>
  </w:style>
  <w:style w:type="character" w:customStyle="1" w:styleId="Zkladntext51">
    <w:name w:val="Základný text (51)_"/>
    <w:link w:val="Zkladntext510"/>
    <w:rsid w:val="00F14C5B"/>
    <w:rPr>
      <w:rFonts w:ascii="Arial Narrow" w:eastAsia="Arial Narrow" w:hAnsi="Arial Narrow" w:cs="Arial Narrow"/>
      <w:sz w:val="17"/>
      <w:szCs w:val="17"/>
      <w:shd w:val="clear" w:color="auto" w:fill="FFFFFF"/>
    </w:rPr>
  </w:style>
  <w:style w:type="character" w:customStyle="1" w:styleId="Zkladntext51TunNiekurzva">
    <w:name w:val="Základný text (51) + Tučné;Nie kurzíva"/>
    <w:rsid w:val="00F14C5B"/>
    <w:rPr>
      <w:rFonts w:ascii="Arial Narrow" w:eastAsia="Arial Narrow" w:hAnsi="Arial Narrow" w:cs="Arial Narrow"/>
      <w:b/>
      <w:bCs/>
      <w:i/>
      <w:iCs/>
      <w:sz w:val="17"/>
      <w:szCs w:val="17"/>
      <w:shd w:val="clear" w:color="auto" w:fill="FFFFFF"/>
    </w:rPr>
  </w:style>
  <w:style w:type="paragraph" w:customStyle="1" w:styleId="Zkladntext50">
    <w:name w:val="Základný text (5)"/>
    <w:basedOn w:val="Normlny"/>
    <w:link w:val="Zkladntext5"/>
    <w:rsid w:val="00F14C5B"/>
    <w:pPr>
      <w:shd w:val="clear" w:color="auto" w:fill="FFFFFF"/>
      <w:spacing w:before="960" w:line="0" w:lineRule="atLeast"/>
    </w:pPr>
    <w:rPr>
      <w:rFonts w:ascii="Arial Narrow" w:eastAsia="Arial Narrow" w:hAnsi="Arial Narrow" w:cs="Arial Narrow"/>
      <w:kern w:val="2"/>
      <w:sz w:val="17"/>
      <w:szCs w:val="17"/>
      <w:lang w:eastAsia="en-US"/>
      <w14:ligatures w14:val="standardContextual"/>
    </w:rPr>
  </w:style>
  <w:style w:type="paragraph" w:customStyle="1" w:styleId="Zkladntext70">
    <w:name w:val="Základný text (7)"/>
    <w:basedOn w:val="Normlny"/>
    <w:link w:val="Zkladntext7"/>
    <w:rsid w:val="00F14C5B"/>
    <w:pPr>
      <w:shd w:val="clear" w:color="auto" w:fill="FFFFFF"/>
      <w:spacing w:line="235" w:lineRule="exact"/>
      <w:jc w:val="both"/>
    </w:pPr>
    <w:rPr>
      <w:rFonts w:ascii="Arial Narrow" w:eastAsia="Arial Narrow" w:hAnsi="Arial Narrow" w:cs="Arial Narrow"/>
      <w:kern w:val="2"/>
      <w:sz w:val="17"/>
      <w:szCs w:val="17"/>
      <w:lang w:eastAsia="en-US"/>
      <w14:ligatures w14:val="standardContextual"/>
    </w:rPr>
  </w:style>
  <w:style w:type="paragraph" w:customStyle="1" w:styleId="Zkladntext510">
    <w:name w:val="Základný text (51)"/>
    <w:basedOn w:val="Normlny"/>
    <w:link w:val="Zkladntext51"/>
    <w:rsid w:val="00F14C5B"/>
    <w:pPr>
      <w:shd w:val="clear" w:color="auto" w:fill="FFFFFF"/>
      <w:spacing w:before="660" w:after="360" w:line="216" w:lineRule="exact"/>
      <w:ind w:hanging="300"/>
      <w:jc w:val="both"/>
    </w:pPr>
    <w:rPr>
      <w:rFonts w:ascii="Arial Narrow" w:eastAsia="Arial Narrow" w:hAnsi="Arial Narrow" w:cs="Arial Narrow"/>
      <w:kern w:val="2"/>
      <w:sz w:val="17"/>
      <w:szCs w:val="17"/>
      <w:lang w:eastAsia="en-US"/>
      <w14:ligatures w14:val="standardContextual"/>
    </w:rPr>
  </w:style>
  <w:style w:type="paragraph" w:customStyle="1" w:styleId="WW-Zkladntext2">
    <w:name w:val="WW-Základní text 2"/>
    <w:basedOn w:val="Normlny"/>
    <w:rsid w:val="00F14C5B"/>
    <w:pPr>
      <w:suppressAutoHyphens/>
      <w:jc w:val="both"/>
    </w:pPr>
    <w:rPr>
      <w:rFonts w:ascii="Times New Roman" w:hAnsi="Times New Roman"/>
      <w:sz w:val="24"/>
      <w:szCs w:val="20"/>
      <w:lang w:eastAsia="cs-CZ"/>
    </w:rPr>
  </w:style>
  <w:style w:type="paragraph" w:styleId="Normlnywebov">
    <w:name w:val="Normal (Web)"/>
    <w:basedOn w:val="Normlny"/>
    <w:rsid w:val="00F14C5B"/>
    <w:pPr>
      <w:widowControl w:val="0"/>
      <w:suppressAutoHyphens/>
      <w:spacing w:before="100" w:after="119"/>
    </w:pPr>
    <w:rPr>
      <w:rFonts w:ascii="Times New Roman" w:eastAsia="Lucida Sans Unicode" w:hAnsi="Times New Roman"/>
      <w:kern w:val="1"/>
      <w:sz w:val="24"/>
    </w:rPr>
  </w:style>
  <w:style w:type="character" w:customStyle="1" w:styleId="Podtitul1">
    <w:name w:val="Podtitul1"/>
    <w:rsid w:val="00F14C5B"/>
  </w:style>
  <w:style w:type="character" w:styleId="Nevyrieenzmienka">
    <w:name w:val="Unresolved Mention"/>
    <w:uiPriority w:val="99"/>
    <w:semiHidden/>
    <w:unhideWhenUsed/>
    <w:rsid w:val="00F14C5B"/>
    <w:rPr>
      <w:color w:val="605E5C"/>
      <w:shd w:val="clear" w:color="auto" w:fill="E1DFDD"/>
    </w:rPr>
  </w:style>
  <w:style w:type="paragraph" w:customStyle="1" w:styleId="BodyText1">
    <w:name w:val="Body Text1"/>
    <w:qFormat/>
    <w:rsid w:val="00F14C5B"/>
    <w:pPr>
      <w:spacing w:after="0" w:line="240" w:lineRule="auto"/>
    </w:pPr>
    <w:rPr>
      <w:rFonts w:ascii="Arial" w:eastAsia="Times New Roman" w:hAnsi="Arial" w:cs="Times New Roman"/>
      <w:color w:val="000000"/>
      <w:kern w:val="0"/>
      <w:sz w:val="19"/>
      <w:szCs w:val="48"/>
      <w:lang w:val="cs-CZ"/>
      <w14:ligatures w14:val="none"/>
    </w:rPr>
  </w:style>
  <w:style w:type="table" w:styleId="Mriekatabuky">
    <w:name w:val="Table Grid"/>
    <w:aliases w:val="Deloitte table 3"/>
    <w:basedOn w:val="Normlnatabuka"/>
    <w:uiPriority w:val="39"/>
    <w:rsid w:val="00F14C5B"/>
    <w:pPr>
      <w:spacing w:after="0" w:line="240" w:lineRule="auto"/>
    </w:pPr>
    <w:rPr>
      <w:rFonts w:ascii="Arial" w:eastAsia="Times New Roman" w:hAnsi="Arial" w:cs="Times New Roman"/>
      <w:kern w:val="0"/>
      <w:sz w:val="19"/>
      <w:szCs w:val="20"/>
      <w:lang w:val="en-US"/>
      <w14:ligatures w14:val="none"/>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customStyle="1" w:styleId="Normlny1">
    <w:name w:val="Normálny1"/>
    <w:rsid w:val="00F14C5B"/>
    <w:pPr>
      <w:widowControl w:val="0"/>
      <w:spacing w:after="0" w:line="240" w:lineRule="auto"/>
    </w:pPr>
    <w:rPr>
      <w:rFonts w:ascii="Times New Roman" w:eastAsia="Times New Roman" w:hAnsi="Times New Roman" w:cs="Times New Roman"/>
      <w:kern w:val="0"/>
      <w:sz w:val="20"/>
      <w:szCs w:val="20"/>
      <w:lang w:eastAsia="cs-CZ"/>
      <w14:ligatures w14:val="none"/>
    </w:rPr>
  </w:style>
  <w:style w:type="character" w:styleId="PouitHypertextovPrepojenie">
    <w:name w:val="FollowedHyperlink"/>
    <w:unhideWhenUsed/>
    <w:rsid w:val="00F14C5B"/>
    <w:rPr>
      <w:color w:val="954F72"/>
      <w:u w:val="single"/>
    </w:rPr>
  </w:style>
  <w:style w:type="character" w:customStyle="1" w:styleId="BezriadkovaniaChar">
    <w:name w:val="Bez riadkovania Char"/>
    <w:link w:val="Bezriadkovania"/>
    <w:uiPriority w:val="1"/>
    <w:locked/>
    <w:rsid w:val="00F14C5B"/>
    <w:rPr>
      <w:rFonts w:ascii="Arial Unicode MS" w:eastAsia="Arial Unicode MS" w:hAnsi="Arial Unicode MS" w:cs="Arial Unicode MS"/>
      <w:color w:val="000000"/>
      <w:kern w:val="0"/>
      <w:sz w:val="24"/>
      <w:szCs w:val="24"/>
      <w:lang w:eastAsia="sk-SK"/>
      <w14:ligatures w14:val="none"/>
    </w:rPr>
  </w:style>
  <w:style w:type="paragraph" w:styleId="Textpoznmkypodiarou">
    <w:name w:val="footnote text"/>
    <w:basedOn w:val="Normlny"/>
    <w:link w:val="TextpoznmkypodiarouChar"/>
    <w:uiPriority w:val="99"/>
    <w:rsid w:val="00F14C5B"/>
    <w:pPr>
      <w:spacing w:before="60"/>
      <w:ind w:firstLine="567"/>
      <w:jc w:val="both"/>
    </w:pPr>
    <w:rPr>
      <w:rFonts w:ascii="Book Antiqua" w:hAnsi="Book Antiqua"/>
      <w:sz w:val="18"/>
      <w:szCs w:val="20"/>
      <w:lang w:eastAsia="en-US"/>
    </w:rPr>
  </w:style>
  <w:style w:type="character" w:customStyle="1" w:styleId="TextpoznmkypodiarouChar">
    <w:name w:val="Text poznámky pod čiarou Char"/>
    <w:basedOn w:val="Predvolenpsmoodseku"/>
    <w:link w:val="Textpoznmkypodiarou"/>
    <w:uiPriority w:val="99"/>
    <w:rsid w:val="00F14C5B"/>
    <w:rPr>
      <w:rFonts w:ascii="Book Antiqua" w:eastAsia="Times New Roman" w:hAnsi="Book Antiqua" w:cs="Times New Roman"/>
      <w:kern w:val="0"/>
      <w:sz w:val="18"/>
      <w:szCs w:val="20"/>
      <w14:ligatures w14:val="none"/>
    </w:rPr>
  </w:style>
  <w:style w:type="character" w:styleId="Odkaznapoznmkupodiarou">
    <w:name w:val="footnote reference"/>
    <w:uiPriority w:val="99"/>
    <w:unhideWhenUsed/>
    <w:rsid w:val="00F14C5B"/>
    <w:rPr>
      <w:rFonts w:cs="Times New Roman"/>
      <w:vertAlign w:val="superscript"/>
    </w:rPr>
  </w:style>
  <w:style w:type="character" w:customStyle="1" w:styleId="Nzov1">
    <w:name w:val="Názov1"/>
    <w:rsid w:val="00F14C5B"/>
  </w:style>
  <w:style w:type="character" w:customStyle="1" w:styleId="code">
    <w:name w:val="code"/>
    <w:rsid w:val="00F14C5B"/>
  </w:style>
  <w:style w:type="paragraph" w:styleId="Textkomentra">
    <w:name w:val="annotation text"/>
    <w:basedOn w:val="Normlny"/>
    <w:link w:val="TextkomentraChar"/>
    <w:rsid w:val="00F14C5B"/>
    <w:pPr>
      <w:spacing w:after="240"/>
      <w:jc w:val="both"/>
    </w:pPr>
    <w:rPr>
      <w:sz w:val="20"/>
      <w:szCs w:val="20"/>
      <w:lang w:val="en-GB" w:eastAsia="en-US"/>
    </w:rPr>
  </w:style>
  <w:style w:type="character" w:customStyle="1" w:styleId="TextkomentraChar">
    <w:name w:val="Text komentára Char"/>
    <w:basedOn w:val="Predvolenpsmoodseku"/>
    <w:link w:val="Textkomentra"/>
    <w:rsid w:val="00F14C5B"/>
    <w:rPr>
      <w:rFonts w:ascii="Arial" w:eastAsia="Times New Roman" w:hAnsi="Arial" w:cs="Times New Roman"/>
      <w:kern w:val="0"/>
      <w:sz w:val="20"/>
      <w:szCs w:val="20"/>
      <w:lang w:val="en-GB"/>
      <w14:ligatures w14:val="none"/>
    </w:rPr>
  </w:style>
  <w:style w:type="character" w:customStyle="1" w:styleId="hps">
    <w:name w:val="hps"/>
    <w:rsid w:val="00F14C5B"/>
  </w:style>
  <w:style w:type="character" w:customStyle="1" w:styleId="Zkladntext4">
    <w:name w:val="Základný text (4)_"/>
    <w:rsid w:val="00F14C5B"/>
    <w:rPr>
      <w:rFonts w:ascii="Arial Narrow" w:eastAsia="Arial Narrow" w:hAnsi="Arial Narrow" w:cs="Arial Narrow"/>
      <w:b w:val="0"/>
      <w:bCs w:val="0"/>
      <w:i w:val="0"/>
      <w:iCs w:val="0"/>
      <w:smallCaps w:val="0"/>
      <w:strike w:val="0"/>
      <w:spacing w:val="0"/>
      <w:w w:val="100"/>
      <w:sz w:val="20"/>
      <w:szCs w:val="20"/>
    </w:rPr>
  </w:style>
  <w:style w:type="character" w:customStyle="1" w:styleId="Zkladntext40">
    <w:name w:val="Základný text (4)"/>
    <w:rsid w:val="00F14C5B"/>
  </w:style>
  <w:style w:type="character" w:customStyle="1" w:styleId="Zkladntext0">
    <w:name w:val="Základný text_"/>
    <w:link w:val="Zkladntext71"/>
    <w:rsid w:val="00F14C5B"/>
    <w:rPr>
      <w:shd w:val="clear" w:color="auto" w:fill="FFFFFF"/>
    </w:rPr>
  </w:style>
  <w:style w:type="character" w:customStyle="1" w:styleId="Hlavikaalebopta">
    <w:name w:val="Hlavička alebo päta_"/>
    <w:link w:val="Hlavikaalebopta0"/>
    <w:rsid w:val="00F14C5B"/>
    <w:rPr>
      <w:shd w:val="clear" w:color="auto" w:fill="FFFFFF"/>
    </w:rPr>
  </w:style>
  <w:style w:type="character" w:customStyle="1" w:styleId="Zkladntext14">
    <w:name w:val="Základný text (14)_"/>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Zhlavie4">
    <w:name w:val="Záhlavie #4_"/>
    <w:rsid w:val="00F14C5B"/>
    <w:rPr>
      <w:rFonts w:ascii="Times New Roman" w:eastAsia="Times New Roman" w:hAnsi="Times New Roman" w:cs="Times New Roman"/>
      <w:b w:val="0"/>
      <w:bCs w:val="0"/>
      <w:i w:val="0"/>
      <w:iCs w:val="0"/>
      <w:smallCaps w:val="0"/>
      <w:strike w:val="0"/>
      <w:spacing w:val="0"/>
      <w:sz w:val="26"/>
      <w:szCs w:val="26"/>
    </w:rPr>
  </w:style>
  <w:style w:type="character" w:customStyle="1" w:styleId="Zhlavie2">
    <w:name w:val="Záhlavie #2_"/>
    <w:link w:val="Zhlavie20"/>
    <w:rsid w:val="00F14C5B"/>
    <w:rPr>
      <w:spacing w:val="90"/>
      <w:sz w:val="34"/>
      <w:szCs w:val="34"/>
      <w:shd w:val="clear" w:color="auto" w:fill="FFFFFF"/>
    </w:rPr>
  </w:style>
  <w:style w:type="character" w:customStyle="1" w:styleId="Zkladntext13">
    <w:name w:val="Základný text (13)_"/>
    <w:link w:val="Zkladntext130"/>
    <w:rsid w:val="00F14C5B"/>
    <w:rPr>
      <w:sz w:val="26"/>
      <w:szCs w:val="26"/>
      <w:shd w:val="clear" w:color="auto" w:fill="FFFFFF"/>
    </w:rPr>
  </w:style>
  <w:style w:type="character" w:customStyle="1" w:styleId="Hlavikaalebopta105bodov">
    <w:name w:val="Hlavička alebo päta + 10;5 bodov"/>
    <w:rsid w:val="00F14C5B"/>
    <w:rPr>
      <w:rFonts w:ascii="Times New Roman" w:eastAsia="Times New Roman" w:hAnsi="Times New Roman" w:cs="Times New Roman"/>
      <w:b w:val="0"/>
      <w:bCs w:val="0"/>
      <w:i w:val="0"/>
      <w:iCs w:val="0"/>
      <w:smallCaps w:val="0"/>
      <w:strike w:val="0"/>
      <w:spacing w:val="0"/>
      <w:sz w:val="21"/>
      <w:szCs w:val="21"/>
    </w:rPr>
  </w:style>
  <w:style w:type="character" w:customStyle="1" w:styleId="Zhlavie4135bodovNietunNiekapitlky">
    <w:name w:val="Záhlavie #4 + 13;5 bodov;Nie tučné;Nie kapitálky"/>
    <w:rsid w:val="00F14C5B"/>
    <w:rPr>
      <w:rFonts w:ascii="Times New Roman" w:eastAsia="Times New Roman" w:hAnsi="Times New Roman" w:cs="Times New Roman"/>
      <w:b/>
      <w:bCs/>
      <w:i w:val="0"/>
      <w:iCs w:val="0"/>
      <w:smallCaps/>
      <w:strike w:val="0"/>
      <w:spacing w:val="0"/>
      <w:sz w:val="27"/>
      <w:szCs w:val="27"/>
    </w:rPr>
  </w:style>
  <w:style w:type="character" w:customStyle="1" w:styleId="Zkladntext1413bodovKapitlky">
    <w:name w:val="Základný text (14) + 13 bodov;Kapitálky"/>
    <w:rsid w:val="00F14C5B"/>
    <w:rPr>
      <w:rFonts w:ascii="Times New Roman" w:eastAsia="Times New Roman" w:hAnsi="Times New Roman" w:cs="Times New Roman"/>
      <w:b w:val="0"/>
      <w:bCs w:val="0"/>
      <w:i w:val="0"/>
      <w:iCs w:val="0"/>
      <w:smallCaps/>
      <w:strike w:val="0"/>
      <w:spacing w:val="0"/>
      <w:sz w:val="26"/>
      <w:szCs w:val="26"/>
    </w:rPr>
  </w:style>
  <w:style w:type="character" w:customStyle="1" w:styleId="ZkladntextKurzva">
    <w:name w:val="Základný text + Kurzíva"/>
    <w:rsid w:val="00F14C5B"/>
    <w:rPr>
      <w:rFonts w:ascii="Times New Roman" w:eastAsia="Times New Roman" w:hAnsi="Times New Roman" w:cs="Times New Roman"/>
      <w:b w:val="0"/>
      <w:bCs w:val="0"/>
      <w:i/>
      <w:iCs/>
      <w:smallCaps w:val="0"/>
      <w:strike w:val="0"/>
      <w:spacing w:val="0"/>
      <w:sz w:val="20"/>
      <w:szCs w:val="20"/>
    </w:rPr>
  </w:style>
  <w:style w:type="character" w:customStyle="1" w:styleId="Zkladntext15">
    <w:name w:val="Základný text (15)_"/>
    <w:link w:val="Zkladntext150"/>
    <w:rsid w:val="00F14C5B"/>
    <w:rPr>
      <w:sz w:val="27"/>
      <w:szCs w:val="27"/>
      <w:shd w:val="clear" w:color="auto" w:fill="FFFFFF"/>
    </w:rPr>
  </w:style>
  <w:style w:type="character" w:customStyle="1" w:styleId="Obsah3">
    <w:name w:val="Obsah (3)_"/>
    <w:link w:val="Obsah30"/>
    <w:rsid w:val="00F14C5B"/>
    <w:rPr>
      <w:shd w:val="clear" w:color="auto" w:fill="FFFFFF"/>
    </w:rPr>
  </w:style>
  <w:style w:type="character" w:customStyle="1" w:styleId="Obsah3Tun">
    <w:name w:val="Obsah (3) + Tučné"/>
    <w:rsid w:val="00F14C5B"/>
    <w:rPr>
      <w:rFonts w:ascii="Times New Roman" w:eastAsia="Times New Roman" w:hAnsi="Times New Roman" w:cs="Times New Roman"/>
      <w:b/>
      <w:bCs/>
      <w:i w:val="0"/>
      <w:iCs w:val="0"/>
      <w:smallCaps w:val="0"/>
      <w:strike w:val="0"/>
      <w:spacing w:val="0"/>
      <w:w w:val="100"/>
      <w:sz w:val="20"/>
      <w:szCs w:val="20"/>
    </w:rPr>
  </w:style>
  <w:style w:type="character" w:customStyle="1" w:styleId="Obsah4">
    <w:name w:val="Obsah (4)_"/>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Obsah40">
    <w:name w:val="Obsah (4)"/>
    <w:rsid w:val="00F14C5B"/>
    <w:rPr>
      <w:rFonts w:ascii="Times New Roman" w:eastAsia="Times New Roman" w:hAnsi="Times New Roman" w:cs="Times New Roman"/>
      <w:b w:val="0"/>
      <w:bCs w:val="0"/>
      <w:i w:val="0"/>
      <w:iCs w:val="0"/>
      <w:smallCaps w:val="0"/>
      <w:strike w:val="0"/>
      <w:spacing w:val="0"/>
      <w:w w:val="100"/>
      <w:sz w:val="20"/>
      <w:szCs w:val="20"/>
    </w:rPr>
  </w:style>
  <w:style w:type="character" w:customStyle="1" w:styleId="Zhlavie43">
    <w:name w:val="Záhlavie #4 (3)_"/>
    <w:link w:val="Zhlavie430"/>
    <w:rsid w:val="00F14C5B"/>
    <w:rPr>
      <w:sz w:val="27"/>
      <w:szCs w:val="27"/>
      <w:shd w:val="clear" w:color="auto" w:fill="FFFFFF"/>
    </w:rPr>
  </w:style>
  <w:style w:type="character" w:customStyle="1" w:styleId="Zhlavie40">
    <w:name w:val="Záhlavie #4"/>
    <w:rsid w:val="00F14C5B"/>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Zhlavie33">
    <w:name w:val="Záhlavie #3 (3)_"/>
    <w:link w:val="Zhlavie330"/>
    <w:rsid w:val="00F14C5B"/>
    <w:rPr>
      <w:sz w:val="27"/>
      <w:szCs w:val="27"/>
      <w:shd w:val="clear" w:color="auto" w:fill="FFFFFF"/>
    </w:rPr>
  </w:style>
  <w:style w:type="character" w:customStyle="1" w:styleId="Zkladntext16">
    <w:name w:val="Základný text (16)_"/>
    <w:link w:val="Zkladntext160"/>
    <w:rsid w:val="00F14C5B"/>
    <w:rPr>
      <w:spacing w:val="90"/>
      <w:sz w:val="34"/>
      <w:szCs w:val="34"/>
      <w:shd w:val="clear" w:color="auto" w:fill="FFFFFF"/>
    </w:rPr>
  </w:style>
  <w:style w:type="character" w:customStyle="1" w:styleId="Zkladntext17">
    <w:name w:val="Základný text (17)_"/>
    <w:link w:val="Zkladntext170"/>
    <w:rsid w:val="00F14C5B"/>
    <w:rPr>
      <w:sz w:val="25"/>
      <w:szCs w:val="25"/>
      <w:shd w:val="clear" w:color="auto" w:fill="FFFFFF"/>
    </w:rPr>
  </w:style>
  <w:style w:type="character" w:customStyle="1" w:styleId="Zkladntext1">
    <w:name w:val="Základný text1"/>
    <w:rsid w:val="00F14C5B"/>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14Nietun">
    <w:name w:val="Základný text (14) + Nie tučné"/>
    <w:rsid w:val="00F14C5B"/>
    <w:rPr>
      <w:rFonts w:ascii="Times New Roman" w:eastAsia="Times New Roman" w:hAnsi="Times New Roman" w:cs="Times New Roman"/>
      <w:b/>
      <w:bCs/>
      <w:i w:val="0"/>
      <w:iCs w:val="0"/>
      <w:smallCaps w:val="0"/>
      <w:strike w:val="0"/>
      <w:spacing w:val="0"/>
      <w:sz w:val="20"/>
      <w:szCs w:val="20"/>
    </w:rPr>
  </w:style>
  <w:style w:type="character" w:customStyle="1" w:styleId="Zkladntext140">
    <w:name w:val="Základný text (14)"/>
    <w:rsid w:val="00F14C5B"/>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TunKurzva">
    <w:name w:val="Základný text + Tučné;Kurzíva"/>
    <w:rsid w:val="00F14C5B"/>
    <w:rPr>
      <w:rFonts w:ascii="Times New Roman" w:eastAsia="Times New Roman" w:hAnsi="Times New Roman" w:cs="Times New Roman"/>
      <w:b/>
      <w:bCs/>
      <w:i/>
      <w:iCs/>
      <w:smallCaps w:val="0"/>
      <w:strike w:val="0"/>
      <w:spacing w:val="0"/>
      <w:sz w:val="20"/>
      <w:szCs w:val="20"/>
    </w:rPr>
  </w:style>
  <w:style w:type="character" w:customStyle="1" w:styleId="Zkladntext18">
    <w:name w:val="Základný text (18)_"/>
    <w:rsid w:val="00F14C5B"/>
    <w:rPr>
      <w:rFonts w:ascii="Times New Roman" w:eastAsia="Times New Roman" w:hAnsi="Times New Roman" w:cs="Times New Roman"/>
      <w:b w:val="0"/>
      <w:bCs w:val="0"/>
      <w:i w:val="0"/>
      <w:iCs w:val="0"/>
      <w:smallCaps w:val="0"/>
      <w:strike w:val="0"/>
      <w:spacing w:val="0"/>
      <w:sz w:val="17"/>
      <w:szCs w:val="17"/>
    </w:rPr>
  </w:style>
  <w:style w:type="character" w:customStyle="1" w:styleId="Zkladntext180">
    <w:name w:val="Základný text (18)"/>
    <w:rsid w:val="00F14C5B"/>
    <w:rPr>
      <w:rFonts w:ascii="Times New Roman" w:eastAsia="Times New Roman" w:hAnsi="Times New Roman" w:cs="Times New Roman"/>
      <w:b w:val="0"/>
      <w:bCs w:val="0"/>
      <w:i w:val="0"/>
      <w:iCs w:val="0"/>
      <w:smallCaps w:val="0"/>
      <w:strike w:val="0"/>
      <w:spacing w:val="0"/>
      <w:sz w:val="17"/>
      <w:szCs w:val="17"/>
      <w:u w:val="single"/>
    </w:rPr>
  </w:style>
  <w:style w:type="character" w:customStyle="1" w:styleId="Nzovtabuky2">
    <w:name w:val="Názov tabuľky (2)_"/>
    <w:link w:val="Nzovtabuky20"/>
    <w:rsid w:val="00F14C5B"/>
    <w:rPr>
      <w:shd w:val="clear" w:color="auto" w:fill="FFFFFF"/>
    </w:rPr>
  </w:style>
  <w:style w:type="character" w:customStyle="1" w:styleId="Nzovtabuky3">
    <w:name w:val="Názov tabuľky (3)_"/>
    <w:link w:val="Nzovtabuky30"/>
    <w:rsid w:val="00F14C5B"/>
    <w:rPr>
      <w:sz w:val="17"/>
      <w:szCs w:val="17"/>
      <w:shd w:val="clear" w:color="auto" w:fill="FFFFFF"/>
    </w:rPr>
  </w:style>
  <w:style w:type="character" w:customStyle="1" w:styleId="Zkladntext18Niekurzva">
    <w:name w:val="Základný text (18) + Nie kurzíva"/>
    <w:rsid w:val="00F14C5B"/>
    <w:rPr>
      <w:rFonts w:ascii="Times New Roman" w:eastAsia="Times New Roman" w:hAnsi="Times New Roman" w:cs="Times New Roman"/>
      <w:b w:val="0"/>
      <w:bCs w:val="0"/>
      <w:i/>
      <w:iCs/>
      <w:smallCaps w:val="0"/>
      <w:strike w:val="0"/>
      <w:spacing w:val="0"/>
      <w:sz w:val="17"/>
      <w:szCs w:val="17"/>
    </w:rPr>
  </w:style>
  <w:style w:type="paragraph" w:customStyle="1" w:styleId="Zkladntext71">
    <w:name w:val="Základný text7"/>
    <w:basedOn w:val="Normlny"/>
    <w:link w:val="Zkladntext0"/>
    <w:rsid w:val="00F14C5B"/>
    <w:pPr>
      <w:shd w:val="clear" w:color="auto" w:fill="FFFFFF"/>
      <w:spacing w:line="0" w:lineRule="atLeast"/>
      <w:ind w:hanging="940"/>
    </w:pPr>
    <w:rPr>
      <w:rFonts w:asciiTheme="minorHAnsi" w:eastAsiaTheme="minorHAnsi" w:hAnsiTheme="minorHAnsi" w:cstheme="minorBidi"/>
      <w:kern w:val="2"/>
      <w:szCs w:val="22"/>
      <w:lang w:eastAsia="en-US"/>
      <w14:ligatures w14:val="standardContextual"/>
    </w:rPr>
  </w:style>
  <w:style w:type="paragraph" w:customStyle="1" w:styleId="Hlavikaalebopta0">
    <w:name w:val="Hlavička alebo päta"/>
    <w:basedOn w:val="Normlny"/>
    <w:link w:val="Hlavikaalebopta"/>
    <w:rsid w:val="00F14C5B"/>
    <w:pPr>
      <w:shd w:val="clear" w:color="auto" w:fill="FFFFFF"/>
    </w:pPr>
    <w:rPr>
      <w:rFonts w:asciiTheme="minorHAnsi" w:eastAsiaTheme="minorHAnsi" w:hAnsiTheme="minorHAnsi" w:cstheme="minorBidi"/>
      <w:kern w:val="2"/>
      <w:szCs w:val="22"/>
      <w:lang w:eastAsia="en-US"/>
      <w14:ligatures w14:val="standardContextual"/>
    </w:rPr>
  </w:style>
  <w:style w:type="paragraph" w:customStyle="1" w:styleId="Zhlavie20">
    <w:name w:val="Záhlavie #2"/>
    <w:basedOn w:val="Normlny"/>
    <w:link w:val="Zhlavie2"/>
    <w:rsid w:val="00F14C5B"/>
    <w:pPr>
      <w:shd w:val="clear" w:color="auto" w:fill="FFFFFF"/>
      <w:spacing w:line="830" w:lineRule="exact"/>
      <w:ind w:hanging="1000"/>
      <w:jc w:val="center"/>
      <w:outlineLvl w:val="1"/>
    </w:pPr>
    <w:rPr>
      <w:rFonts w:asciiTheme="minorHAnsi" w:eastAsiaTheme="minorHAnsi" w:hAnsiTheme="minorHAnsi" w:cstheme="minorBidi"/>
      <w:spacing w:val="90"/>
      <w:kern w:val="2"/>
      <w:sz w:val="34"/>
      <w:szCs w:val="34"/>
      <w:lang w:eastAsia="en-US"/>
      <w14:ligatures w14:val="standardContextual"/>
    </w:rPr>
  </w:style>
  <w:style w:type="paragraph" w:customStyle="1" w:styleId="Zkladntext130">
    <w:name w:val="Základný text (13)"/>
    <w:basedOn w:val="Normlny"/>
    <w:link w:val="Zkladntext13"/>
    <w:rsid w:val="00F14C5B"/>
    <w:pPr>
      <w:shd w:val="clear" w:color="auto" w:fill="FFFFFF"/>
      <w:spacing w:after="300" w:line="0" w:lineRule="atLeast"/>
    </w:pPr>
    <w:rPr>
      <w:rFonts w:asciiTheme="minorHAnsi" w:eastAsiaTheme="minorHAnsi" w:hAnsiTheme="minorHAnsi" w:cstheme="minorBidi"/>
      <w:kern w:val="2"/>
      <w:sz w:val="26"/>
      <w:szCs w:val="26"/>
      <w:lang w:eastAsia="en-US"/>
      <w14:ligatures w14:val="standardContextual"/>
    </w:rPr>
  </w:style>
  <w:style w:type="paragraph" w:customStyle="1" w:styleId="Zkladntext150">
    <w:name w:val="Základný text (15)"/>
    <w:basedOn w:val="Normlny"/>
    <w:link w:val="Zkladntext15"/>
    <w:rsid w:val="00F14C5B"/>
    <w:pPr>
      <w:shd w:val="clear" w:color="auto" w:fill="FFFFFF"/>
      <w:spacing w:before="60" w:after="60" w:line="0" w:lineRule="atLeast"/>
    </w:pPr>
    <w:rPr>
      <w:rFonts w:asciiTheme="minorHAnsi" w:eastAsiaTheme="minorHAnsi" w:hAnsiTheme="minorHAnsi" w:cstheme="minorBidi"/>
      <w:kern w:val="2"/>
      <w:sz w:val="27"/>
      <w:szCs w:val="27"/>
      <w:lang w:eastAsia="en-US"/>
      <w14:ligatures w14:val="standardContextual"/>
    </w:rPr>
  </w:style>
  <w:style w:type="paragraph" w:customStyle="1" w:styleId="Obsah30">
    <w:name w:val="Obsah (3)"/>
    <w:basedOn w:val="Normlny"/>
    <w:link w:val="Obsah3"/>
    <w:rsid w:val="00F14C5B"/>
    <w:pPr>
      <w:shd w:val="clear" w:color="auto" w:fill="FFFFFF"/>
      <w:spacing w:before="60" w:after="180" w:line="0" w:lineRule="atLeast"/>
      <w:ind w:hanging="640"/>
    </w:pPr>
    <w:rPr>
      <w:rFonts w:asciiTheme="minorHAnsi" w:eastAsiaTheme="minorHAnsi" w:hAnsiTheme="minorHAnsi" w:cstheme="minorBidi"/>
      <w:kern w:val="2"/>
      <w:szCs w:val="22"/>
      <w:lang w:eastAsia="en-US"/>
      <w14:ligatures w14:val="standardContextual"/>
    </w:rPr>
  </w:style>
  <w:style w:type="paragraph" w:customStyle="1" w:styleId="Zhlavie430">
    <w:name w:val="Záhlavie #4 (3)"/>
    <w:basedOn w:val="Normlny"/>
    <w:link w:val="Zhlavie43"/>
    <w:rsid w:val="00F14C5B"/>
    <w:pPr>
      <w:shd w:val="clear" w:color="auto" w:fill="FFFFFF"/>
      <w:spacing w:before="180" w:after="120" w:line="0" w:lineRule="atLeast"/>
      <w:outlineLvl w:val="3"/>
    </w:pPr>
    <w:rPr>
      <w:rFonts w:asciiTheme="minorHAnsi" w:eastAsiaTheme="minorHAnsi" w:hAnsiTheme="minorHAnsi" w:cstheme="minorBidi"/>
      <w:kern w:val="2"/>
      <w:sz w:val="27"/>
      <w:szCs w:val="27"/>
      <w:lang w:eastAsia="en-US"/>
      <w14:ligatures w14:val="standardContextual"/>
    </w:rPr>
  </w:style>
  <w:style w:type="paragraph" w:customStyle="1" w:styleId="Zhlavie330">
    <w:name w:val="Záhlavie #3 (3)"/>
    <w:basedOn w:val="Normlny"/>
    <w:link w:val="Zhlavie33"/>
    <w:rsid w:val="00F14C5B"/>
    <w:pPr>
      <w:shd w:val="clear" w:color="auto" w:fill="FFFFFF"/>
      <w:spacing w:after="120" w:line="0" w:lineRule="atLeast"/>
      <w:outlineLvl w:val="2"/>
    </w:pPr>
    <w:rPr>
      <w:rFonts w:asciiTheme="minorHAnsi" w:eastAsiaTheme="minorHAnsi" w:hAnsiTheme="minorHAnsi" w:cstheme="minorBidi"/>
      <w:kern w:val="2"/>
      <w:sz w:val="27"/>
      <w:szCs w:val="27"/>
      <w:lang w:eastAsia="en-US"/>
      <w14:ligatures w14:val="standardContextual"/>
    </w:rPr>
  </w:style>
  <w:style w:type="paragraph" w:customStyle="1" w:styleId="Zkladntext160">
    <w:name w:val="Základný text (16)"/>
    <w:basedOn w:val="Normlny"/>
    <w:link w:val="Zkladntext16"/>
    <w:rsid w:val="00F14C5B"/>
    <w:pPr>
      <w:shd w:val="clear" w:color="auto" w:fill="FFFFFF"/>
      <w:spacing w:line="0" w:lineRule="atLeast"/>
    </w:pPr>
    <w:rPr>
      <w:rFonts w:asciiTheme="minorHAnsi" w:eastAsiaTheme="minorHAnsi" w:hAnsiTheme="minorHAnsi" w:cstheme="minorBidi"/>
      <w:spacing w:val="90"/>
      <w:kern w:val="2"/>
      <w:sz w:val="34"/>
      <w:szCs w:val="34"/>
      <w:lang w:eastAsia="en-US"/>
      <w14:ligatures w14:val="standardContextual"/>
    </w:rPr>
  </w:style>
  <w:style w:type="paragraph" w:customStyle="1" w:styleId="Zkladntext170">
    <w:name w:val="Základný text (17)"/>
    <w:basedOn w:val="Normlny"/>
    <w:link w:val="Zkladntext17"/>
    <w:rsid w:val="00F14C5B"/>
    <w:pPr>
      <w:shd w:val="clear" w:color="auto" w:fill="FFFFFF"/>
      <w:spacing w:line="307" w:lineRule="exact"/>
    </w:pPr>
    <w:rPr>
      <w:rFonts w:asciiTheme="minorHAnsi" w:eastAsiaTheme="minorHAnsi" w:hAnsiTheme="minorHAnsi" w:cstheme="minorBidi"/>
      <w:kern w:val="2"/>
      <w:sz w:val="25"/>
      <w:szCs w:val="25"/>
      <w:lang w:eastAsia="en-US"/>
      <w14:ligatures w14:val="standardContextual"/>
    </w:rPr>
  </w:style>
  <w:style w:type="paragraph" w:customStyle="1" w:styleId="Nzovtabuky20">
    <w:name w:val="Názov tabuľky (2)"/>
    <w:basedOn w:val="Normlny"/>
    <w:link w:val="Nzovtabuky2"/>
    <w:rsid w:val="00F14C5B"/>
    <w:pPr>
      <w:shd w:val="clear" w:color="auto" w:fill="FFFFFF"/>
      <w:spacing w:after="60" w:line="0" w:lineRule="atLeast"/>
    </w:pPr>
    <w:rPr>
      <w:rFonts w:asciiTheme="minorHAnsi" w:eastAsiaTheme="minorHAnsi" w:hAnsiTheme="minorHAnsi" w:cstheme="minorBidi"/>
      <w:kern w:val="2"/>
      <w:szCs w:val="22"/>
      <w:lang w:eastAsia="en-US"/>
      <w14:ligatures w14:val="standardContextual"/>
    </w:rPr>
  </w:style>
  <w:style w:type="paragraph" w:customStyle="1" w:styleId="Nzovtabuky30">
    <w:name w:val="Názov tabuľky (3)"/>
    <w:basedOn w:val="Normlny"/>
    <w:link w:val="Nzovtabuky3"/>
    <w:rsid w:val="00F14C5B"/>
    <w:pPr>
      <w:shd w:val="clear" w:color="auto" w:fill="FFFFFF"/>
      <w:spacing w:before="60" w:line="0" w:lineRule="atLeast"/>
    </w:pPr>
    <w:rPr>
      <w:rFonts w:asciiTheme="minorHAnsi" w:eastAsiaTheme="minorHAnsi" w:hAnsiTheme="minorHAnsi" w:cstheme="minorBidi"/>
      <w:kern w:val="2"/>
      <w:sz w:val="17"/>
      <w:szCs w:val="17"/>
      <w:lang w:eastAsia="en-US"/>
      <w14:ligatures w14:val="standardContextual"/>
    </w:rPr>
  </w:style>
  <w:style w:type="character" w:customStyle="1" w:styleId="PoznmkapodiarouKurzva">
    <w:name w:val="Poznámka pod čiarou + Kurzíva"/>
    <w:rsid w:val="00F14C5B"/>
    <w:rPr>
      <w:rFonts w:ascii="Times New Roman" w:eastAsia="Times New Roman" w:hAnsi="Times New Roman" w:cs="Times New Roman"/>
      <w:b w:val="0"/>
      <w:bCs w:val="0"/>
      <w:i/>
      <w:iCs/>
      <w:smallCaps w:val="0"/>
      <w:strike w:val="0"/>
      <w:spacing w:val="0"/>
      <w:sz w:val="17"/>
      <w:szCs w:val="17"/>
    </w:rPr>
  </w:style>
  <w:style w:type="character" w:customStyle="1" w:styleId="Obsah5">
    <w:name w:val="Obsah (5)_"/>
    <w:link w:val="Obsah50"/>
    <w:rsid w:val="00F14C5B"/>
    <w:rPr>
      <w:rFonts w:ascii="Arial Narrow" w:eastAsia="Arial Narrow" w:hAnsi="Arial Narrow" w:cs="Arial Narrow"/>
      <w:shd w:val="clear" w:color="auto" w:fill="FFFFFF"/>
    </w:rPr>
  </w:style>
  <w:style w:type="character" w:customStyle="1" w:styleId="Obsah5Tun">
    <w:name w:val="Obsah (5) + Tučné"/>
    <w:rsid w:val="00F14C5B"/>
    <w:rPr>
      <w:rFonts w:ascii="Arial Narrow" w:eastAsia="Arial Narrow" w:hAnsi="Arial Narrow" w:cs="Arial Narrow"/>
      <w:b/>
      <w:bCs/>
      <w:i w:val="0"/>
      <w:iCs w:val="0"/>
      <w:smallCaps w:val="0"/>
      <w:strike w:val="0"/>
      <w:spacing w:val="0"/>
      <w:w w:val="100"/>
      <w:sz w:val="20"/>
      <w:szCs w:val="20"/>
    </w:rPr>
  </w:style>
  <w:style w:type="character" w:customStyle="1" w:styleId="Obsah10bodov">
    <w:name w:val="Obsah + 10 bodov"/>
    <w:rsid w:val="00F14C5B"/>
    <w:rPr>
      <w:rFonts w:ascii="Arial Narrow" w:eastAsia="Arial Narrow" w:hAnsi="Arial Narrow" w:cs="Arial Narrow"/>
      <w:b w:val="0"/>
      <w:bCs w:val="0"/>
      <w:i w:val="0"/>
      <w:iCs w:val="0"/>
      <w:smallCaps w:val="0"/>
      <w:strike w:val="0"/>
      <w:spacing w:val="0"/>
      <w:w w:val="100"/>
      <w:sz w:val="20"/>
      <w:szCs w:val="20"/>
    </w:rPr>
  </w:style>
  <w:style w:type="paragraph" w:customStyle="1" w:styleId="Obsah50">
    <w:name w:val="Obsah (5)"/>
    <w:basedOn w:val="Normlny"/>
    <w:link w:val="Obsah5"/>
    <w:rsid w:val="00F14C5B"/>
    <w:pPr>
      <w:shd w:val="clear" w:color="auto" w:fill="FFFFFF"/>
      <w:spacing w:before="480" w:line="355" w:lineRule="exact"/>
    </w:pPr>
    <w:rPr>
      <w:rFonts w:ascii="Arial Narrow" w:eastAsia="Arial Narrow" w:hAnsi="Arial Narrow" w:cs="Arial Narrow"/>
      <w:kern w:val="2"/>
      <w:szCs w:val="22"/>
      <w:lang w:eastAsia="en-US"/>
      <w14:ligatures w14:val="standardContextual"/>
    </w:rPr>
  </w:style>
  <w:style w:type="character" w:customStyle="1" w:styleId="Zhlavie5">
    <w:name w:val="Záhlavie #5_"/>
    <w:link w:val="Zhlavie50"/>
    <w:rsid w:val="00F14C5B"/>
    <w:rPr>
      <w:rFonts w:ascii="Arial Narrow" w:eastAsia="Arial Narrow" w:hAnsi="Arial Narrow" w:cs="Arial Narrow"/>
      <w:shd w:val="clear" w:color="auto" w:fill="FFFFFF"/>
    </w:rPr>
  </w:style>
  <w:style w:type="paragraph" w:customStyle="1" w:styleId="Zhlavie50">
    <w:name w:val="Záhlavie #5"/>
    <w:basedOn w:val="Normlny"/>
    <w:link w:val="Zhlavie5"/>
    <w:rsid w:val="00F14C5B"/>
    <w:pPr>
      <w:shd w:val="clear" w:color="auto" w:fill="FFFFFF"/>
      <w:spacing w:before="120" w:after="240" w:line="0" w:lineRule="atLeast"/>
      <w:ind w:hanging="480"/>
      <w:outlineLvl w:val="4"/>
    </w:pPr>
    <w:rPr>
      <w:rFonts w:ascii="Arial Narrow" w:eastAsia="Arial Narrow" w:hAnsi="Arial Narrow" w:cs="Arial Narrow"/>
      <w:kern w:val="2"/>
      <w:szCs w:val="22"/>
      <w:lang w:eastAsia="en-US"/>
      <w14:ligatures w14:val="standardContextual"/>
    </w:rPr>
  </w:style>
  <w:style w:type="character" w:customStyle="1" w:styleId="Poznmkapodiarou">
    <w:name w:val="Poznámka pod čiarou_"/>
    <w:link w:val="Poznmkapodiarou0"/>
    <w:rsid w:val="00F14C5B"/>
    <w:rPr>
      <w:sz w:val="17"/>
      <w:szCs w:val="17"/>
      <w:shd w:val="clear" w:color="auto" w:fill="FFFFFF"/>
    </w:rPr>
  </w:style>
  <w:style w:type="character" w:customStyle="1" w:styleId="Poznmkapodiarou2">
    <w:name w:val="Poznámka pod čiarou (2)_"/>
    <w:link w:val="Poznmkapodiarou20"/>
    <w:rsid w:val="00F14C5B"/>
    <w:rPr>
      <w:sz w:val="17"/>
      <w:szCs w:val="17"/>
      <w:shd w:val="clear" w:color="auto" w:fill="FFFFFF"/>
    </w:rPr>
  </w:style>
  <w:style w:type="character" w:customStyle="1" w:styleId="Poznmkapodiarou2Nietun">
    <w:name w:val="Poznámka pod čiarou (2) + Nie tučné"/>
    <w:rsid w:val="00F14C5B"/>
    <w:rPr>
      <w:rFonts w:ascii="Times New Roman" w:eastAsia="Times New Roman" w:hAnsi="Times New Roman" w:cs="Times New Roman"/>
      <w:b/>
      <w:bCs/>
      <w:i w:val="0"/>
      <w:iCs w:val="0"/>
      <w:smallCaps w:val="0"/>
      <w:strike w:val="0"/>
      <w:spacing w:val="0"/>
      <w:sz w:val="17"/>
      <w:szCs w:val="17"/>
    </w:rPr>
  </w:style>
  <w:style w:type="character" w:customStyle="1" w:styleId="PoznmkapodiarouTun">
    <w:name w:val="Poznámka pod čiarou + Tučné"/>
    <w:rsid w:val="00F14C5B"/>
    <w:rPr>
      <w:rFonts w:ascii="Times New Roman" w:eastAsia="Times New Roman" w:hAnsi="Times New Roman" w:cs="Times New Roman"/>
      <w:b/>
      <w:bCs/>
      <w:i w:val="0"/>
      <w:iCs w:val="0"/>
      <w:smallCaps w:val="0"/>
      <w:strike w:val="0"/>
      <w:spacing w:val="0"/>
      <w:sz w:val="17"/>
      <w:szCs w:val="17"/>
    </w:rPr>
  </w:style>
  <w:style w:type="character" w:customStyle="1" w:styleId="Poznmkapodiarou3">
    <w:name w:val="Poznámka pod čiarou (3)_"/>
    <w:link w:val="Poznmkapodiarou30"/>
    <w:rsid w:val="00F14C5B"/>
    <w:rPr>
      <w:sz w:val="17"/>
      <w:szCs w:val="17"/>
      <w:shd w:val="clear" w:color="auto" w:fill="FFFFFF"/>
    </w:rPr>
  </w:style>
  <w:style w:type="character" w:customStyle="1" w:styleId="Poznmkapodiarou3NietunNiekurzva">
    <w:name w:val="Poznámka pod čiarou (3) + Nie tučné;Nie kurzíva"/>
    <w:rsid w:val="00F14C5B"/>
    <w:rPr>
      <w:rFonts w:ascii="Times New Roman" w:eastAsia="Times New Roman" w:hAnsi="Times New Roman" w:cs="Times New Roman"/>
      <w:b/>
      <w:bCs/>
      <w:i/>
      <w:iCs/>
      <w:smallCaps w:val="0"/>
      <w:strike w:val="0"/>
      <w:spacing w:val="0"/>
      <w:sz w:val="17"/>
      <w:szCs w:val="17"/>
    </w:rPr>
  </w:style>
  <w:style w:type="character" w:customStyle="1" w:styleId="Poznmkapodiarou4">
    <w:name w:val="Poznámka pod čiarou (4)_"/>
    <w:link w:val="Poznmkapodiarou40"/>
    <w:rsid w:val="00F14C5B"/>
    <w:rPr>
      <w:sz w:val="17"/>
      <w:szCs w:val="17"/>
      <w:shd w:val="clear" w:color="auto" w:fill="FFFFFF"/>
    </w:rPr>
  </w:style>
  <w:style w:type="character" w:customStyle="1" w:styleId="Poznmkapodiarou4Niekurzva">
    <w:name w:val="Poznámka pod čiarou (4) + Nie kurzíva"/>
    <w:rsid w:val="00F14C5B"/>
    <w:rPr>
      <w:rFonts w:ascii="Times New Roman" w:eastAsia="Times New Roman" w:hAnsi="Times New Roman" w:cs="Times New Roman"/>
      <w:b w:val="0"/>
      <w:bCs w:val="0"/>
      <w:i/>
      <w:iCs/>
      <w:smallCaps w:val="0"/>
      <w:strike w:val="0"/>
      <w:spacing w:val="0"/>
      <w:sz w:val="17"/>
      <w:szCs w:val="17"/>
    </w:rPr>
  </w:style>
  <w:style w:type="character" w:customStyle="1" w:styleId="Zkladntext12">
    <w:name w:val="Základný text (12)_"/>
    <w:link w:val="Zkladntext120"/>
    <w:rsid w:val="00F14C5B"/>
    <w:rPr>
      <w:rFonts w:ascii="Arial Narrow" w:eastAsia="Arial Narrow" w:hAnsi="Arial Narrow" w:cs="Arial Narrow"/>
      <w:w w:val="200"/>
      <w:sz w:val="9"/>
      <w:szCs w:val="9"/>
      <w:shd w:val="clear" w:color="auto" w:fill="FFFFFF"/>
    </w:rPr>
  </w:style>
  <w:style w:type="character" w:customStyle="1" w:styleId="Zkladntext19">
    <w:name w:val="Základný text (19)_"/>
    <w:link w:val="Zkladntext190"/>
    <w:rsid w:val="00F14C5B"/>
    <w:rPr>
      <w:sz w:val="17"/>
      <w:szCs w:val="17"/>
      <w:shd w:val="clear" w:color="auto" w:fill="FFFFFF"/>
    </w:rPr>
  </w:style>
  <w:style w:type="character" w:customStyle="1" w:styleId="Zkladntext20">
    <w:name w:val="Základný text2"/>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lang w:val="en-US"/>
    </w:rPr>
  </w:style>
  <w:style w:type="character" w:customStyle="1" w:styleId="ZkladntextArialNarrow">
    <w:name w:val="Základný text + Arial Narrow"/>
    <w:rsid w:val="00F14C5B"/>
    <w:rPr>
      <w:rFonts w:ascii="Arial Narrow" w:eastAsia="Arial Narrow" w:hAnsi="Arial Narrow" w:cs="Arial Narrow"/>
      <w:b w:val="0"/>
      <w:bCs w:val="0"/>
      <w:i w:val="0"/>
      <w:iCs w:val="0"/>
      <w:smallCaps w:val="0"/>
      <w:strike w:val="0"/>
      <w:spacing w:val="0"/>
      <w:w w:val="100"/>
      <w:sz w:val="20"/>
      <w:szCs w:val="20"/>
      <w:u w:val="single"/>
      <w:shd w:val="clear" w:color="auto" w:fill="FFFFFF"/>
    </w:rPr>
  </w:style>
  <w:style w:type="character" w:customStyle="1" w:styleId="Zkladntext21">
    <w:name w:val="Základný text (21)_"/>
    <w:link w:val="Zkladntext210"/>
    <w:rsid w:val="00F14C5B"/>
    <w:rPr>
      <w:rFonts w:ascii="Arial Narrow" w:eastAsia="Arial Narrow" w:hAnsi="Arial Narrow" w:cs="Arial Narrow"/>
      <w:sz w:val="26"/>
      <w:szCs w:val="26"/>
      <w:shd w:val="clear" w:color="auto" w:fill="FFFFFF"/>
    </w:rPr>
  </w:style>
  <w:style w:type="character" w:customStyle="1" w:styleId="Zkladntext22">
    <w:name w:val="Základný text (22)_"/>
    <w:link w:val="Zkladntext220"/>
    <w:rsid w:val="00F14C5B"/>
    <w:rPr>
      <w:rFonts w:ascii="Arial Narrow" w:eastAsia="Arial Narrow" w:hAnsi="Arial Narrow" w:cs="Arial Narrow"/>
      <w:sz w:val="26"/>
      <w:szCs w:val="26"/>
      <w:shd w:val="clear" w:color="auto" w:fill="FFFFFF"/>
    </w:rPr>
  </w:style>
  <w:style w:type="character" w:customStyle="1" w:styleId="Zkladntext23">
    <w:name w:val="Základný text (23)_"/>
    <w:link w:val="Zkladntext230"/>
    <w:rsid w:val="00F14C5B"/>
    <w:rPr>
      <w:rFonts w:ascii="Arial Narrow" w:eastAsia="Arial Narrow" w:hAnsi="Arial Narrow" w:cs="Arial Narrow"/>
      <w:sz w:val="25"/>
      <w:szCs w:val="25"/>
      <w:shd w:val="clear" w:color="auto" w:fill="FFFFFF"/>
    </w:rPr>
  </w:style>
  <w:style w:type="character" w:customStyle="1" w:styleId="Zkladntext30">
    <w:name w:val="Základný text3"/>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14Riadkovanie1pt">
    <w:name w:val="Základný text (14) + Riadkovanie 1 pt"/>
    <w:rsid w:val="00F14C5B"/>
    <w:rPr>
      <w:rFonts w:ascii="Times New Roman" w:eastAsia="Times New Roman" w:hAnsi="Times New Roman" w:cs="Times New Roman"/>
      <w:b w:val="0"/>
      <w:bCs w:val="0"/>
      <w:i w:val="0"/>
      <w:iCs w:val="0"/>
      <w:smallCaps w:val="0"/>
      <w:strike w:val="0"/>
      <w:spacing w:val="30"/>
      <w:sz w:val="20"/>
      <w:szCs w:val="20"/>
    </w:rPr>
  </w:style>
  <w:style w:type="character" w:customStyle="1" w:styleId="Zkladntext26">
    <w:name w:val="Základný text (26)_"/>
    <w:link w:val="Zkladntext260"/>
    <w:rsid w:val="00F14C5B"/>
    <w:rPr>
      <w:rFonts w:ascii="Arial Narrow" w:eastAsia="Arial Narrow" w:hAnsi="Arial Narrow" w:cs="Arial Narrow"/>
      <w:sz w:val="26"/>
      <w:szCs w:val="26"/>
      <w:shd w:val="clear" w:color="auto" w:fill="FFFFFF"/>
    </w:rPr>
  </w:style>
  <w:style w:type="character" w:customStyle="1" w:styleId="Zkladntext24">
    <w:name w:val="Základný text (24)_"/>
    <w:link w:val="Zkladntext240"/>
    <w:rsid w:val="00F14C5B"/>
    <w:rPr>
      <w:rFonts w:ascii="Arial Narrow" w:eastAsia="Arial Narrow" w:hAnsi="Arial Narrow" w:cs="Arial Narrow"/>
      <w:sz w:val="25"/>
      <w:szCs w:val="25"/>
      <w:shd w:val="clear" w:color="auto" w:fill="FFFFFF"/>
    </w:rPr>
  </w:style>
  <w:style w:type="character" w:customStyle="1" w:styleId="Zkladntext25">
    <w:name w:val="Základný text (25)_"/>
    <w:link w:val="Zkladntext250"/>
    <w:rsid w:val="00F14C5B"/>
    <w:rPr>
      <w:rFonts w:ascii="Arial Narrow" w:eastAsia="Arial Narrow" w:hAnsi="Arial Narrow" w:cs="Arial Narrow"/>
      <w:sz w:val="25"/>
      <w:szCs w:val="25"/>
      <w:shd w:val="clear" w:color="auto" w:fill="FFFFFF"/>
    </w:rPr>
  </w:style>
  <w:style w:type="character" w:customStyle="1" w:styleId="Zkladntext27">
    <w:name w:val="Základný text (27)_"/>
    <w:link w:val="Zkladntext270"/>
    <w:rsid w:val="00F14C5B"/>
    <w:rPr>
      <w:rFonts w:ascii="Arial Narrow" w:eastAsia="Arial Narrow" w:hAnsi="Arial Narrow" w:cs="Arial Narrow"/>
      <w:sz w:val="25"/>
      <w:szCs w:val="25"/>
      <w:shd w:val="clear" w:color="auto" w:fill="FFFFFF"/>
    </w:rPr>
  </w:style>
  <w:style w:type="character" w:customStyle="1" w:styleId="Zkladntext29">
    <w:name w:val="Základný text (29)_"/>
    <w:link w:val="Zkladntext290"/>
    <w:rsid w:val="00F14C5B"/>
    <w:rPr>
      <w:rFonts w:ascii="Arial Narrow" w:eastAsia="Arial Narrow" w:hAnsi="Arial Narrow" w:cs="Arial Narrow"/>
      <w:sz w:val="26"/>
      <w:szCs w:val="26"/>
      <w:shd w:val="clear" w:color="auto" w:fill="FFFFFF"/>
    </w:rPr>
  </w:style>
  <w:style w:type="character" w:customStyle="1" w:styleId="Zkladntext300">
    <w:name w:val="Základný text (30)_"/>
    <w:link w:val="Zkladntext301"/>
    <w:rsid w:val="00F14C5B"/>
    <w:rPr>
      <w:rFonts w:ascii="Arial Narrow" w:eastAsia="Arial Narrow" w:hAnsi="Arial Narrow" w:cs="Arial Narrow"/>
      <w:sz w:val="25"/>
      <w:szCs w:val="25"/>
      <w:shd w:val="clear" w:color="auto" w:fill="FFFFFF"/>
    </w:rPr>
  </w:style>
  <w:style w:type="character" w:customStyle="1" w:styleId="Zkladntext31">
    <w:name w:val="Základný text (31)_"/>
    <w:link w:val="Zkladntext310"/>
    <w:rsid w:val="00F14C5B"/>
    <w:rPr>
      <w:rFonts w:ascii="Arial Narrow" w:eastAsia="Arial Narrow" w:hAnsi="Arial Narrow" w:cs="Arial Narrow"/>
      <w:sz w:val="26"/>
      <w:szCs w:val="26"/>
      <w:shd w:val="clear" w:color="auto" w:fill="FFFFFF"/>
    </w:rPr>
  </w:style>
  <w:style w:type="character" w:customStyle="1" w:styleId="ZkladntextArialNarrow105bodovTunKapitlky">
    <w:name w:val="Základný text + Arial Narrow;10;5 bodov;Tučné;Kapitálky"/>
    <w:rsid w:val="00F14C5B"/>
    <w:rPr>
      <w:rFonts w:ascii="Arial Narrow" w:eastAsia="Arial Narrow" w:hAnsi="Arial Narrow" w:cs="Arial Narrow"/>
      <w:b/>
      <w:bCs/>
      <w:i w:val="0"/>
      <w:iCs w:val="0"/>
      <w:smallCaps/>
      <w:strike w:val="0"/>
      <w:spacing w:val="0"/>
      <w:w w:val="100"/>
      <w:sz w:val="21"/>
      <w:szCs w:val="21"/>
      <w:shd w:val="clear" w:color="auto" w:fill="FFFFFF"/>
    </w:rPr>
  </w:style>
  <w:style w:type="character" w:customStyle="1" w:styleId="ZkladntextTun">
    <w:name w:val="Základný text + Tučné"/>
    <w:rsid w:val="00F14C5B"/>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Zkladntext28">
    <w:name w:val="Základný text (28)_"/>
    <w:link w:val="Zkladntext280"/>
    <w:rsid w:val="00F14C5B"/>
    <w:rPr>
      <w:rFonts w:ascii="Arial Narrow" w:eastAsia="Arial Narrow" w:hAnsi="Arial Narrow" w:cs="Arial Narrow"/>
      <w:sz w:val="26"/>
      <w:szCs w:val="26"/>
      <w:shd w:val="clear" w:color="auto" w:fill="FFFFFF"/>
    </w:rPr>
  </w:style>
  <w:style w:type="character" w:customStyle="1" w:styleId="Zkladntext14Riadkovanie3pt">
    <w:name w:val="Základný text (14) + Riadkovanie 3 pt"/>
    <w:rsid w:val="00F14C5B"/>
    <w:rPr>
      <w:rFonts w:ascii="Times New Roman" w:eastAsia="Times New Roman" w:hAnsi="Times New Roman" w:cs="Times New Roman"/>
      <w:b w:val="0"/>
      <w:bCs w:val="0"/>
      <w:i w:val="0"/>
      <w:iCs w:val="0"/>
      <w:smallCaps w:val="0"/>
      <w:strike w:val="0"/>
      <w:spacing w:val="60"/>
      <w:sz w:val="20"/>
      <w:szCs w:val="20"/>
    </w:rPr>
  </w:style>
  <w:style w:type="character" w:customStyle="1" w:styleId="Zkladntext32">
    <w:name w:val="Základný text (32)_"/>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Zkladntext320">
    <w:name w:val="Základný text (32)"/>
    <w:rsid w:val="00F14C5B"/>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33">
    <w:name w:val="Základný text (33)_"/>
    <w:link w:val="Zkladntext330"/>
    <w:rsid w:val="00F14C5B"/>
    <w:rPr>
      <w:rFonts w:ascii="Arial Narrow" w:eastAsia="Arial Narrow" w:hAnsi="Arial Narrow" w:cs="Arial Narrow"/>
      <w:sz w:val="25"/>
      <w:szCs w:val="25"/>
      <w:shd w:val="clear" w:color="auto" w:fill="FFFFFF"/>
    </w:rPr>
  </w:style>
  <w:style w:type="character" w:customStyle="1" w:styleId="Zkladntext41">
    <w:name w:val="Základný text4"/>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38">
    <w:name w:val="Základný text (38)_"/>
    <w:link w:val="Zkladntext380"/>
    <w:rsid w:val="00F14C5B"/>
    <w:rPr>
      <w:rFonts w:ascii="Arial Narrow" w:eastAsia="Arial Narrow" w:hAnsi="Arial Narrow" w:cs="Arial Narrow"/>
      <w:sz w:val="26"/>
      <w:szCs w:val="26"/>
      <w:shd w:val="clear" w:color="auto" w:fill="FFFFFF"/>
    </w:rPr>
  </w:style>
  <w:style w:type="character" w:customStyle="1" w:styleId="Zkladntext39">
    <w:name w:val="Základný text (39)_"/>
    <w:link w:val="Zkladntext390"/>
    <w:rsid w:val="00F14C5B"/>
    <w:rPr>
      <w:rFonts w:ascii="Arial Narrow" w:eastAsia="Arial Narrow" w:hAnsi="Arial Narrow" w:cs="Arial Narrow"/>
      <w:sz w:val="25"/>
      <w:szCs w:val="25"/>
      <w:shd w:val="clear" w:color="auto" w:fill="FFFFFF"/>
    </w:rPr>
  </w:style>
  <w:style w:type="character" w:customStyle="1" w:styleId="Zkladntext37">
    <w:name w:val="Základný text (37)_"/>
    <w:link w:val="Zkladntext370"/>
    <w:rsid w:val="00F14C5B"/>
    <w:rPr>
      <w:rFonts w:ascii="Arial Narrow" w:eastAsia="Arial Narrow" w:hAnsi="Arial Narrow" w:cs="Arial Narrow"/>
      <w:sz w:val="25"/>
      <w:szCs w:val="25"/>
      <w:shd w:val="clear" w:color="auto" w:fill="FFFFFF"/>
    </w:rPr>
  </w:style>
  <w:style w:type="character" w:customStyle="1" w:styleId="Zkladntext35">
    <w:name w:val="Základný text (35)_"/>
    <w:link w:val="Zkladntext350"/>
    <w:rsid w:val="00F14C5B"/>
    <w:rPr>
      <w:rFonts w:ascii="Arial Narrow" w:eastAsia="Arial Narrow" w:hAnsi="Arial Narrow" w:cs="Arial Narrow"/>
      <w:sz w:val="26"/>
      <w:szCs w:val="26"/>
      <w:shd w:val="clear" w:color="auto" w:fill="FFFFFF"/>
    </w:rPr>
  </w:style>
  <w:style w:type="character" w:customStyle="1" w:styleId="Zkladntext400">
    <w:name w:val="Základný text (40)_"/>
    <w:link w:val="Zkladntext401"/>
    <w:rsid w:val="00F14C5B"/>
    <w:rPr>
      <w:rFonts w:ascii="Arial Narrow" w:eastAsia="Arial Narrow" w:hAnsi="Arial Narrow" w:cs="Arial Narrow"/>
      <w:sz w:val="26"/>
      <w:szCs w:val="26"/>
      <w:shd w:val="clear" w:color="auto" w:fill="FFFFFF"/>
    </w:rPr>
  </w:style>
  <w:style w:type="character" w:customStyle="1" w:styleId="Zkladntext34">
    <w:name w:val="Základný text (34)_"/>
    <w:link w:val="Zkladntext340"/>
    <w:rsid w:val="00F14C5B"/>
    <w:rPr>
      <w:rFonts w:ascii="Arial Narrow" w:eastAsia="Arial Narrow" w:hAnsi="Arial Narrow" w:cs="Arial Narrow"/>
      <w:sz w:val="25"/>
      <w:szCs w:val="25"/>
      <w:shd w:val="clear" w:color="auto" w:fill="FFFFFF"/>
    </w:rPr>
  </w:style>
  <w:style w:type="character" w:customStyle="1" w:styleId="Zkladntext36">
    <w:name w:val="Základný text (36)_"/>
    <w:link w:val="Zkladntext360"/>
    <w:rsid w:val="00F14C5B"/>
    <w:rPr>
      <w:rFonts w:ascii="Arial Narrow" w:eastAsia="Arial Narrow" w:hAnsi="Arial Narrow" w:cs="Arial Narrow"/>
      <w:sz w:val="25"/>
      <w:szCs w:val="25"/>
      <w:shd w:val="clear" w:color="auto" w:fill="FFFFFF"/>
    </w:rPr>
  </w:style>
  <w:style w:type="character" w:customStyle="1" w:styleId="Zkladntext52">
    <w:name w:val="Základný text5"/>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410">
    <w:name w:val="Základný text (41)_"/>
    <w:link w:val="Zkladntext411"/>
    <w:rsid w:val="00F14C5B"/>
    <w:rPr>
      <w:rFonts w:ascii="Arial Narrow" w:eastAsia="Arial Narrow" w:hAnsi="Arial Narrow" w:cs="Arial Narrow"/>
      <w:sz w:val="26"/>
      <w:szCs w:val="26"/>
      <w:shd w:val="clear" w:color="auto" w:fill="FFFFFF"/>
    </w:rPr>
  </w:style>
  <w:style w:type="character" w:customStyle="1" w:styleId="Zkladntext42">
    <w:name w:val="Základný text (42)_"/>
    <w:link w:val="Zkladntext420"/>
    <w:rsid w:val="00F14C5B"/>
    <w:rPr>
      <w:rFonts w:ascii="Arial Narrow" w:eastAsia="Arial Narrow" w:hAnsi="Arial Narrow" w:cs="Arial Narrow"/>
      <w:sz w:val="25"/>
      <w:szCs w:val="25"/>
      <w:shd w:val="clear" w:color="auto" w:fill="FFFFFF"/>
    </w:rPr>
  </w:style>
  <w:style w:type="character" w:customStyle="1" w:styleId="Zkladntext43">
    <w:name w:val="Základný text (43)_"/>
    <w:link w:val="Zkladntext430"/>
    <w:rsid w:val="00F14C5B"/>
    <w:rPr>
      <w:rFonts w:ascii="Arial Narrow" w:eastAsia="Arial Narrow" w:hAnsi="Arial Narrow" w:cs="Arial Narrow"/>
      <w:sz w:val="8"/>
      <w:szCs w:val="8"/>
      <w:shd w:val="clear" w:color="auto" w:fill="FFFFFF"/>
    </w:rPr>
  </w:style>
  <w:style w:type="character" w:customStyle="1" w:styleId="Zkladntext44">
    <w:name w:val="Základný text (44)_"/>
    <w:link w:val="Zkladntext440"/>
    <w:rsid w:val="00F14C5B"/>
    <w:rPr>
      <w:rFonts w:ascii="Arial Narrow" w:eastAsia="Arial Narrow" w:hAnsi="Arial Narrow" w:cs="Arial Narrow"/>
      <w:sz w:val="8"/>
      <w:szCs w:val="8"/>
      <w:shd w:val="clear" w:color="auto" w:fill="FFFFFF"/>
    </w:rPr>
  </w:style>
  <w:style w:type="character" w:customStyle="1" w:styleId="Zkladntext12bodovTunRiadkovanie1ptMierka50">
    <w:name w:val="Základný text + 12 bodov;Tučné;Riadkovanie 1 pt;Mierka 50%"/>
    <w:rsid w:val="00F14C5B"/>
    <w:rPr>
      <w:rFonts w:ascii="Times New Roman" w:eastAsia="Times New Roman" w:hAnsi="Times New Roman" w:cs="Times New Roman"/>
      <w:b/>
      <w:bCs/>
      <w:i w:val="0"/>
      <w:iCs w:val="0"/>
      <w:smallCaps w:val="0"/>
      <w:strike w:val="0"/>
      <w:spacing w:val="20"/>
      <w:w w:val="50"/>
      <w:sz w:val="24"/>
      <w:szCs w:val="24"/>
      <w:shd w:val="clear" w:color="auto" w:fill="FFFFFF"/>
    </w:rPr>
  </w:style>
  <w:style w:type="character" w:customStyle="1" w:styleId="Zkladntext45">
    <w:name w:val="Základný text (45)_"/>
    <w:link w:val="Zkladntext450"/>
    <w:rsid w:val="00F14C5B"/>
    <w:rPr>
      <w:rFonts w:ascii="Arial Narrow" w:eastAsia="Arial Narrow" w:hAnsi="Arial Narrow" w:cs="Arial Narrow"/>
      <w:sz w:val="8"/>
      <w:szCs w:val="8"/>
      <w:shd w:val="clear" w:color="auto" w:fill="FFFFFF"/>
    </w:rPr>
  </w:style>
  <w:style w:type="character" w:customStyle="1" w:styleId="Zkladntext46">
    <w:name w:val="Základný text (46)_"/>
    <w:link w:val="Zkladntext460"/>
    <w:rsid w:val="00F14C5B"/>
    <w:rPr>
      <w:spacing w:val="20"/>
      <w:w w:val="50"/>
      <w:sz w:val="24"/>
      <w:szCs w:val="24"/>
      <w:shd w:val="clear" w:color="auto" w:fill="FFFFFF"/>
    </w:rPr>
  </w:style>
  <w:style w:type="character" w:customStyle="1" w:styleId="Nzovtabuky">
    <w:name w:val="Názov tabuľky_"/>
    <w:link w:val="Nzovtabuky0"/>
    <w:rsid w:val="00F14C5B"/>
    <w:rPr>
      <w:sz w:val="17"/>
      <w:szCs w:val="17"/>
      <w:shd w:val="clear" w:color="auto" w:fill="FFFFFF"/>
    </w:rPr>
  </w:style>
  <w:style w:type="character" w:customStyle="1" w:styleId="Zkladntext6">
    <w:name w:val="Základný text6"/>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1910bodov">
    <w:name w:val="Základný text (19) + 10 bodov"/>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Zkladntext47">
    <w:name w:val="Základný text (47)_"/>
    <w:link w:val="Zkladntext470"/>
    <w:rsid w:val="00F14C5B"/>
    <w:rPr>
      <w:rFonts w:ascii="Arial Narrow" w:eastAsia="Arial Narrow" w:hAnsi="Arial Narrow" w:cs="Arial Narrow"/>
      <w:sz w:val="25"/>
      <w:szCs w:val="25"/>
      <w:shd w:val="clear" w:color="auto" w:fill="FFFFFF"/>
    </w:rPr>
  </w:style>
  <w:style w:type="character" w:customStyle="1" w:styleId="Zkladntext46ArialNarrow105bodovKapitlkyRiadkovanie0ptMierka100">
    <w:name w:val="Základný text (46) + Arial Narrow;10;5 bodov;Kapitálky;Riadkovanie 0 pt;Mierka 100%"/>
    <w:rsid w:val="00F14C5B"/>
    <w:rPr>
      <w:rFonts w:ascii="Arial Narrow" w:eastAsia="Arial Narrow" w:hAnsi="Arial Narrow" w:cs="Arial Narrow"/>
      <w:b w:val="0"/>
      <w:bCs w:val="0"/>
      <w:i w:val="0"/>
      <w:iCs w:val="0"/>
      <w:smallCaps/>
      <w:strike w:val="0"/>
      <w:spacing w:val="0"/>
      <w:w w:val="100"/>
      <w:sz w:val="21"/>
      <w:szCs w:val="21"/>
    </w:rPr>
  </w:style>
  <w:style w:type="character" w:customStyle="1" w:styleId="Zkladntext1412bodovRiadkovanie1ptMierka50">
    <w:name w:val="Základný text (14) + 12 bodov;Riadkovanie 1 pt;Mierka 50%"/>
    <w:rsid w:val="00F14C5B"/>
    <w:rPr>
      <w:rFonts w:ascii="Times New Roman" w:eastAsia="Times New Roman" w:hAnsi="Times New Roman" w:cs="Times New Roman"/>
      <w:b w:val="0"/>
      <w:bCs w:val="0"/>
      <w:i w:val="0"/>
      <w:iCs w:val="0"/>
      <w:smallCaps w:val="0"/>
      <w:strike w:val="0"/>
      <w:spacing w:val="20"/>
      <w:w w:val="50"/>
      <w:sz w:val="24"/>
      <w:szCs w:val="24"/>
    </w:rPr>
  </w:style>
  <w:style w:type="character" w:customStyle="1" w:styleId="Zkladntext46ArialNarrow205bodovNietunKurzvaRiadkovanie0ptMierka100">
    <w:name w:val="Základný text (46) + Arial Narrow;20;5 bodov;Nie tučné;Kurzíva;Riadkovanie 0 pt;Mierka 100%"/>
    <w:rsid w:val="00F14C5B"/>
    <w:rPr>
      <w:rFonts w:ascii="Arial Narrow" w:eastAsia="Arial Narrow" w:hAnsi="Arial Narrow" w:cs="Arial Narrow"/>
      <w:b/>
      <w:bCs/>
      <w:i/>
      <w:iCs/>
      <w:smallCaps w:val="0"/>
      <w:strike w:val="0"/>
      <w:spacing w:val="0"/>
      <w:w w:val="100"/>
      <w:sz w:val="41"/>
      <w:szCs w:val="41"/>
    </w:rPr>
  </w:style>
  <w:style w:type="character" w:customStyle="1" w:styleId="Zkladntext48">
    <w:name w:val="Základný text (48)_"/>
    <w:link w:val="Zkladntext480"/>
    <w:rsid w:val="00F14C5B"/>
    <w:rPr>
      <w:shd w:val="clear" w:color="auto" w:fill="FFFFFF"/>
    </w:rPr>
  </w:style>
  <w:style w:type="character" w:customStyle="1" w:styleId="Zkladntext48Niekurzva">
    <w:name w:val="Základný text (48) + Nie kurzíva"/>
    <w:rsid w:val="00F14C5B"/>
    <w:rPr>
      <w:rFonts w:ascii="Times New Roman" w:eastAsia="Times New Roman" w:hAnsi="Times New Roman" w:cs="Times New Roman"/>
      <w:b w:val="0"/>
      <w:bCs w:val="0"/>
      <w:i/>
      <w:iCs/>
      <w:smallCaps w:val="0"/>
      <w:strike w:val="0"/>
      <w:spacing w:val="0"/>
      <w:sz w:val="20"/>
      <w:szCs w:val="20"/>
    </w:rPr>
  </w:style>
  <w:style w:type="character" w:customStyle="1" w:styleId="Zkladntext32NietunNiekurzva">
    <w:name w:val="Základný text (32) + Nie tučné;Nie kurzíva"/>
    <w:rsid w:val="00F14C5B"/>
    <w:rPr>
      <w:rFonts w:ascii="Times New Roman" w:eastAsia="Times New Roman" w:hAnsi="Times New Roman" w:cs="Times New Roman"/>
      <w:b/>
      <w:bCs/>
      <w:i/>
      <w:iCs/>
      <w:smallCaps w:val="0"/>
      <w:strike w:val="0"/>
      <w:spacing w:val="0"/>
      <w:sz w:val="20"/>
      <w:szCs w:val="20"/>
    </w:rPr>
  </w:style>
  <w:style w:type="character" w:customStyle="1" w:styleId="Zkladntext32Nietun">
    <w:name w:val="Základný text (32) + Nie tučné"/>
    <w:rsid w:val="00F14C5B"/>
    <w:rPr>
      <w:rFonts w:ascii="Times New Roman" w:eastAsia="Times New Roman" w:hAnsi="Times New Roman" w:cs="Times New Roman"/>
      <w:b/>
      <w:bCs/>
      <w:i w:val="0"/>
      <w:iCs w:val="0"/>
      <w:smallCaps w:val="0"/>
      <w:strike w:val="0"/>
      <w:spacing w:val="0"/>
      <w:sz w:val="20"/>
      <w:szCs w:val="20"/>
    </w:rPr>
  </w:style>
  <w:style w:type="character" w:customStyle="1" w:styleId="NzovtabukyTun">
    <w:name w:val="Názov tabuľky + Tučné"/>
    <w:rsid w:val="00F14C5B"/>
    <w:rPr>
      <w:rFonts w:ascii="Times New Roman" w:eastAsia="Times New Roman" w:hAnsi="Times New Roman" w:cs="Times New Roman"/>
      <w:b/>
      <w:bCs/>
      <w:i w:val="0"/>
      <w:iCs w:val="0"/>
      <w:smallCaps w:val="0"/>
      <w:strike w:val="0"/>
      <w:spacing w:val="0"/>
      <w:sz w:val="17"/>
      <w:szCs w:val="17"/>
    </w:rPr>
  </w:style>
  <w:style w:type="character" w:customStyle="1" w:styleId="Zkladntext49">
    <w:name w:val="Základný text (49)_"/>
    <w:link w:val="Zkladntext490"/>
    <w:rsid w:val="00F14C5B"/>
    <w:rPr>
      <w:rFonts w:ascii="Arial Narrow" w:eastAsia="Arial Narrow" w:hAnsi="Arial Narrow" w:cs="Arial Narrow"/>
      <w:sz w:val="26"/>
      <w:szCs w:val="26"/>
      <w:shd w:val="clear" w:color="auto" w:fill="FFFFFF"/>
    </w:rPr>
  </w:style>
  <w:style w:type="character" w:customStyle="1" w:styleId="Nzovtabuky4">
    <w:name w:val="Názov tabuľky (4)_"/>
    <w:link w:val="Nzovtabuky40"/>
    <w:rsid w:val="00F14C5B"/>
    <w:rPr>
      <w:shd w:val="clear" w:color="auto" w:fill="FFFFFF"/>
    </w:rPr>
  </w:style>
  <w:style w:type="character" w:customStyle="1" w:styleId="Zkladntext500">
    <w:name w:val="Základný text (50)_"/>
    <w:link w:val="Zkladntext501"/>
    <w:rsid w:val="00F14C5B"/>
    <w:rPr>
      <w:rFonts w:ascii="Arial Narrow" w:eastAsia="Arial Narrow" w:hAnsi="Arial Narrow" w:cs="Arial Narrow"/>
      <w:sz w:val="26"/>
      <w:szCs w:val="26"/>
      <w:shd w:val="clear" w:color="auto" w:fill="FFFFFF"/>
    </w:rPr>
  </w:style>
  <w:style w:type="paragraph" w:customStyle="1" w:styleId="Poznmkapodiarou0">
    <w:name w:val="Poznámka pod čiarou"/>
    <w:basedOn w:val="Normlny"/>
    <w:link w:val="Poznmkapodiarou"/>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Poznmkapodiarou20">
    <w:name w:val="Poznámka pod čiarou (2)"/>
    <w:basedOn w:val="Normlny"/>
    <w:link w:val="Poznmkapodiarou2"/>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Poznmkapodiarou30">
    <w:name w:val="Poznámka pod čiarou (3)"/>
    <w:basedOn w:val="Normlny"/>
    <w:link w:val="Poznmkapodiarou3"/>
    <w:rsid w:val="00F14C5B"/>
    <w:pPr>
      <w:shd w:val="clear" w:color="auto" w:fill="FFFFFF"/>
      <w:spacing w:line="216" w:lineRule="exact"/>
    </w:pPr>
    <w:rPr>
      <w:rFonts w:asciiTheme="minorHAnsi" w:eastAsiaTheme="minorHAnsi" w:hAnsiTheme="minorHAnsi" w:cstheme="minorBidi"/>
      <w:kern w:val="2"/>
      <w:sz w:val="17"/>
      <w:szCs w:val="17"/>
      <w:lang w:eastAsia="en-US"/>
      <w14:ligatures w14:val="standardContextual"/>
    </w:rPr>
  </w:style>
  <w:style w:type="paragraph" w:customStyle="1" w:styleId="Poznmkapodiarou40">
    <w:name w:val="Poznámka pod čiarou (4)"/>
    <w:basedOn w:val="Normlny"/>
    <w:link w:val="Poznmkapodiarou4"/>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Zkladntext120">
    <w:name w:val="Základný text (12)"/>
    <w:basedOn w:val="Normlny"/>
    <w:link w:val="Zkladntext12"/>
    <w:rsid w:val="00F14C5B"/>
    <w:pPr>
      <w:shd w:val="clear" w:color="auto" w:fill="FFFFFF"/>
      <w:spacing w:line="0" w:lineRule="atLeast"/>
    </w:pPr>
    <w:rPr>
      <w:rFonts w:ascii="Arial Narrow" w:eastAsia="Arial Narrow" w:hAnsi="Arial Narrow" w:cs="Arial Narrow"/>
      <w:w w:val="200"/>
      <w:kern w:val="2"/>
      <w:sz w:val="9"/>
      <w:szCs w:val="9"/>
      <w:lang w:eastAsia="en-US"/>
      <w14:ligatures w14:val="standardContextual"/>
    </w:rPr>
  </w:style>
  <w:style w:type="paragraph" w:customStyle="1" w:styleId="Zkladntext190">
    <w:name w:val="Základný text (19)"/>
    <w:basedOn w:val="Normlny"/>
    <w:link w:val="Zkladntext19"/>
    <w:rsid w:val="00F14C5B"/>
    <w:pPr>
      <w:shd w:val="clear" w:color="auto" w:fill="FFFFFF"/>
      <w:spacing w:line="0" w:lineRule="atLeast"/>
    </w:pPr>
    <w:rPr>
      <w:rFonts w:asciiTheme="minorHAnsi" w:eastAsiaTheme="minorHAnsi" w:hAnsiTheme="minorHAnsi" w:cstheme="minorBidi"/>
      <w:kern w:val="2"/>
      <w:sz w:val="17"/>
      <w:szCs w:val="17"/>
      <w:lang w:eastAsia="en-US"/>
      <w14:ligatures w14:val="standardContextual"/>
    </w:rPr>
  </w:style>
  <w:style w:type="paragraph" w:customStyle="1" w:styleId="Zkladntext210">
    <w:name w:val="Základný text (21)"/>
    <w:basedOn w:val="Normlny"/>
    <w:link w:val="Zkladntext21"/>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20">
    <w:name w:val="Základný text (22)"/>
    <w:basedOn w:val="Normlny"/>
    <w:link w:val="Zkladntext22"/>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30">
    <w:name w:val="Základný text (23)"/>
    <w:basedOn w:val="Normlny"/>
    <w:link w:val="Zkladntext23"/>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60">
    <w:name w:val="Základný text (26)"/>
    <w:basedOn w:val="Normlny"/>
    <w:link w:val="Zkladntext26"/>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40">
    <w:name w:val="Základný text (24)"/>
    <w:basedOn w:val="Normlny"/>
    <w:link w:val="Zkladntext24"/>
    <w:rsid w:val="00F14C5B"/>
    <w:pPr>
      <w:shd w:val="clear" w:color="auto" w:fill="FFFFFF"/>
      <w:spacing w:after="240"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50">
    <w:name w:val="Základný text (25)"/>
    <w:basedOn w:val="Normlny"/>
    <w:link w:val="Zkladntext25"/>
    <w:rsid w:val="00F14C5B"/>
    <w:pPr>
      <w:shd w:val="clear" w:color="auto" w:fill="FFFFFF"/>
      <w:spacing w:before="240"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70">
    <w:name w:val="Základný text (27)"/>
    <w:basedOn w:val="Normlny"/>
    <w:link w:val="Zkladntext27"/>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90">
    <w:name w:val="Základný text (29)"/>
    <w:basedOn w:val="Normlny"/>
    <w:link w:val="Zkladntext29"/>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01">
    <w:name w:val="Základný text (30)"/>
    <w:basedOn w:val="Normlny"/>
    <w:link w:val="Zkladntext300"/>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10">
    <w:name w:val="Základný text (31)"/>
    <w:basedOn w:val="Normlny"/>
    <w:link w:val="Zkladntext31"/>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80">
    <w:name w:val="Základný text (28)"/>
    <w:basedOn w:val="Normlny"/>
    <w:link w:val="Zkladntext28"/>
    <w:rsid w:val="00F14C5B"/>
    <w:pPr>
      <w:shd w:val="clear" w:color="auto" w:fill="FFFFFF"/>
      <w:spacing w:before="480"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30">
    <w:name w:val="Základný text (33)"/>
    <w:basedOn w:val="Normlny"/>
    <w:link w:val="Zkladntext33"/>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80">
    <w:name w:val="Základný text (38)"/>
    <w:basedOn w:val="Normlny"/>
    <w:link w:val="Zkladntext38"/>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90">
    <w:name w:val="Základný text (39)"/>
    <w:basedOn w:val="Normlny"/>
    <w:link w:val="Zkladntext39"/>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70">
    <w:name w:val="Základný text (37)"/>
    <w:basedOn w:val="Normlny"/>
    <w:link w:val="Zkladntext37"/>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50">
    <w:name w:val="Základný text (35)"/>
    <w:basedOn w:val="Normlny"/>
    <w:link w:val="Zkladntext35"/>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401">
    <w:name w:val="Základný text (40)"/>
    <w:basedOn w:val="Normlny"/>
    <w:link w:val="Zkladntext400"/>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40">
    <w:name w:val="Základný text (34)"/>
    <w:basedOn w:val="Normlny"/>
    <w:link w:val="Zkladntext34"/>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60">
    <w:name w:val="Základný text (36)"/>
    <w:basedOn w:val="Normlny"/>
    <w:link w:val="Zkladntext36"/>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411">
    <w:name w:val="Základný text (41)"/>
    <w:basedOn w:val="Normlny"/>
    <w:link w:val="Zkladntext410"/>
    <w:rsid w:val="00F14C5B"/>
    <w:pPr>
      <w:shd w:val="clear" w:color="auto" w:fill="FFFFFF"/>
      <w:spacing w:line="0" w:lineRule="atLeast"/>
      <w:jc w:val="both"/>
    </w:pPr>
    <w:rPr>
      <w:rFonts w:ascii="Arial Narrow" w:eastAsia="Arial Narrow" w:hAnsi="Arial Narrow" w:cs="Arial Narrow"/>
      <w:kern w:val="2"/>
      <w:sz w:val="26"/>
      <w:szCs w:val="26"/>
      <w:lang w:eastAsia="en-US"/>
      <w14:ligatures w14:val="standardContextual"/>
    </w:rPr>
  </w:style>
  <w:style w:type="paragraph" w:customStyle="1" w:styleId="Zkladntext420">
    <w:name w:val="Základný text (42)"/>
    <w:basedOn w:val="Normlny"/>
    <w:link w:val="Zkladntext42"/>
    <w:rsid w:val="00F14C5B"/>
    <w:pPr>
      <w:shd w:val="clear" w:color="auto" w:fill="FFFFFF"/>
      <w:spacing w:line="0" w:lineRule="atLeast"/>
      <w:jc w:val="both"/>
    </w:pPr>
    <w:rPr>
      <w:rFonts w:ascii="Arial Narrow" w:eastAsia="Arial Narrow" w:hAnsi="Arial Narrow" w:cs="Arial Narrow"/>
      <w:kern w:val="2"/>
      <w:sz w:val="25"/>
      <w:szCs w:val="25"/>
      <w:lang w:eastAsia="en-US"/>
      <w14:ligatures w14:val="standardContextual"/>
    </w:rPr>
  </w:style>
  <w:style w:type="paragraph" w:customStyle="1" w:styleId="Zkladntext430">
    <w:name w:val="Základný text (43)"/>
    <w:basedOn w:val="Normlny"/>
    <w:link w:val="Zkladntext43"/>
    <w:rsid w:val="00F14C5B"/>
    <w:pPr>
      <w:shd w:val="clear" w:color="auto" w:fill="FFFFFF"/>
      <w:spacing w:line="0" w:lineRule="atLeast"/>
      <w:jc w:val="both"/>
    </w:pPr>
    <w:rPr>
      <w:rFonts w:ascii="Arial Narrow" w:eastAsia="Arial Narrow" w:hAnsi="Arial Narrow" w:cs="Arial Narrow"/>
      <w:kern w:val="2"/>
      <w:sz w:val="8"/>
      <w:szCs w:val="8"/>
      <w:lang w:eastAsia="en-US"/>
      <w14:ligatures w14:val="standardContextual"/>
    </w:rPr>
  </w:style>
  <w:style w:type="paragraph" w:customStyle="1" w:styleId="Zkladntext440">
    <w:name w:val="Základný text (44)"/>
    <w:basedOn w:val="Normlny"/>
    <w:link w:val="Zkladntext44"/>
    <w:rsid w:val="00F14C5B"/>
    <w:pPr>
      <w:shd w:val="clear" w:color="auto" w:fill="FFFFFF"/>
      <w:spacing w:line="0" w:lineRule="atLeast"/>
      <w:jc w:val="both"/>
    </w:pPr>
    <w:rPr>
      <w:rFonts w:ascii="Arial Narrow" w:eastAsia="Arial Narrow" w:hAnsi="Arial Narrow" w:cs="Arial Narrow"/>
      <w:kern w:val="2"/>
      <w:sz w:val="8"/>
      <w:szCs w:val="8"/>
      <w:lang w:eastAsia="en-US"/>
      <w14:ligatures w14:val="standardContextual"/>
    </w:rPr>
  </w:style>
  <w:style w:type="paragraph" w:customStyle="1" w:styleId="Zkladntext450">
    <w:name w:val="Základný text (45)"/>
    <w:basedOn w:val="Normlny"/>
    <w:link w:val="Zkladntext45"/>
    <w:rsid w:val="00F14C5B"/>
    <w:pPr>
      <w:shd w:val="clear" w:color="auto" w:fill="FFFFFF"/>
      <w:spacing w:line="0" w:lineRule="atLeast"/>
    </w:pPr>
    <w:rPr>
      <w:rFonts w:ascii="Arial Narrow" w:eastAsia="Arial Narrow" w:hAnsi="Arial Narrow" w:cs="Arial Narrow"/>
      <w:kern w:val="2"/>
      <w:sz w:val="8"/>
      <w:szCs w:val="8"/>
      <w:lang w:eastAsia="en-US"/>
      <w14:ligatures w14:val="standardContextual"/>
    </w:rPr>
  </w:style>
  <w:style w:type="paragraph" w:customStyle="1" w:styleId="Zkladntext460">
    <w:name w:val="Základný text (46)"/>
    <w:basedOn w:val="Normlny"/>
    <w:link w:val="Zkladntext46"/>
    <w:rsid w:val="00F14C5B"/>
    <w:pPr>
      <w:shd w:val="clear" w:color="auto" w:fill="FFFFFF"/>
      <w:spacing w:line="0" w:lineRule="atLeast"/>
    </w:pPr>
    <w:rPr>
      <w:rFonts w:asciiTheme="minorHAnsi" w:eastAsiaTheme="minorHAnsi" w:hAnsiTheme="minorHAnsi" w:cstheme="minorBidi"/>
      <w:spacing w:val="20"/>
      <w:w w:val="50"/>
      <w:kern w:val="2"/>
      <w:sz w:val="24"/>
      <w:lang w:eastAsia="en-US"/>
      <w14:ligatures w14:val="standardContextual"/>
    </w:rPr>
  </w:style>
  <w:style w:type="paragraph" w:customStyle="1" w:styleId="Nzovtabuky0">
    <w:name w:val="Názov tabuľky"/>
    <w:basedOn w:val="Normlny"/>
    <w:link w:val="Nzovtabuky"/>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Zkladntext470">
    <w:name w:val="Základný text (47)"/>
    <w:basedOn w:val="Normlny"/>
    <w:link w:val="Zkladntext47"/>
    <w:rsid w:val="00F14C5B"/>
    <w:pPr>
      <w:shd w:val="clear" w:color="auto" w:fill="FFFFFF"/>
      <w:spacing w:after="720" w:line="0" w:lineRule="atLeast"/>
    </w:pPr>
    <w:rPr>
      <w:rFonts w:ascii="Arial Narrow" w:eastAsia="Arial Narrow" w:hAnsi="Arial Narrow" w:cs="Arial Narrow"/>
      <w:kern w:val="2"/>
      <w:sz w:val="25"/>
      <w:szCs w:val="25"/>
      <w:lang w:eastAsia="en-US"/>
      <w14:ligatures w14:val="standardContextual"/>
    </w:rPr>
  </w:style>
  <w:style w:type="paragraph" w:customStyle="1" w:styleId="Zkladntext480">
    <w:name w:val="Základný text (48)"/>
    <w:basedOn w:val="Normlny"/>
    <w:link w:val="Zkladntext48"/>
    <w:rsid w:val="00F14C5B"/>
    <w:pPr>
      <w:shd w:val="clear" w:color="auto" w:fill="FFFFFF"/>
      <w:spacing w:after="180" w:line="240" w:lineRule="exact"/>
      <w:ind w:hanging="320"/>
      <w:jc w:val="both"/>
    </w:pPr>
    <w:rPr>
      <w:rFonts w:asciiTheme="minorHAnsi" w:eastAsiaTheme="minorHAnsi" w:hAnsiTheme="minorHAnsi" w:cstheme="minorBidi"/>
      <w:kern w:val="2"/>
      <w:szCs w:val="22"/>
      <w:lang w:eastAsia="en-US"/>
      <w14:ligatures w14:val="standardContextual"/>
    </w:rPr>
  </w:style>
  <w:style w:type="paragraph" w:customStyle="1" w:styleId="Zkladntext490">
    <w:name w:val="Základný text (49)"/>
    <w:basedOn w:val="Normlny"/>
    <w:link w:val="Zkladntext49"/>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Nzovtabuky40">
    <w:name w:val="Názov tabuľky (4)"/>
    <w:basedOn w:val="Normlny"/>
    <w:link w:val="Nzovtabuky4"/>
    <w:rsid w:val="00F14C5B"/>
    <w:pPr>
      <w:shd w:val="clear" w:color="auto" w:fill="FFFFFF"/>
      <w:spacing w:line="0" w:lineRule="atLeast"/>
    </w:pPr>
    <w:rPr>
      <w:rFonts w:asciiTheme="minorHAnsi" w:eastAsiaTheme="minorHAnsi" w:hAnsiTheme="minorHAnsi" w:cstheme="minorBidi"/>
      <w:kern w:val="2"/>
      <w:szCs w:val="22"/>
      <w:lang w:eastAsia="en-US"/>
      <w14:ligatures w14:val="standardContextual"/>
    </w:rPr>
  </w:style>
  <w:style w:type="paragraph" w:customStyle="1" w:styleId="Zkladntext501">
    <w:name w:val="Základný text (50)"/>
    <w:basedOn w:val="Normlny"/>
    <w:link w:val="Zkladntext500"/>
    <w:rsid w:val="00F14C5B"/>
    <w:pPr>
      <w:shd w:val="clear" w:color="auto" w:fill="FFFFFF"/>
      <w:spacing w:after="960" w:line="0" w:lineRule="atLeast"/>
    </w:pPr>
    <w:rPr>
      <w:rFonts w:ascii="Arial Narrow" w:eastAsia="Arial Narrow" w:hAnsi="Arial Narrow" w:cs="Arial Narrow"/>
      <w:kern w:val="2"/>
      <w:sz w:val="26"/>
      <w:szCs w:val="26"/>
      <w:lang w:eastAsia="en-US"/>
      <w14:ligatures w14:val="standardContextual"/>
    </w:rPr>
  </w:style>
  <w:style w:type="character" w:customStyle="1" w:styleId="Zkladntext200">
    <w:name w:val="Základný text (20)_"/>
    <w:link w:val="Zkladntext201"/>
    <w:rsid w:val="00F14C5B"/>
    <w:rPr>
      <w:sz w:val="17"/>
      <w:szCs w:val="17"/>
      <w:shd w:val="clear" w:color="auto" w:fill="FFFFFF"/>
    </w:rPr>
  </w:style>
  <w:style w:type="paragraph" w:customStyle="1" w:styleId="Zkladntext201">
    <w:name w:val="Základný text (20)"/>
    <w:basedOn w:val="Normlny"/>
    <w:link w:val="Zkladntext200"/>
    <w:rsid w:val="00F14C5B"/>
    <w:pPr>
      <w:shd w:val="clear" w:color="auto" w:fill="FFFFFF"/>
      <w:spacing w:line="197" w:lineRule="exact"/>
    </w:pPr>
    <w:rPr>
      <w:rFonts w:asciiTheme="minorHAnsi" w:eastAsiaTheme="minorHAnsi" w:hAnsiTheme="minorHAnsi" w:cstheme="minorBidi"/>
      <w:kern w:val="2"/>
      <w:sz w:val="17"/>
      <w:szCs w:val="17"/>
      <w:lang w:eastAsia="en-US"/>
      <w14:ligatures w14:val="standardContextual"/>
    </w:rPr>
  </w:style>
  <w:style w:type="paragraph" w:styleId="Zoznamsodrkami4">
    <w:name w:val="List Bullet 4"/>
    <w:basedOn w:val="Normlny"/>
    <w:autoRedefine/>
    <w:rsid w:val="00F14C5B"/>
    <w:rPr>
      <w:rFonts w:ascii="Times New Roman" w:hAnsi="Times New Roman"/>
      <w:sz w:val="20"/>
      <w:szCs w:val="20"/>
      <w:lang w:eastAsia="en-US"/>
    </w:rPr>
  </w:style>
  <w:style w:type="paragraph" w:styleId="slovanzoznam">
    <w:name w:val="List Number"/>
    <w:basedOn w:val="Normlny"/>
    <w:rsid w:val="00F14C5B"/>
    <w:rPr>
      <w:sz w:val="24"/>
      <w:szCs w:val="20"/>
      <w:lang w:eastAsia="en-US"/>
    </w:rPr>
  </w:style>
  <w:style w:type="paragraph" w:customStyle="1" w:styleId="Normln">
    <w:name w:val="Normální"/>
    <w:basedOn w:val="Normlny"/>
    <w:rsid w:val="00F14C5B"/>
    <w:pPr>
      <w:widowControl w:val="0"/>
    </w:pPr>
    <w:rPr>
      <w:rFonts w:ascii="Times New Roman" w:hAnsi="Times New Roman"/>
      <w:sz w:val="20"/>
      <w:szCs w:val="20"/>
      <w:lang w:val="en-US" w:eastAsia="en-US"/>
    </w:rPr>
  </w:style>
  <w:style w:type="paragraph" w:customStyle="1" w:styleId="test">
    <w:name w:val="test"/>
    <w:basedOn w:val="Normlny"/>
    <w:rsid w:val="00F14C5B"/>
    <w:pPr>
      <w:ind w:firstLine="851"/>
      <w:jc w:val="both"/>
    </w:pPr>
    <w:rPr>
      <w:rFonts w:ascii="Times New Roman" w:hAnsi="Times New Roman"/>
      <w:sz w:val="24"/>
      <w:szCs w:val="20"/>
      <w:lang w:eastAsia="en-US"/>
    </w:rPr>
  </w:style>
  <w:style w:type="paragraph" w:customStyle="1" w:styleId="pozor">
    <w:name w:val="pozor"/>
    <w:basedOn w:val="Normlny"/>
    <w:rsid w:val="00F14C5B"/>
    <w:pPr>
      <w:numPr>
        <w:numId w:val="3"/>
      </w:numPr>
    </w:pPr>
    <w:rPr>
      <w:rFonts w:ascii="Times New Roman" w:hAnsi="Times New Roman"/>
      <w:sz w:val="20"/>
      <w:szCs w:val="20"/>
      <w:lang w:eastAsia="en-US"/>
    </w:rPr>
  </w:style>
  <w:style w:type="character" w:customStyle="1" w:styleId="TermnlgSK">
    <w:name w:val="Termnlg_SK"/>
    <w:rsid w:val="00F14C5B"/>
    <w:rPr>
      <w:rFonts w:ascii="Arial" w:hAnsi="Arial"/>
      <w:b/>
      <w:noProof w:val="0"/>
      <w:color w:val="auto"/>
      <w:sz w:val="20"/>
      <w:vertAlign w:val="baseline"/>
      <w:lang w:val="sk-SK"/>
    </w:rPr>
  </w:style>
  <w:style w:type="paragraph" w:styleId="Normlnysozarkami">
    <w:name w:val="Normal Indent"/>
    <w:basedOn w:val="Normlny"/>
    <w:rsid w:val="00F14C5B"/>
    <w:pPr>
      <w:ind w:left="708"/>
    </w:pPr>
    <w:rPr>
      <w:rFonts w:ascii="Times New Roman" w:hAnsi="Times New Roman"/>
      <w:sz w:val="24"/>
      <w:lang w:eastAsia="cs-CZ"/>
    </w:rPr>
  </w:style>
  <w:style w:type="paragraph" w:customStyle="1" w:styleId="StyleArialItalicBefore16pxAfter4px">
    <w:name w:val="Style Arial Italic Before:  16 px After:  4 px"/>
    <w:basedOn w:val="Normlny"/>
    <w:rsid w:val="00F14C5B"/>
    <w:pPr>
      <w:spacing w:before="240" w:after="60"/>
      <w:ind w:left="720"/>
    </w:pPr>
    <w:rPr>
      <w:i/>
      <w:iCs/>
      <w:sz w:val="20"/>
      <w:szCs w:val="20"/>
      <w:lang w:eastAsia="en-US"/>
    </w:rPr>
  </w:style>
  <w:style w:type="paragraph" w:customStyle="1" w:styleId="StyleArial11ptAfter8px">
    <w:name w:val="Style Arial 11 pt After:  8 px"/>
    <w:basedOn w:val="Normlny"/>
    <w:rsid w:val="00F14C5B"/>
    <w:pPr>
      <w:spacing w:after="120"/>
    </w:pPr>
    <w:rPr>
      <w:szCs w:val="20"/>
      <w:lang w:eastAsia="en-US"/>
    </w:rPr>
  </w:style>
  <w:style w:type="character" w:styleId="Odkaznakomentr">
    <w:name w:val="annotation reference"/>
    <w:semiHidden/>
    <w:rsid w:val="00F14C5B"/>
    <w:rPr>
      <w:sz w:val="16"/>
      <w:szCs w:val="16"/>
    </w:rPr>
  </w:style>
  <w:style w:type="paragraph" w:styleId="Predmetkomentra">
    <w:name w:val="annotation subject"/>
    <w:basedOn w:val="Textkomentra"/>
    <w:next w:val="Textkomentra"/>
    <w:link w:val="PredmetkomentraChar"/>
    <w:semiHidden/>
    <w:rsid w:val="00F14C5B"/>
    <w:pPr>
      <w:spacing w:after="0"/>
      <w:jc w:val="left"/>
    </w:pPr>
    <w:rPr>
      <w:rFonts w:ascii="Times New Roman" w:hAnsi="Times New Roman"/>
      <w:b/>
      <w:bCs/>
      <w:lang w:val="sk-SK"/>
    </w:rPr>
  </w:style>
  <w:style w:type="character" w:customStyle="1" w:styleId="PredmetkomentraChar">
    <w:name w:val="Predmet komentára Char"/>
    <w:basedOn w:val="TextkomentraChar"/>
    <w:link w:val="Predmetkomentra"/>
    <w:semiHidden/>
    <w:rsid w:val="00F14C5B"/>
    <w:rPr>
      <w:rFonts w:ascii="Times New Roman" w:eastAsia="Times New Roman" w:hAnsi="Times New Roman" w:cs="Times New Roman"/>
      <w:b/>
      <w:bCs/>
      <w:kern w:val="0"/>
      <w:sz w:val="20"/>
      <w:szCs w:val="20"/>
      <w:lang w:val="en-GB"/>
      <w14:ligatures w14:val="none"/>
    </w:rPr>
  </w:style>
  <w:style w:type="paragraph" w:styleId="z-Spodnokrajformulra">
    <w:name w:val="HTML Bottom of Form"/>
    <w:basedOn w:val="Normlny"/>
    <w:next w:val="Normlny"/>
    <w:link w:val="z-SpodnokrajformulraChar"/>
    <w:hidden/>
    <w:rsid w:val="00F14C5B"/>
    <w:pPr>
      <w:pBdr>
        <w:top w:val="single" w:sz="6" w:space="1" w:color="auto"/>
      </w:pBdr>
      <w:jc w:val="center"/>
    </w:pPr>
    <w:rPr>
      <w:rFonts w:cs="Arial"/>
      <w:vanish/>
      <w:sz w:val="16"/>
      <w:szCs w:val="16"/>
      <w:lang w:eastAsia="en-US"/>
    </w:rPr>
  </w:style>
  <w:style w:type="character" w:customStyle="1" w:styleId="z-SpodnokrajformulraChar">
    <w:name w:val="z-Spodný okraj formulára Char"/>
    <w:basedOn w:val="Predvolenpsmoodseku"/>
    <w:link w:val="z-Spodnokrajformulra"/>
    <w:rsid w:val="00F14C5B"/>
    <w:rPr>
      <w:rFonts w:ascii="Arial" w:eastAsia="Times New Roman" w:hAnsi="Arial" w:cs="Arial"/>
      <w:vanish/>
      <w:kern w:val="0"/>
      <w:sz w:val="16"/>
      <w:szCs w:val="16"/>
      <w14:ligatures w14:val="none"/>
    </w:rPr>
  </w:style>
  <w:style w:type="paragraph" w:styleId="z-Hornokrajformulra">
    <w:name w:val="HTML Top of Form"/>
    <w:basedOn w:val="Normlny"/>
    <w:next w:val="Normlny"/>
    <w:link w:val="z-HornokrajformulraChar"/>
    <w:hidden/>
    <w:rsid w:val="00F14C5B"/>
    <w:pPr>
      <w:pBdr>
        <w:bottom w:val="single" w:sz="6" w:space="1" w:color="auto"/>
      </w:pBdr>
      <w:jc w:val="center"/>
    </w:pPr>
    <w:rPr>
      <w:rFonts w:cs="Arial"/>
      <w:vanish/>
      <w:sz w:val="16"/>
      <w:szCs w:val="16"/>
      <w:lang w:eastAsia="en-US"/>
    </w:rPr>
  </w:style>
  <w:style w:type="character" w:customStyle="1" w:styleId="z-HornokrajformulraChar">
    <w:name w:val="z-Horný okraj formulára Char"/>
    <w:basedOn w:val="Predvolenpsmoodseku"/>
    <w:link w:val="z-Hornokrajformulra"/>
    <w:rsid w:val="00F14C5B"/>
    <w:rPr>
      <w:rFonts w:ascii="Arial" w:eastAsia="Times New Roman" w:hAnsi="Arial" w:cs="Arial"/>
      <w:vanish/>
      <w:kern w:val="0"/>
      <w:sz w:val="16"/>
      <w:szCs w:val="16"/>
      <w14:ligatures w14:val="none"/>
    </w:rPr>
  </w:style>
  <w:style w:type="numbering" w:customStyle="1" w:styleId="BBaZmluva">
    <w:name w:val="BBa Zmluva"/>
    <w:basedOn w:val="Bezzoznamu"/>
    <w:rsid w:val="00F14C5B"/>
    <w:pPr>
      <w:numPr>
        <w:numId w:val="4"/>
      </w:numPr>
    </w:pPr>
  </w:style>
  <w:style w:type="paragraph" w:styleId="Obyajntext">
    <w:name w:val="Plain Text"/>
    <w:basedOn w:val="Normlny"/>
    <w:link w:val="ObyajntextChar"/>
    <w:rsid w:val="00F14C5B"/>
    <w:rPr>
      <w:rFonts w:ascii="Courier New" w:eastAsia="Calibri" w:hAnsi="Courier New"/>
      <w:sz w:val="20"/>
      <w:szCs w:val="20"/>
      <w:lang w:eastAsia="cs-CZ"/>
    </w:rPr>
  </w:style>
  <w:style w:type="character" w:customStyle="1" w:styleId="ObyajntextChar">
    <w:name w:val="Obyčajný text Char"/>
    <w:basedOn w:val="Predvolenpsmoodseku"/>
    <w:link w:val="Obyajntext"/>
    <w:rsid w:val="00F14C5B"/>
    <w:rPr>
      <w:rFonts w:ascii="Courier New" w:eastAsia="Calibri" w:hAnsi="Courier New" w:cs="Times New Roman"/>
      <w:kern w:val="0"/>
      <w:sz w:val="20"/>
      <w:szCs w:val="20"/>
      <w:lang w:eastAsia="cs-CZ"/>
      <w14:ligatures w14:val="none"/>
    </w:rPr>
  </w:style>
  <w:style w:type="paragraph" w:styleId="Popis">
    <w:name w:val="caption"/>
    <w:basedOn w:val="Normlny"/>
    <w:next w:val="Normlny"/>
    <w:qFormat/>
    <w:rsid w:val="00F14C5B"/>
    <w:rPr>
      <w:rFonts w:ascii="Times New Roman" w:hAnsi="Times New Roman"/>
      <w:b/>
      <w:bCs/>
      <w:sz w:val="20"/>
      <w:szCs w:val="20"/>
      <w:lang w:eastAsia="en-US"/>
    </w:rPr>
  </w:style>
  <w:style w:type="paragraph" w:customStyle="1" w:styleId="polozka">
    <w:name w:val="polozka"/>
    <w:basedOn w:val="Normlny"/>
    <w:rsid w:val="00F14C5B"/>
    <w:pPr>
      <w:numPr>
        <w:numId w:val="5"/>
      </w:numPr>
    </w:pPr>
    <w:rPr>
      <w:rFonts w:cs="Arial"/>
      <w:sz w:val="24"/>
      <w:lang w:val="en-US" w:eastAsia="en-US"/>
    </w:rPr>
  </w:style>
  <w:style w:type="paragraph" w:customStyle="1" w:styleId="obsah">
    <w:name w:val="obsah"/>
    <w:basedOn w:val="Normlny"/>
    <w:rsid w:val="00F14C5B"/>
    <w:pPr>
      <w:numPr>
        <w:ilvl w:val="1"/>
        <w:numId w:val="5"/>
      </w:numPr>
    </w:pPr>
    <w:rPr>
      <w:rFonts w:ascii="Times New Roman" w:hAnsi="Times New Roman"/>
      <w:sz w:val="24"/>
      <w:lang w:val="en-US" w:eastAsia="en-US"/>
    </w:rPr>
  </w:style>
  <w:style w:type="paragraph" w:customStyle="1" w:styleId="Odstavec">
    <w:name w:val="Odstavec"/>
    <w:basedOn w:val="Normlny"/>
    <w:link w:val="OdstavecChar"/>
    <w:qFormat/>
    <w:rsid w:val="00F14C5B"/>
    <w:pPr>
      <w:spacing w:after="60" w:line="288" w:lineRule="auto"/>
      <w:ind w:firstLine="357"/>
      <w:jc w:val="both"/>
    </w:pPr>
    <w:rPr>
      <w:rFonts w:cs="Arial"/>
      <w:lang w:val="en-US" w:eastAsia="en-US"/>
    </w:rPr>
  </w:style>
  <w:style w:type="character" w:customStyle="1" w:styleId="OdstavecChar">
    <w:name w:val="Odstavec Char"/>
    <w:link w:val="Odstavec"/>
    <w:rsid w:val="00F14C5B"/>
    <w:rPr>
      <w:rFonts w:ascii="Arial" w:eastAsia="Times New Roman" w:hAnsi="Arial" w:cs="Arial"/>
      <w:kern w:val="0"/>
      <w:szCs w:val="24"/>
      <w:lang w:val="en-US"/>
      <w14:ligatures w14:val="none"/>
    </w:rPr>
  </w:style>
  <w:style w:type="character" w:customStyle="1" w:styleId="ra">
    <w:name w:val="ra"/>
    <w:basedOn w:val="Predvolenpsmoodseku"/>
    <w:rsid w:val="00F14C5B"/>
  </w:style>
  <w:style w:type="character" w:customStyle="1" w:styleId="tl">
    <w:name w:val="tl"/>
    <w:basedOn w:val="Predvolenpsmoodseku"/>
    <w:rsid w:val="00F14C5B"/>
  </w:style>
  <w:style w:type="paragraph" w:customStyle="1" w:styleId="Nzov2">
    <w:name w:val="Názov2"/>
    <w:basedOn w:val="Normlny"/>
    <w:rsid w:val="00F14C5B"/>
    <w:pPr>
      <w:keepNext/>
      <w:numPr>
        <w:ilvl w:val="12"/>
      </w:numPr>
      <w:spacing w:before="60" w:after="60"/>
    </w:pPr>
    <w:rPr>
      <w:rFonts w:cs="Arial"/>
      <w:szCs w:val="20"/>
    </w:rPr>
  </w:style>
  <w:style w:type="paragraph" w:customStyle="1" w:styleId="StyleNzov1Left">
    <w:name w:val="Style Názov1 + Left"/>
    <w:basedOn w:val="Normlny"/>
    <w:rsid w:val="00F14C5B"/>
    <w:pPr>
      <w:keepNext/>
      <w:numPr>
        <w:ilvl w:val="12"/>
      </w:numPr>
      <w:spacing w:before="60" w:after="60"/>
    </w:pPr>
    <w:rPr>
      <w:b/>
      <w:bCs/>
      <w:szCs w:val="20"/>
    </w:rPr>
  </w:style>
  <w:style w:type="paragraph" w:styleId="Revzia">
    <w:name w:val="Revision"/>
    <w:hidden/>
    <w:uiPriority w:val="99"/>
    <w:semiHidden/>
    <w:rsid w:val="00F14C5B"/>
    <w:pPr>
      <w:spacing w:after="0" w:line="240" w:lineRule="auto"/>
    </w:pPr>
    <w:rPr>
      <w:rFonts w:ascii="Arial" w:eastAsia="Times New Roman" w:hAnsi="Arial" w:cs="Times New Roman"/>
      <w:kern w:val="0"/>
      <w:sz w:val="24"/>
      <w:szCs w:val="20"/>
      <w14:ligatures w14:val="none"/>
    </w:rPr>
  </w:style>
  <w:style w:type="paragraph" w:customStyle="1" w:styleId="tabtelo">
    <w:name w:val="tab_telo"/>
    <w:basedOn w:val="Normlny"/>
    <w:rsid w:val="00F14C5B"/>
    <w:pPr>
      <w:jc w:val="center"/>
    </w:pPr>
    <w:rPr>
      <w:sz w:val="20"/>
      <w:szCs w:val="20"/>
      <w:lang w:eastAsia="en-US"/>
    </w:rPr>
  </w:style>
  <w:style w:type="paragraph" w:styleId="Prvzarkazkladnhotextu2">
    <w:name w:val="Body Text First Indent 2"/>
    <w:basedOn w:val="Zarkazkladnhotextu"/>
    <w:link w:val="Prvzarkazkladnhotextu2Char"/>
    <w:uiPriority w:val="99"/>
    <w:unhideWhenUsed/>
    <w:rsid w:val="00F14C5B"/>
    <w:pPr>
      <w:tabs>
        <w:tab w:val="left" w:pos="2160"/>
        <w:tab w:val="left" w:pos="2880"/>
        <w:tab w:val="left" w:pos="4500"/>
      </w:tabs>
      <w:spacing w:after="120"/>
      <w:ind w:left="283" w:firstLine="210"/>
    </w:pPr>
    <w:rPr>
      <w:sz w:val="20"/>
      <w:szCs w:val="20"/>
      <w:lang w:eastAsia="cs-CZ"/>
    </w:rPr>
  </w:style>
  <w:style w:type="character" w:customStyle="1" w:styleId="Prvzarkazkladnhotextu2Char">
    <w:name w:val="Prvá zarážka základného textu 2 Char"/>
    <w:basedOn w:val="ZarkazkladnhotextuChar"/>
    <w:link w:val="Prvzarkazkladnhotextu2"/>
    <w:uiPriority w:val="99"/>
    <w:rsid w:val="00F14C5B"/>
    <w:rPr>
      <w:rFonts w:ascii="Arial" w:eastAsia="Times New Roman" w:hAnsi="Arial" w:cs="Times New Roman"/>
      <w:kern w:val="0"/>
      <w:sz w:val="20"/>
      <w:szCs w:val="20"/>
      <w:lang w:eastAsia="cs-CZ"/>
      <w14:ligatures w14:val="none"/>
    </w:rPr>
  </w:style>
  <w:style w:type="character" w:customStyle="1" w:styleId="ZarkazkladnhotextuChar1">
    <w:name w:val="Zarážka základného textu Char1"/>
    <w:link w:val="Zarkazkladnhotextu"/>
    <w:rsid w:val="00F14C5B"/>
    <w:rPr>
      <w:rFonts w:ascii="Arial" w:eastAsia="Times New Roman" w:hAnsi="Arial" w:cs="Times New Roman"/>
      <w:kern w:val="0"/>
      <w:szCs w:val="24"/>
      <w:lang w:eastAsia="sk-SK"/>
      <w14:ligatures w14:val="none"/>
    </w:rPr>
  </w:style>
  <w:style w:type="paragraph" w:customStyle="1" w:styleId="SPnadpis0">
    <w:name w:val="SP_nadpis0"/>
    <w:basedOn w:val="Normlny"/>
    <w:rsid w:val="00F14C5B"/>
    <w:pPr>
      <w:autoSpaceDE w:val="0"/>
      <w:autoSpaceDN w:val="0"/>
      <w:spacing w:before="240"/>
      <w:jc w:val="right"/>
    </w:pPr>
    <w:rPr>
      <w:rFonts w:cs="Arial"/>
      <w:b/>
      <w:caps/>
      <w:color w:val="808080"/>
      <w:sz w:val="24"/>
      <w:lang w:eastAsia="cs-CZ"/>
    </w:rPr>
  </w:style>
  <w:style w:type="paragraph" w:customStyle="1" w:styleId="wazza01">
    <w:name w:val="wazza_01"/>
    <w:qFormat/>
    <w:rsid w:val="00F14C5B"/>
    <w:pPr>
      <w:spacing w:before="240" w:after="0" w:line="240" w:lineRule="auto"/>
      <w:jc w:val="right"/>
    </w:pPr>
    <w:rPr>
      <w:rFonts w:ascii="Arial" w:eastAsia="Times New Roman" w:hAnsi="Arial" w:cs="Arial"/>
      <w:b/>
      <w:bCs/>
      <w:caps/>
      <w:color w:val="808080"/>
      <w:kern w:val="0"/>
      <w:sz w:val="24"/>
      <w:szCs w:val="24"/>
      <w:lang w:eastAsia="cs-CZ"/>
      <w14:ligatures w14:val="none"/>
    </w:rPr>
  </w:style>
  <w:style w:type="character" w:customStyle="1" w:styleId="Odstavec-zvraznen">
    <w:name w:val="Odstavec - zvýraznený"/>
    <w:rsid w:val="00F14C5B"/>
    <w:rPr>
      <w:b/>
      <w:bCs/>
    </w:rPr>
  </w:style>
  <w:style w:type="character" w:customStyle="1" w:styleId="Tabulka">
    <w:name w:val="Tabulka"/>
    <w:rsid w:val="00F14C5B"/>
    <w:rPr>
      <w:rFonts w:ascii="Arial Narrow" w:hAnsi="Arial Narrow"/>
      <w:sz w:val="22"/>
    </w:rPr>
  </w:style>
  <w:style w:type="paragraph" w:customStyle="1" w:styleId="Tabulka-zvraznen">
    <w:name w:val="Tabulka - zvýraznené"/>
    <w:basedOn w:val="Normlny"/>
    <w:rsid w:val="00F14C5B"/>
    <w:pPr>
      <w:spacing w:before="120" w:after="120"/>
    </w:pPr>
    <w:rPr>
      <w:b/>
      <w:bCs/>
      <w:szCs w:val="20"/>
      <w:lang w:eastAsia="en-US"/>
    </w:rPr>
  </w:style>
  <w:style w:type="paragraph" w:customStyle="1" w:styleId="Priloha-nadpis">
    <w:name w:val="Priloha - nadpis"/>
    <w:basedOn w:val="Nadpis1"/>
    <w:rsid w:val="00F14C5B"/>
    <w:pPr>
      <w:keepLines w:val="0"/>
      <w:spacing w:before="0" w:after="240"/>
    </w:pPr>
    <w:rPr>
      <w:rFonts w:ascii="Arial" w:eastAsia="Times New Roman" w:hAnsi="Arial" w:cs="Times New Roman"/>
      <w:b/>
      <w:bCs/>
      <w:caps/>
      <w:color w:val="auto"/>
      <w:kern w:val="28"/>
      <w:sz w:val="28"/>
      <w:szCs w:val="20"/>
      <w:lang w:val="cs-CZ"/>
    </w:rPr>
  </w:style>
  <w:style w:type="character" w:customStyle="1" w:styleId="Podtitul10">
    <w:name w:val="Podtitul1"/>
    <w:rsid w:val="00F14C5B"/>
  </w:style>
  <w:style w:type="paragraph" w:customStyle="1" w:styleId="Normal">
    <w:name w:val="Normal+"/>
    <w:basedOn w:val="Normlny"/>
    <w:rsid w:val="00F14C5B"/>
    <w:pPr>
      <w:spacing w:line="360" w:lineRule="auto"/>
      <w:jc w:val="both"/>
    </w:pPr>
    <w:rPr>
      <w:rFonts w:ascii="Times New Roman" w:hAnsi="Times New Roman"/>
      <w:sz w:val="24"/>
      <w:szCs w:val="20"/>
      <w:lang w:eastAsia="cs-CZ"/>
    </w:rPr>
  </w:style>
  <w:style w:type="paragraph" w:customStyle="1" w:styleId="BBSnormal">
    <w:name w:val="_BBS normal"/>
    <w:basedOn w:val="Normlny"/>
    <w:rsid w:val="00F14C5B"/>
    <w:pPr>
      <w:suppressAutoHyphens/>
      <w:jc w:val="both"/>
    </w:pPr>
    <w:rPr>
      <w:rFonts w:cs="Arial"/>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herman@levice.sk" TargetMode="External"/><Relationship Id="rId13" Type="http://schemas.openxmlformats.org/officeDocument/2006/relationships/hyperlink" Target="https://www.isepvo.s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sepvo.s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epvo.sk/" TargetMode="External"/><Relationship Id="rId5" Type="http://schemas.openxmlformats.org/officeDocument/2006/relationships/footnotes" Target="footnote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www.isepvo.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epvo.sk/" TargetMode="External"/><Relationship Id="rId14" Type="http://schemas.openxmlformats.org/officeDocument/2006/relationships/hyperlink" Target="https://www.uvo.gov.sk/espd/filter?lang=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33</Pages>
  <Words>16450</Words>
  <Characters>93770</Characters>
  <Application>Microsoft Office Word</Application>
  <DocSecurity>0</DocSecurity>
  <Lines>781</Lines>
  <Paragraphs>219</Paragraphs>
  <ScaleCrop>false</ScaleCrop>
  <Company/>
  <LinksUpToDate>false</LinksUpToDate>
  <CharactersWithSpaces>110001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Zuzana, Ing.</dc:creator>
  <cp:keywords/>
  <dc:description/>
  <cp:lastModifiedBy>Herman Zuzana, Ing.</cp:lastModifiedBy>
  <cp:revision>185</cp:revision>
  <dcterms:created xsi:type="dcterms:W3CDTF">2025-05-02T08:42:00Z</dcterms:created>
  <dcterms:modified xsi:type="dcterms:W3CDTF">2025-05-12T06:12:00Z</dcterms:modified>
</cp:coreProperties>
</file>